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1CCDB" w14:textId="515604E2" w:rsidR="00D35D94" w:rsidRPr="00921C8D" w:rsidRDefault="009D2E82" w:rsidP="00AE60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="00921C8D" w:rsidRPr="00921C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921C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921C8D" w:rsidRPr="00921C8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13ECC11B" w14:textId="77777777" w:rsidR="00D35D94" w:rsidRPr="00546F58" w:rsidRDefault="00BF6B80" w:rsidP="00AE6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0A14188" wp14:editId="155BB6D5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8F096" w14:textId="77777777" w:rsidR="00992D7B" w:rsidRPr="00546F58" w:rsidRDefault="00992D7B" w:rsidP="00AE60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2AB24" w14:textId="77777777" w:rsidR="00BF6B80" w:rsidRPr="00546F58" w:rsidRDefault="00D35D94" w:rsidP="00AE60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F58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14:paraId="419C7FA3" w14:textId="77777777" w:rsidR="00D35D94" w:rsidRPr="00546F58" w:rsidRDefault="00D35D94" w:rsidP="00AE60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5FCD" w:rsidRPr="00546F58">
        <w:rPr>
          <w:rFonts w:ascii="Times New Roman" w:hAnsi="Times New Roman" w:cs="Times New Roman"/>
          <w:b/>
          <w:bCs/>
          <w:sz w:val="28"/>
          <w:szCs w:val="28"/>
        </w:rPr>
        <w:t>МИЧУРИНСКОГО</w:t>
      </w:r>
      <w:r w:rsidRPr="00546F5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2BD957D9" w14:textId="77777777" w:rsidR="00D35D94" w:rsidRPr="00546F58" w:rsidRDefault="00D35D94" w:rsidP="00AE60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F58">
        <w:rPr>
          <w:rFonts w:ascii="Times New Roman" w:hAnsi="Times New Roman" w:cs="Times New Roman"/>
          <w:b/>
          <w:bCs/>
          <w:sz w:val="28"/>
          <w:szCs w:val="28"/>
        </w:rPr>
        <w:t>ДИНСКОГО РАЙОНА</w:t>
      </w:r>
    </w:p>
    <w:p w14:paraId="4C0BEC2F" w14:textId="77777777" w:rsidR="00D35D94" w:rsidRPr="00546F58" w:rsidRDefault="00D35D94" w:rsidP="00AE60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0A470" w14:textId="77777777" w:rsidR="00D35D94" w:rsidRPr="00546F58" w:rsidRDefault="00D35D94" w:rsidP="00413A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F5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7C611C99" w14:textId="77777777" w:rsidR="00D35D94" w:rsidRPr="00546F58" w:rsidRDefault="00D35D94" w:rsidP="00AE608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4931777" w14:textId="77777777" w:rsidR="00D35D94" w:rsidRPr="00546F58" w:rsidRDefault="00D35D94" w:rsidP="00AE608E">
      <w:pPr>
        <w:rPr>
          <w:rFonts w:ascii="Times New Roman" w:hAnsi="Times New Roman" w:cs="Times New Roman"/>
          <w:bCs/>
          <w:sz w:val="28"/>
          <w:szCs w:val="28"/>
        </w:rPr>
      </w:pPr>
    </w:p>
    <w:p w14:paraId="09F7F53E" w14:textId="7EC2F5D4" w:rsidR="00D35D94" w:rsidRPr="0088717C" w:rsidRDefault="003C21C5" w:rsidP="00D6573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1DDE" w:rsidRPr="00546F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18.06.</w:t>
      </w:r>
      <w:r w:rsidR="006B1C4B">
        <w:rPr>
          <w:rFonts w:ascii="Times New Roman" w:hAnsi="Times New Roman" w:cs="Times New Roman"/>
          <w:sz w:val="28"/>
          <w:szCs w:val="28"/>
        </w:rPr>
        <w:t>202</w:t>
      </w:r>
      <w:r w:rsidR="001079AC" w:rsidRPr="0088717C">
        <w:rPr>
          <w:rFonts w:ascii="Times New Roman" w:hAnsi="Times New Roman" w:cs="Times New Roman"/>
          <w:sz w:val="28"/>
          <w:szCs w:val="28"/>
        </w:rPr>
        <w:t>4</w:t>
      </w:r>
      <w:r w:rsidR="00563A57" w:rsidRPr="00546F58">
        <w:rPr>
          <w:rFonts w:ascii="Times New Roman" w:hAnsi="Times New Roman" w:cs="Times New Roman"/>
          <w:sz w:val="28"/>
          <w:szCs w:val="28"/>
        </w:rPr>
        <w:t xml:space="preserve"> года</w:t>
      </w:r>
      <w:r w:rsidR="00D35D94" w:rsidRPr="00546F5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27722" w:rsidRPr="00546F58">
        <w:rPr>
          <w:rFonts w:ascii="Times New Roman" w:hAnsi="Times New Roman" w:cs="Times New Roman"/>
          <w:sz w:val="28"/>
          <w:szCs w:val="28"/>
        </w:rPr>
        <w:t xml:space="preserve"> </w:t>
      </w:r>
      <w:r w:rsidR="00DE1DDE" w:rsidRPr="00546F58">
        <w:rPr>
          <w:rFonts w:ascii="Times New Roman" w:hAnsi="Times New Roman" w:cs="Times New Roman"/>
          <w:sz w:val="28"/>
          <w:szCs w:val="28"/>
        </w:rPr>
        <w:t xml:space="preserve">     </w:t>
      </w:r>
      <w:r w:rsidR="00B27722" w:rsidRPr="00546F58">
        <w:rPr>
          <w:rFonts w:ascii="Times New Roman" w:hAnsi="Times New Roman" w:cs="Times New Roman"/>
          <w:sz w:val="28"/>
          <w:szCs w:val="28"/>
        </w:rPr>
        <w:t xml:space="preserve">   </w:t>
      </w:r>
      <w:r w:rsidR="00B07527" w:rsidRPr="00546F58">
        <w:rPr>
          <w:rFonts w:ascii="Times New Roman" w:hAnsi="Times New Roman" w:cs="Times New Roman"/>
          <w:sz w:val="28"/>
          <w:szCs w:val="28"/>
        </w:rPr>
        <w:t xml:space="preserve">      </w:t>
      </w:r>
      <w:r w:rsidR="00563A57" w:rsidRPr="00546F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7527" w:rsidRPr="00546F5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8F52B4" w:rsidRPr="00546F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7527" w:rsidRPr="00546F58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266-54/4</w:t>
      </w:r>
    </w:p>
    <w:p w14:paraId="08880A2B" w14:textId="77777777" w:rsidR="00D35D94" w:rsidRPr="001079AC" w:rsidRDefault="00D35D94" w:rsidP="00AE608E">
      <w:pPr>
        <w:tabs>
          <w:tab w:val="left" w:pos="1170"/>
        </w:tabs>
        <w:jc w:val="center"/>
        <w:rPr>
          <w:rFonts w:ascii="Times New Roman" w:hAnsi="Times New Roman" w:cs="Times New Roman"/>
        </w:rPr>
      </w:pPr>
      <w:r w:rsidRPr="001079AC">
        <w:rPr>
          <w:rFonts w:ascii="Times New Roman" w:hAnsi="Times New Roman" w:cs="Times New Roman"/>
        </w:rPr>
        <w:t xml:space="preserve">поселок </w:t>
      </w:r>
      <w:r w:rsidR="00BF6B80" w:rsidRPr="001079AC">
        <w:rPr>
          <w:rFonts w:ascii="Times New Roman" w:hAnsi="Times New Roman" w:cs="Times New Roman"/>
        </w:rPr>
        <w:t>Агроном</w:t>
      </w:r>
    </w:p>
    <w:p w14:paraId="65FAC166" w14:textId="77777777" w:rsidR="00D35D94" w:rsidRPr="00546F58" w:rsidRDefault="00D35D94" w:rsidP="00AE608E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5FDA6595" w14:textId="77777777" w:rsidR="009C2C8E" w:rsidRPr="00546F58" w:rsidRDefault="009C2C8E" w:rsidP="00AE6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6"/>
      <w:r w:rsidRPr="00546F58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проекту решения Совета  </w:t>
      </w:r>
    </w:p>
    <w:p w14:paraId="5877E4D0" w14:textId="77777777" w:rsidR="003802F9" w:rsidRPr="00546F58" w:rsidRDefault="007E5FCD" w:rsidP="00AE6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>Мичуринского</w:t>
      </w:r>
      <w:r w:rsidR="009C2C8E" w:rsidRPr="00546F5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802F9" w:rsidRPr="00546F58">
        <w:rPr>
          <w:rFonts w:ascii="Times New Roman" w:hAnsi="Times New Roman" w:cs="Times New Roman"/>
          <w:b/>
          <w:sz w:val="28"/>
          <w:szCs w:val="28"/>
        </w:rPr>
        <w:t xml:space="preserve"> Динского района</w:t>
      </w:r>
    </w:p>
    <w:p w14:paraId="0A91D7AF" w14:textId="77777777" w:rsidR="003802F9" w:rsidRPr="00546F58" w:rsidRDefault="009C2C8E" w:rsidP="00AE6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 xml:space="preserve">  «О </w:t>
      </w:r>
      <w:r w:rsidR="00585933" w:rsidRPr="00546F5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и дополнений в Устав </w:t>
      </w:r>
    </w:p>
    <w:p w14:paraId="180BF911" w14:textId="77777777" w:rsidR="009C2C8E" w:rsidRPr="00546F58" w:rsidRDefault="007E5FCD" w:rsidP="00AE6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>Мичуринского</w:t>
      </w:r>
      <w:r w:rsidR="00585933" w:rsidRPr="00546F5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Динского района</w:t>
      </w:r>
      <w:r w:rsidR="009C2C8E" w:rsidRPr="00546F5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1E5EC643" w14:textId="77777777" w:rsidR="009C2C8E" w:rsidRPr="00546F58" w:rsidRDefault="009C2C8E" w:rsidP="00AE608E">
      <w:pPr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ab/>
      </w:r>
      <w:r w:rsidRPr="00546F58">
        <w:rPr>
          <w:rFonts w:ascii="Times New Roman" w:hAnsi="Times New Roman" w:cs="Times New Roman"/>
          <w:sz w:val="28"/>
          <w:szCs w:val="28"/>
        </w:rPr>
        <w:tab/>
      </w:r>
      <w:r w:rsidRPr="00546F58">
        <w:rPr>
          <w:rFonts w:ascii="Times New Roman" w:hAnsi="Times New Roman" w:cs="Times New Roman"/>
          <w:sz w:val="28"/>
          <w:szCs w:val="28"/>
        </w:rPr>
        <w:tab/>
      </w:r>
      <w:r w:rsidRPr="00546F58">
        <w:rPr>
          <w:rFonts w:ascii="Times New Roman" w:hAnsi="Times New Roman" w:cs="Times New Roman"/>
          <w:sz w:val="28"/>
          <w:szCs w:val="28"/>
        </w:rPr>
        <w:tab/>
      </w:r>
      <w:r w:rsidRPr="00546F58">
        <w:rPr>
          <w:rFonts w:ascii="Times New Roman" w:hAnsi="Times New Roman" w:cs="Times New Roman"/>
          <w:sz w:val="28"/>
          <w:szCs w:val="28"/>
        </w:rPr>
        <w:tab/>
      </w:r>
    </w:p>
    <w:p w14:paraId="34E8BDF3" w14:textId="1718EADE" w:rsidR="00A5773A" w:rsidRPr="00546F58" w:rsidRDefault="00A5773A" w:rsidP="00A5773A">
      <w:pPr>
        <w:suppressAutoHyphens/>
        <w:ind w:firstLine="851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546F58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Российской Федерации», </w:t>
      </w:r>
      <w:r w:rsidRPr="00546F58">
        <w:rPr>
          <w:rFonts w:ascii="Times New Roman" w:hAnsi="Times New Roman" w:cs="Times New Roman"/>
          <w:sz w:val="28"/>
          <w:szCs w:val="28"/>
        </w:rPr>
        <w:t>решением Совета Мичуринского  сельского поселения от 18.10.2018 года № 256-47/3  «Об утверждении Положения о порядке организации и проведения публичных слушаний в муниципальном образовании Мичуринское сельское поселение »,</w:t>
      </w:r>
      <w:r w:rsidRPr="00546F58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и в целях приведения Устава Мичуринского</w:t>
      </w:r>
      <w:r w:rsidRPr="00546F58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 xml:space="preserve"> </w:t>
      </w:r>
      <w:r w:rsidRPr="00546F58">
        <w:rPr>
          <w:rFonts w:ascii="Times New Roman" w:eastAsia="Lucida Sans Unicode" w:hAnsi="Times New Roman" w:cs="Times New Roman"/>
          <w:kern w:val="2"/>
          <w:sz w:val="28"/>
          <w:szCs w:val="28"/>
        </w:rPr>
        <w:t>сельского поселения Динского района в соответствие с действующим законодательством, Совет Мичуринского</w:t>
      </w:r>
      <w:r w:rsidRPr="00546F58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 xml:space="preserve"> </w:t>
      </w:r>
      <w:r w:rsidRPr="00546F58">
        <w:rPr>
          <w:rFonts w:ascii="Times New Roman" w:eastAsia="Lucida Sans Unicode" w:hAnsi="Times New Roman" w:cs="Times New Roman"/>
          <w:kern w:val="2"/>
          <w:sz w:val="28"/>
          <w:szCs w:val="28"/>
        </w:rPr>
        <w:t>сельского поселения Динского района, р е ш и л:</w:t>
      </w:r>
    </w:p>
    <w:p w14:paraId="5FCBE34D" w14:textId="77777777" w:rsidR="00BF6B80" w:rsidRPr="00546F58" w:rsidRDefault="00BF6B80" w:rsidP="00BF6B80">
      <w:pPr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546F58">
        <w:rPr>
          <w:rFonts w:ascii="Times New Roman" w:hAnsi="Times New Roman" w:cs="Times New Roman"/>
          <w:spacing w:val="-6"/>
          <w:sz w:val="28"/>
          <w:szCs w:val="28"/>
        </w:rPr>
        <w:t>1. Назначить публичные слушания по проекту решения Совета Мичуринского сельского поселения Динского района «О внесении изменений в Устав Мичуринского сельского поселения Динского района» (далее – проект решения) (приложение № 1).</w:t>
      </w:r>
    </w:p>
    <w:p w14:paraId="2BDBDA83" w14:textId="77777777" w:rsidR="00BF6B80" w:rsidRPr="00546F58" w:rsidRDefault="00BF6B80" w:rsidP="00BF6B80">
      <w:pPr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546F58">
        <w:rPr>
          <w:rFonts w:ascii="Times New Roman" w:hAnsi="Times New Roman" w:cs="Times New Roman"/>
          <w:spacing w:val="-6"/>
          <w:sz w:val="28"/>
          <w:szCs w:val="28"/>
        </w:rPr>
        <w:t>Инициатором публичных слушаний является Совет Мичуринского сельского поселения Динского района.</w:t>
      </w:r>
    </w:p>
    <w:p w14:paraId="2C5AAFC1" w14:textId="77777777" w:rsidR="00BF6B80" w:rsidRPr="00546F58" w:rsidRDefault="00BF6B80" w:rsidP="00BF6B80">
      <w:pPr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546F58">
        <w:rPr>
          <w:rFonts w:ascii="Times New Roman" w:hAnsi="Times New Roman" w:cs="Times New Roman"/>
          <w:spacing w:val="-6"/>
          <w:sz w:val="28"/>
          <w:szCs w:val="28"/>
        </w:rPr>
        <w:t>2. Определить уполномоченным органом по подготовке и проведению публичных слушаний временно образуемый организационный комитет (далее – оргкомитет) и утвердить его состав (приложение № 2).</w:t>
      </w:r>
    </w:p>
    <w:p w14:paraId="2E1542A0" w14:textId="77777777" w:rsidR="00BF6B80" w:rsidRPr="00546F58" w:rsidRDefault="00BF6B80" w:rsidP="00BF6B80">
      <w:pPr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546F58">
        <w:rPr>
          <w:rFonts w:ascii="Times New Roman" w:hAnsi="Times New Roman" w:cs="Times New Roman"/>
          <w:spacing w:val="-6"/>
          <w:sz w:val="28"/>
          <w:szCs w:val="28"/>
        </w:rPr>
        <w:t>3. Утвердить порядок учета предложений по проекту решения и порядок участия граждан в его обсуждении (приложение № 3).</w:t>
      </w:r>
    </w:p>
    <w:p w14:paraId="00A9C0DB" w14:textId="77777777" w:rsidR="00BF6B80" w:rsidRPr="00546F58" w:rsidRDefault="00BF6B80" w:rsidP="00BF6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6F58">
        <w:rPr>
          <w:rFonts w:ascii="Times New Roman" w:hAnsi="Times New Roman" w:cs="Times New Roman"/>
          <w:sz w:val="28"/>
          <w:szCs w:val="28"/>
        </w:rPr>
        <w:t>4. Администрации Мичуринского сельского поселения Динского района обнародовать настоящее решение, совместно с порядком учета предложений по проекту решения и порядком участия граждан в его обсуждении.</w:t>
      </w:r>
    </w:p>
    <w:p w14:paraId="0B58450A" w14:textId="77777777" w:rsidR="00BF6B80" w:rsidRPr="00546F58" w:rsidRDefault="00BF6B80" w:rsidP="00BF6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 xml:space="preserve"> 5. Оргкомитету провести публичные слушания в соответствии с</w:t>
      </w:r>
      <w:r w:rsidRPr="00546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F58">
        <w:rPr>
          <w:rFonts w:ascii="Times New Roman" w:hAnsi="Times New Roman" w:cs="Times New Roman"/>
          <w:sz w:val="28"/>
          <w:szCs w:val="28"/>
        </w:rPr>
        <w:t xml:space="preserve">Положением о порядке организации и проведения публичных слушаний в муниципальном образовании Мичуринское сельское поселение, утвержденным решением Совета Мичуринского сельского поселения от </w:t>
      </w:r>
      <w:r w:rsidRPr="00546F58">
        <w:rPr>
          <w:rFonts w:ascii="Times New Roman" w:hAnsi="Times New Roman" w:cs="Times New Roman"/>
          <w:sz w:val="28"/>
          <w:szCs w:val="28"/>
        </w:rPr>
        <w:lastRenderedPageBreak/>
        <w:t>18.10.2018 № 255-47/3 «Об утверждении Положения о порядке организации и проведения публичных слушаний в муниципальном образовании Мичуринское сельское поселение».</w:t>
      </w:r>
    </w:p>
    <w:p w14:paraId="545D3BF1" w14:textId="35CA25A7" w:rsidR="00BF6B80" w:rsidRPr="00546F58" w:rsidRDefault="00BF6B80" w:rsidP="00BF6B80">
      <w:pPr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546F58">
        <w:rPr>
          <w:rFonts w:ascii="Times New Roman" w:hAnsi="Times New Roman" w:cs="Times New Roman"/>
          <w:spacing w:val="-6"/>
          <w:sz w:val="28"/>
          <w:szCs w:val="28"/>
        </w:rPr>
        <w:t>6. Контроль за выполнением настоящего решения возложить на комиссию Совета Мичуринского сельского поселения по финансово-бюджетным, налоговым, имущественным, правовым отношениям (</w:t>
      </w:r>
      <w:r w:rsidR="00A73BF4" w:rsidRPr="00546F58">
        <w:rPr>
          <w:rFonts w:ascii="Times New Roman" w:hAnsi="Times New Roman" w:cs="Times New Roman"/>
          <w:spacing w:val="-6"/>
          <w:sz w:val="28"/>
          <w:szCs w:val="28"/>
        </w:rPr>
        <w:t>Гавриленко</w:t>
      </w:r>
      <w:r w:rsidRPr="00546F58">
        <w:rPr>
          <w:rFonts w:ascii="Times New Roman" w:hAnsi="Times New Roman" w:cs="Times New Roman"/>
          <w:spacing w:val="-6"/>
          <w:sz w:val="28"/>
          <w:szCs w:val="28"/>
        </w:rPr>
        <w:t>) и администрацию Мичуринского сельского поселения (</w:t>
      </w:r>
      <w:r w:rsidR="003A4ED2">
        <w:rPr>
          <w:rFonts w:ascii="Times New Roman" w:hAnsi="Times New Roman" w:cs="Times New Roman"/>
          <w:spacing w:val="-6"/>
          <w:sz w:val="28"/>
          <w:szCs w:val="28"/>
        </w:rPr>
        <w:t>Ивченко</w:t>
      </w:r>
      <w:r w:rsidRPr="00546F58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14:paraId="17D17172" w14:textId="77777777" w:rsidR="00BF6B80" w:rsidRPr="00546F58" w:rsidRDefault="00BF6B80" w:rsidP="00BF6B80">
      <w:pPr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546F58">
        <w:rPr>
          <w:rFonts w:ascii="Times New Roman" w:hAnsi="Times New Roman" w:cs="Times New Roman"/>
          <w:spacing w:val="-6"/>
          <w:sz w:val="28"/>
          <w:szCs w:val="28"/>
        </w:rPr>
        <w:t xml:space="preserve">7. </w:t>
      </w:r>
      <w:r w:rsidR="0038724E" w:rsidRPr="00546F58">
        <w:rPr>
          <w:rFonts w:ascii="Times New Roman" w:hAnsi="Times New Roman" w:cs="Times New Roman"/>
          <w:sz w:val="28"/>
          <w:szCs w:val="28"/>
        </w:rPr>
        <w:t>Решение вступает в силу на следующий день после дня его официального опубликования, произведенного после государственной регистрации</w:t>
      </w:r>
      <w:r w:rsidRPr="00546F58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58F9D8F6" w14:textId="421DA4F3" w:rsidR="009C2C8E" w:rsidRDefault="009C2C8E" w:rsidP="00AE608E">
      <w:pPr>
        <w:rPr>
          <w:rFonts w:ascii="Times New Roman" w:hAnsi="Times New Roman" w:cs="Times New Roman"/>
          <w:spacing w:val="-6"/>
          <w:sz w:val="28"/>
          <w:szCs w:val="28"/>
        </w:rPr>
      </w:pPr>
    </w:p>
    <w:p w14:paraId="064DE77B" w14:textId="77777777" w:rsidR="00C324ED" w:rsidRPr="00546F58" w:rsidRDefault="00C324ED" w:rsidP="00AE608E">
      <w:pPr>
        <w:rPr>
          <w:rFonts w:ascii="Times New Roman" w:hAnsi="Times New Roman" w:cs="Times New Roman"/>
          <w:spacing w:val="-6"/>
          <w:sz w:val="28"/>
          <w:szCs w:val="28"/>
        </w:rPr>
      </w:pPr>
    </w:p>
    <w:p w14:paraId="13AAD341" w14:textId="77777777" w:rsidR="00C324ED" w:rsidRPr="008B424E" w:rsidRDefault="00C324ED" w:rsidP="00C324ED">
      <w:pPr>
        <w:ind w:firstLine="0"/>
        <w:rPr>
          <w:rFonts w:ascii="Times New Roman" w:hAnsi="Times New Roman"/>
          <w:sz w:val="28"/>
          <w:szCs w:val="28"/>
        </w:rPr>
      </w:pPr>
      <w:r w:rsidRPr="008B424E">
        <w:rPr>
          <w:rFonts w:ascii="Times New Roman" w:hAnsi="Times New Roman"/>
          <w:sz w:val="28"/>
          <w:szCs w:val="28"/>
        </w:rPr>
        <w:t>Председатель Совета</w:t>
      </w:r>
    </w:p>
    <w:p w14:paraId="1B7712EC" w14:textId="443E5BC2" w:rsidR="00C324ED" w:rsidRPr="008B424E" w:rsidRDefault="00C324ED" w:rsidP="00C324ED">
      <w:pPr>
        <w:ind w:firstLine="0"/>
        <w:rPr>
          <w:rFonts w:ascii="Times New Roman" w:hAnsi="Times New Roman"/>
          <w:sz w:val="28"/>
          <w:szCs w:val="28"/>
        </w:rPr>
      </w:pPr>
      <w:r w:rsidRPr="008B424E">
        <w:rPr>
          <w:rFonts w:ascii="Times New Roman" w:hAnsi="Times New Roman"/>
          <w:sz w:val="28"/>
          <w:szCs w:val="28"/>
        </w:rPr>
        <w:t xml:space="preserve">Мичуринского сельского поселения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B424E">
        <w:rPr>
          <w:rFonts w:ascii="Times New Roman" w:hAnsi="Times New Roman"/>
          <w:sz w:val="28"/>
          <w:szCs w:val="28"/>
        </w:rPr>
        <w:t xml:space="preserve">    С.А. Плакса</w:t>
      </w:r>
    </w:p>
    <w:p w14:paraId="04053834" w14:textId="77777777" w:rsidR="00BF6B80" w:rsidRPr="00546F58" w:rsidRDefault="00BF6B80" w:rsidP="00C324ED">
      <w:pPr>
        <w:ind w:firstLine="0"/>
        <w:rPr>
          <w:rFonts w:ascii="Times New Roman" w:hAnsi="Times New Roman" w:cs="Times New Roman"/>
          <w:spacing w:val="-6"/>
          <w:sz w:val="28"/>
          <w:szCs w:val="28"/>
        </w:rPr>
      </w:pPr>
    </w:p>
    <w:p w14:paraId="5749C668" w14:textId="77777777" w:rsidR="00BF6B80" w:rsidRPr="00546F58" w:rsidRDefault="00BF6B80" w:rsidP="00AE608E">
      <w:pPr>
        <w:rPr>
          <w:rFonts w:ascii="Times New Roman" w:hAnsi="Times New Roman" w:cs="Times New Roman"/>
          <w:spacing w:val="-6"/>
          <w:sz w:val="28"/>
          <w:szCs w:val="28"/>
        </w:rPr>
      </w:pPr>
    </w:p>
    <w:p w14:paraId="399D7C13" w14:textId="77777777" w:rsidR="00B75A69" w:rsidRPr="00546F58" w:rsidRDefault="00B75A69" w:rsidP="00EB6D9D">
      <w:pPr>
        <w:ind w:firstLine="0"/>
        <w:rPr>
          <w:rFonts w:ascii="Times New Roman" w:hAnsi="Times New Roman" w:cs="Times New Roman"/>
          <w:spacing w:val="-6"/>
          <w:sz w:val="28"/>
          <w:szCs w:val="28"/>
        </w:rPr>
      </w:pPr>
      <w:r w:rsidRPr="00546F58">
        <w:rPr>
          <w:rFonts w:ascii="Times New Roman" w:hAnsi="Times New Roman" w:cs="Times New Roman"/>
          <w:spacing w:val="-6"/>
          <w:sz w:val="28"/>
          <w:szCs w:val="28"/>
        </w:rPr>
        <w:t xml:space="preserve">Глава Мичуринского </w:t>
      </w:r>
    </w:p>
    <w:p w14:paraId="679D27F7" w14:textId="642A33E4" w:rsidR="00BF6B80" w:rsidRPr="00546F58" w:rsidRDefault="00B75A69" w:rsidP="00EB6D9D">
      <w:pPr>
        <w:ind w:firstLine="0"/>
        <w:rPr>
          <w:rFonts w:ascii="Times New Roman" w:hAnsi="Times New Roman" w:cs="Times New Roman"/>
          <w:spacing w:val="-6"/>
          <w:sz w:val="28"/>
          <w:szCs w:val="28"/>
        </w:rPr>
      </w:pPr>
      <w:r w:rsidRPr="00546F58">
        <w:rPr>
          <w:rFonts w:ascii="Times New Roman" w:hAnsi="Times New Roman" w:cs="Times New Roman"/>
          <w:spacing w:val="-6"/>
          <w:sz w:val="28"/>
          <w:szCs w:val="28"/>
        </w:rPr>
        <w:t>сельского поселения</w:t>
      </w:r>
      <w:r w:rsidR="00BF6B80" w:rsidRPr="00546F58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</w:t>
      </w:r>
      <w:r w:rsidRPr="00546F58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</w:t>
      </w:r>
      <w:r w:rsidR="00C70AB4"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  <w:r w:rsidR="00C324ED"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  <w:r w:rsidR="00C70AB4">
        <w:rPr>
          <w:rFonts w:ascii="Times New Roman" w:hAnsi="Times New Roman" w:cs="Times New Roman"/>
          <w:spacing w:val="-6"/>
          <w:sz w:val="28"/>
          <w:szCs w:val="28"/>
        </w:rPr>
        <w:t xml:space="preserve">       </w:t>
      </w:r>
      <w:r w:rsidR="009D2E82">
        <w:rPr>
          <w:rFonts w:ascii="Times New Roman" w:hAnsi="Times New Roman" w:cs="Times New Roman"/>
          <w:spacing w:val="-6"/>
          <w:sz w:val="28"/>
          <w:szCs w:val="28"/>
        </w:rPr>
        <w:t>Е.А.</w:t>
      </w:r>
      <w:r w:rsidR="001079AC" w:rsidRPr="001079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D2E82">
        <w:rPr>
          <w:rFonts w:ascii="Times New Roman" w:hAnsi="Times New Roman" w:cs="Times New Roman"/>
          <w:spacing w:val="-6"/>
          <w:sz w:val="28"/>
          <w:szCs w:val="28"/>
        </w:rPr>
        <w:t>Ивченко</w:t>
      </w:r>
    </w:p>
    <w:bookmarkEnd w:id="1"/>
    <w:p w14:paraId="13132040" w14:textId="77777777" w:rsidR="00D35D94" w:rsidRPr="00546F58" w:rsidRDefault="00D35D94" w:rsidP="00AE608E">
      <w:pPr>
        <w:rPr>
          <w:rFonts w:ascii="Times New Roman" w:hAnsi="Times New Roman" w:cs="Times New Roman"/>
          <w:sz w:val="28"/>
          <w:szCs w:val="28"/>
        </w:rPr>
      </w:pPr>
    </w:p>
    <w:p w14:paraId="5FC8F1D8" w14:textId="77777777" w:rsidR="00D35D94" w:rsidRPr="00546F58" w:rsidRDefault="00D35D94" w:rsidP="00AE608E">
      <w:pPr>
        <w:rPr>
          <w:rFonts w:ascii="Times New Roman" w:hAnsi="Times New Roman" w:cs="Times New Roman"/>
          <w:sz w:val="28"/>
          <w:szCs w:val="28"/>
        </w:rPr>
      </w:pPr>
    </w:p>
    <w:p w14:paraId="3AF2C6F5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2" w:name="sub_1000"/>
    </w:p>
    <w:p w14:paraId="0EC77687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151AE480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43BCB29B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391CAF50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1C7E6316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37AC005C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5C969A31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18A642AA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3D5826B6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79D1DB5F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02D9C1C1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76EAAE80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243556D8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2D516E11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27F85499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7CD243ED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2984CCD7" w14:textId="77777777" w:rsidR="00BB730B" w:rsidRPr="00546F58" w:rsidRDefault="00BB730B" w:rsidP="00DD2D2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66B323C1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016F802E" w14:textId="77777777" w:rsidR="00780096" w:rsidRPr="00546F58" w:rsidRDefault="00780096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2D9508C1" w14:textId="77777777" w:rsidR="00BF6B80" w:rsidRPr="00546F58" w:rsidRDefault="00BF6B80" w:rsidP="00AE608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497D95C0" w14:textId="77777777" w:rsidR="00BF6B80" w:rsidRPr="00546F58" w:rsidRDefault="00BF6B80" w:rsidP="00AE608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71E6D095" w14:textId="77777777" w:rsidR="00BF6B80" w:rsidRPr="00546F58" w:rsidRDefault="00BF6B80" w:rsidP="00AE608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3EDCE6F4" w14:textId="77777777" w:rsidR="00BF6B80" w:rsidRPr="00546F58" w:rsidRDefault="00BF6B80" w:rsidP="00AE608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3B94FE2D" w14:textId="77777777" w:rsidR="00BF6B80" w:rsidRPr="00546F58" w:rsidRDefault="00BF6B80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5DE7CE86" w14:textId="77777777" w:rsidR="004A52F3" w:rsidRPr="00546F58" w:rsidRDefault="004A52F3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bookmarkEnd w:id="2"/>
    <w:tbl>
      <w:tblPr>
        <w:tblW w:w="0" w:type="auto"/>
        <w:tblInd w:w="6062" w:type="dxa"/>
        <w:tblLook w:val="01E0" w:firstRow="1" w:lastRow="1" w:firstColumn="1" w:lastColumn="1" w:noHBand="0" w:noVBand="0"/>
      </w:tblPr>
      <w:tblGrid>
        <w:gridCol w:w="3503"/>
      </w:tblGrid>
      <w:tr w:rsidR="007F20CF" w:rsidRPr="00546F58" w14:paraId="5D44500B" w14:textId="77777777" w:rsidTr="009B2242">
        <w:trPr>
          <w:trHeight w:val="1640"/>
        </w:trPr>
        <w:tc>
          <w:tcPr>
            <w:tcW w:w="3786" w:type="dxa"/>
          </w:tcPr>
          <w:p w14:paraId="2A0654FF" w14:textId="77777777" w:rsidR="009D2E82" w:rsidRDefault="009D2E82" w:rsidP="009B2242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20EAE424" w14:textId="34B8A107" w:rsidR="007F20CF" w:rsidRPr="00546F58" w:rsidRDefault="007F20CF" w:rsidP="009B224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Приложение № 1</w:t>
            </w:r>
          </w:p>
          <w:p w14:paraId="6E3EFD69" w14:textId="77777777" w:rsidR="007F20CF" w:rsidRPr="00546F58" w:rsidRDefault="007F20CF" w:rsidP="009B2242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к </w:t>
            </w:r>
            <w:r w:rsidRPr="00546F58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решению</w:t>
            </w: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Совета </w:t>
            </w:r>
          </w:p>
          <w:p w14:paraId="018C982A" w14:textId="77777777" w:rsidR="007F20CF" w:rsidRPr="00546F58" w:rsidRDefault="00FC55BC" w:rsidP="009B2242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</w:t>
            </w: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ичуринского</w:t>
            </w:r>
            <w:r w:rsidR="007F20CF"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</w:p>
          <w:p w14:paraId="09B62FD8" w14:textId="77777777" w:rsidR="007F20CF" w:rsidRPr="00546F58" w:rsidRDefault="007F20CF" w:rsidP="009B224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сельского поселения</w:t>
            </w:r>
          </w:p>
          <w:p w14:paraId="2D5627DF" w14:textId="77777777" w:rsidR="007F20CF" w:rsidRPr="00546F58" w:rsidRDefault="007F20CF" w:rsidP="00150F3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от</w:t>
            </w:r>
            <w:r w:rsidR="008F52B4"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="005743A7"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_</w:t>
            </w:r>
            <w:r w:rsidR="005743A7" w:rsidRPr="00546F58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______</w:t>
            </w:r>
            <w:r w:rsidR="008F52B4" w:rsidRPr="00546F58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="00625C19" w:rsidRPr="00546F58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№ </w:t>
            </w:r>
            <w:r w:rsidR="005743A7" w:rsidRPr="00546F58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_</w:t>
            </w:r>
            <w:r w:rsidR="005743A7" w:rsidRPr="00546F58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______</w:t>
            </w:r>
          </w:p>
        </w:tc>
      </w:tr>
    </w:tbl>
    <w:p w14:paraId="20BF96C5" w14:textId="77777777" w:rsidR="00C106C4" w:rsidRPr="00546F58" w:rsidRDefault="00C106C4" w:rsidP="00AE608E">
      <w:pPr>
        <w:rPr>
          <w:rFonts w:ascii="Times New Roman" w:hAnsi="Times New Roman" w:cs="Times New Roman"/>
          <w:sz w:val="28"/>
          <w:szCs w:val="28"/>
        </w:rPr>
      </w:pPr>
    </w:p>
    <w:p w14:paraId="7107BA69" w14:textId="77777777" w:rsidR="00C106C4" w:rsidRPr="00546F58" w:rsidRDefault="00C106C4" w:rsidP="00AE608E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46F5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Проект</w:t>
      </w:r>
    </w:p>
    <w:p w14:paraId="50874CD9" w14:textId="77777777" w:rsidR="00C106C4" w:rsidRPr="00546F58" w:rsidRDefault="00C106C4" w:rsidP="00AE608E">
      <w:pPr>
        <w:rPr>
          <w:rFonts w:ascii="Times New Roman" w:hAnsi="Times New Roman" w:cs="Times New Roman"/>
          <w:sz w:val="28"/>
          <w:szCs w:val="28"/>
        </w:rPr>
      </w:pPr>
    </w:p>
    <w:p w14:paraId="719C00AA" w14:textId="77777777" w:rsidR="00FC55BC" w:rsidRPr="00546F58" w:rsidRDefault="00FC55BC" w:rsidP="00FC55BC">
      <w:pPr>
        <w:widowControl/>
        <w:tabs>
          <w:tab w:val="left" w:pos="8460"/>
        </w:tabs>
        <w:suppressAutoHyphens/>
        <w:autoSpaceDE/>
        <w:autoSpaceDN/>
        <w:adjustRightInd/>
        <w:ind w:right="976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bookmarkStart w:id="3" w:name="sub_1005"/>
      <w:r w:rsidRPr="00546F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</w:t>
      </w:r>
      <w:r w:rsidR="007B3C50" w:rsidRPr="00546F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СОВЕТ</w:t>
      </w:r>
    </w:p>
    <w:p w14:paraId="08D25FD0" w14:textId="77777777" w:rsidR="00FC55BC" w:rsidRPr="00546F58" w:rsidRDefault="00FC55BC" w:rsidP="00FC55BC">
      <w:pPr>
        <w:widowControl/>
        <w:tabs>
          <w:tab w:val="left" w:pos="8460"/>
        </w:tabs>
        <w:suppressAutoHyphens/>
        <w:autoSpaceDE/>
        <w:autoSpaceDN/>
        <w:adjustRightInd/>
        <w:ind w:right="976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546F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МИЧУРИНСКОГО</w:t>
      </w:r>
      <w:r w:rsidR="007B3C50" w:rsidRPr="00546F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СЕЛЬСКОГО ПОСЕЛЕНИЯ</w:t>
      </w:r>
    </w:p>
    <w:p w14:paraId="09B27154" w14:textId="77777777" w:rsidR="007B3C50" w:rsidRPr="00546F58" w:rsidRDefault="00FC55BC" w:rsidP="00FC55BC">
      <w:pPr>
        <w:widowControl/>
        <w:tabs>
          <w:tab w:val="left" w:pos="8460"/>
        </w:tabs>
        <w:suppressAutoHyphens/>
        <w:autoSpaceDE/>
        <w:autoSpaceDN/>
        <w:adjustRightInd/>
        <w:ind w:right="976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546F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</w:t>
      </w:r>
      <w:r w:rsidR="007B3C50" w:rsidRPr="00546F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ДИНСКОГО </w:t>
      </w:r>
      <w:r w:rsidRPr="00546F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Р</w:t>
      </w:r>
      <w:r w:rsidR="007B3C50" w:rsidRPr="00546F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АЙОНА</w:t>
      </w:r>
    </w:p>
    <w:p w14:paraId="1DB250ED" w14:textId="77777777" w:rsidR="007B3C50" w:rsidRPr="00546F58" w:rsidRDefault="007B3C50" w:rsidP="00FC55BC">
      <w:pPr>
        <w:widowControl/>
        <w:tabs>
          <w:tab w:val="left" w:pos="8460"/>
        </w:tabs>
        <w:suppressAutoHyphens/>
        <w:autoSpaceDE/>
        <w:autoSpaceDN/>
        <w:adjustRightInd/>
        <w:ind w:right="281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5CD74A6B" w14:textId="77777777" w:rsidR="007B3C50" w:rsidRPr="00546F58" w:rsidRDefault="007B3C50" w:rsidP="00FC55BC">
      <w:pPr>
        <w:widowControl/>
        <w:tabs>
          <w:tab w:val="left" w:pos="10348"/>
        </w:tabs>
        <w:suppressAutoHyphens/>
        <w:autoSpaceDE/>
        <w:autoSpaceDN/>
        <w:adjustRightInd/>
        <w:ind w:right="-2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546F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РЕШЕНИЕ</w:t>
      </w:r>
    </w:p>
    <w:p w14:paraId="4A4EDF29" w14:textId="77777777" w:rsidR="007B3C50" w:rsidRPr="00546F58" w:rsidRDefault="007B3C50" w:rsidP="00FC55BC">
      <w:pPr>
        <w:widowControl/>
        <w:tabs>
          <w:tab w:val="left" w:pos="8460"/>
        </w:tabs>
        <w:suppressAutoHyphens/>
        <w:autoSpaceDE/>
        <w:autoSpaceDN/>
        <w:adjustRightInd/>
        <w:ind w:right="976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4ED3FE23" w14:textId="77777777" w:rsidR="007B3C50" w:rsidRPr="00546F58" w:rsidRDefault="007B3C50" w:rsidP="007B3C50">
      <w:pPr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 xml:space="preserve"> от ___________________</w:t>
      </w:r>
      <w:r w:rsidRPr="00546F58">
        <w:rPr>
          <w:rFonts w:ascii="Times New Roman" w:hAnsi="Times New Roman" w:cs="Times New Roman"/>
          <w:b/>
          <w:sz w:val="28"/>
          <w:szCs w:val="28"/>
        </w:rPr>
        <w:tab/>
      </w:r>
      <w:r w:rsidRPr="00546F58">
        <w:rPr>
          <w:rFonts w:ascii="Times New Roman" w:hAnsi="Times New Roman" w:cs="Times New Roman"/>
          <w:b/>
          <w:sz w:val="28"/>
          <w:szCs w:val="28"/>
        </w:rPr>
        <w:tab/>
      </w:r>
      <w:r w:rsidRPr="00546F58">
        <w:rPr>
          <w:rFonts w:ascii="Times New Roman" w:hAnsi="Times New Roman" w:cs="Times New Roman"/>
          <w:b/>
          <w:sz w:val="28"/>
          <w:szCs w:val="28"/>
        </w:rPr>
        <w:tab/>
      </w:r>
      <w:r w:rsidRPr="00546F5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№_____</w:t>
      </w:r>
    </w:p>
    <w:p w14:paraId="35C9612D" w14:textId="77777777" w:rsidR="007B3C50" w:rsidRPr="00546F58" w:rsidRDefault="007B3C50" w:rsidP="007B3C50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FC55BC" w:rsidRPr="00546F58">
        <w:rPr>
          <w:rFonts w:ascii="Times New Roman" w:hAnsi="Times New Roman" w:cs="Times New Roman"/>
          <w:sz w:val="28"/>
          <w:szCs w:val="28"/>
        </w:rPr>
        <w:t>Агроном</w:t>
      </w:r>
    </w:p>
    <w:p w14:paraId="09A1DABC" w14:textId="77777777" w:rsidR="007B3C50" w:rsidRPr="00546F58" w:rsidRDefault="007B3C50" w:rsidP="007B3C50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1511A8B" w14:textId="77777777" w:rsidR="007B3C50" w:rsidRPr="00546F58" w:rsidRDefault="007B3C50" w:rsidP="007B3C50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509918562"/>
      <w:r w:rsidRPr="00546F5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Устав </w:t>
      </w:r>
    </w:p>
    <w:p w14:paraId="3F73FB79" w14:textId="77777777" w:rsidR="007B3C50" w:rsidRPr="00546F58" w:rsidRDefault="00FC55BC" w:rsidP="007B3C50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>Мичуринского</w:t>
      </w:r>
      <w:r w:rsidR="007B3C50" w:rsidRPr="00546F5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Динского района</w:t>
      </w:r>
    </w:p>
    <w:p w14:paraId="5F83148A" w14:textId="77777777" w:rsidR="007B3C50" w:rsidRPr="00546F58" w:rsidRDefault="007B3C50" w:rsidP="007B3C50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4"/>
    <w:p w14:paraId="42B7EC31" w14:textId="77777777" w:rsidR="00A5773A" w:rsidRPr="00546F58" w:rsidRDefault="00A5773A" w:rsidP="007B3C50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B9608E7" w14:textId="20DF74E2" w:rsidR="00F63774" w:rsidRPr="00546F58" w:rsidRDefault="00F63774" w:rsidP="00F63774">
      <w:pPr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>В целях приведения Устава Мичуринского сельского поселения Динского района в соответствие с действующим законодательством</w:t>
      </w:r>
      <w:r w:rsidRPr="00BE049D">
        <w:rPr>
          <w:rFonts w:ascii="Times New Roman" w:hAnsi="Times New Roman" w:cs="Times New Roman"/>
          <w:b/>
          <w:sz w:val="28"/>
          <w:szCs w:val="28"/>
        </w:rPr>
        <w:t>,</w:t>
      </w:r>
      <w:r w:rsidRPr="00546F58">
        <w:rPr>
          <w:rFonts w:ascii="Times New Roman" w:hAnsi="Times New Roman" w:cs="Times New Roman"/>
          <w:sz w:val="28"/>
          <w:szCs w:val="28"/>
        </w:rPr>
        <w:t xml:space="preserve"> на основании пункта 1 части 10 статьи 35</w:t>
      </w:r>
      <w:r w:rsidRPr="00BE049D">
        <w:rPr>
          <w:rFonts w:ascii="Times New Roman" w:hAnsi="Times New Roman" w:cs="Times New Roman"/>
          <w:sz w:val="28"/>
          <w:szCs w:val="28"/>
        </w:rPr>
        <w:t xml:space="preserve">, </w:t>
      </w:r>
      <w:r w:rsidRPr="00BE049D">
        <w:rPr>
          <w:rFonts w:ascii="Times New Roman" w:hAnsi="Times New Roman" w:cs="Times New Roman"/>
          <w:bCs/>
          <w:sz w:val="28"/>
          <w:szCs w:val="28"/>
        </w:rPr>
        <w:t>статьи</w:t>
      </w:r>
      <w:r w:rsidRPr="00546F58">
        <w:rPr>
          <w:rFonts w:ascii="Times New Roman" w:hAnsi="Times New Roman" w:cs="Times New Roman"/>
          <w:sz w:val="28"/>
          <w:szCs w:val="28"/>
        </w:rPr>
        <w:t xml:space="preserve"> 44 Федерального закона от 6 октября 2003 года № 131-ФЗ «Об общих принципах организации местного самоуправления в Российской Федерации», Совет Мичуринского сельского поселения Динского района </w:t>
      </w:r>
      <w:r w:rsidR="009D2E8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46F58">
        <w:rPr>
          <w:rFonts w:ascii="Times New Roman" w:hAnsi="Times New Roman" w:cs="Times New Roman"/>
          <w:sz w:val="28"/>
          <w:szCs w:val="28"/>
        </w:rPr>
        <w:t>р е ш и л:</w:t>
      </w:r>
    </w:p>
    <w:p w14:paraId="45E07171" w14:textId="6F68A83C" w:rsidR="00F63774" w:rsidRDefault="00F63774" w:rsidP="00F63774">
      <w:pPr>
        <w:tabs>
          <w:tab w:val="left" w:pos="-13978"/>
        </w:tabs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>1. Внести в Устав Мичуринского сельского поселения Динского района, принятый решением Совета Мичуринского сельского поселения Динского района от 09.07.2015 № 53-13/3 (в редакции решений Совета Мичуринского сельского поселения Динского района от 10.03.2016 № 99-22/3, от 07.06.2018 № 241-44/3, от 14.03.2019 № 279-53/3, от 15.07.2019 № 308-57/3,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F58">
        <w:rPr>
          <w:rFonts w:ascii="Times New Roman" w:hAnsi="Times New Roman" w:cs="Times New Roman"/>
          <w:sz w:val="28"/>
          <w:szCs w:val="28"/>
        </w:rPr>
        <w:t>от 26.06.2020 № 59-10/4, от 27.05.2021 № 108-19/4</w:t>
      </w:r>
      <w:r w:rsidR="009D2E82">
        <w:rPr>
          <w:rFonts w:ascii="Times New Roman" w:hAnsi="Times New Roman" w:cs="Times New Roman"/>
          <w:sz w:val="28"/>
          <w:szCs w:val="28"/>
        </w:rPr>
        <w:t>, от 09.06.2022 №165-30/4</w:t>
      </w:r>
      <w:r w:rsidR="001079AC">
        <w:rPr>
          <w:rFonts w:ascii="Times New Roman" w:hAnsi="Times New Roman" w:cs="Times New Roman"/>
          <w:sz w:val="28"/>
          <w:szCs w:val="28"/>
        </w:rPr>
        <w:t>, от 08.06.2023 № 216-43/4</w:t>
      </w:r>
      <w:proofErr w:type="gramStart"/>
      <w:r w:rsidRPr="00546F58">
        <w:rPr>
          <w:rFonts w:ascii="Times New Roman" w:hAnsi="Times New Roman" w:cs="Times New Roman"/>
          <w:sz w:val="28"/>
          <w:szCs w:val="28"/>
        </w:rPr>
        <w:t>)</w:t>
      </w:r>
      <w:r w:rsidR="001079AC" w:rsidRPr="001079AC">
        <w:rPr>
          <w:rFonts w:ascii="Times New Roman" w:hAnsi="Times New Roman" w:cs="Times New Roman"/>
          <w:sz w:val="28"/>
          <w:szCs w:val="28"/>
        </w:rPr>
        <w:t xml:space="preserve"> </w:t>
      </w:r>
      <w:r w:rsidRPr="00546F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46F58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14:paraId="46CB4EA7" w14:textId="77777777" w:rsidR="001079AC" w:rsidRPr="00C7424D" w:rsidRDefault="001079AC" w:rsidP="001079AC">
      <w:pPr>
        <w:pStyle w:val="afffff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A192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Пункт 22 статьи 8 "</w:t>
      </w:r>
      <w:r w:rsidRPr="00C7424D">
        <w:rPr>
          <w:rFonts w:ascii="Times New Roman" w:hAnsi="Times New Roman"/>
          <w:sz w:val="28"/>
        </w:rPr>
        <w:t>Вопросы местного значения поселения"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0095280D" w14:textId="77777777" w:rsidR="001079AC" w:rsidRDefault="001079AC" w:rsidP="001079AC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933461">
        <w:rPr>
          <w:rFonts w:ascii="Times New Roman" w:hAnsi="Times New Roman"/>
          <w:sz w:val="28"/>
          <w:szCs w:val="28"/>
        </w:rPr>
        <w:t>22) организация и осуществление мероприятий по работе с детьми и молодежью</w:t>
      </w:r>
      <w:r w:rsidRPr="00C7424D">
        <w:rPr>
          <w:rFonts w:ascii="Times New Roman" w:hAnsi="Times New Roman"/>
          <w:sz w:val="28"/>
          <w:szCs w:val="28"/>
        </w:rPr>
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933461">
        <w:rPr>
          <w:rFonts w:ascii="Times New Roman" w:hAnsi="Times New Roman"/>
          <w:sz w:val="28"/>
          <w:szCs w:val="28"/>
        </w:rPr>
        <w:t xml:space="preserve"> в </w:t>
      </w:r>
      <w:r w:rsidRPr="00933461">
        <w:rPr>
          <w:rFonts w:ascii="Times New Roman" w:hAnsi="Times New Roman"/>
          <w:sz w:val="28"/>
          <w:szCs w:val="28"/>
        </w:rPr>
        <w:lastRenderedPageBreak/>
        <w:t>поселении;</w:t>
      </w:r>
      <w:r>
        <w:rPr>
          <w:rFonts w:ascii="Times New Roman" w:hAnsi="Times New Roman"/>
          <w:sz w:val="28"/>
          <w:szCs w:val="28"/>
        </w:rPr>
        <w:t>".</w:t>
      </w:r>
    </w:p>
    <w:p w14:paraId="752E23DB" w14:textId="77777777" w:rsidR="001079AC" w:rsidRPr="00C7424D" w:rsidRDefault="001079AC" w:rsidP="001079AC">
      <w:pPr>
        <w:pStyle w:val="afffff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7424D">
        <w:rPr>
          <w:rFonts w:ascii="Times New Roman" w:hAnsi="Times New Roman"/>
          <w:sz w:val="28"/>
          <w:szCs w:val="28"/>
        </w:rPr>
        <w:t>2. Пункты 11, 12 части 1 статьи 10 "Полномочия органов местного самоуправления по решению вопросов местного значения" изложить в следующей редакции:</w:t>
      </w:r>
    </w:p>
    <w:p w14:paraId="06227E0D" w14:textId="77777777" w:rsidR="001079AC" w:rsidRPr="00C7424D" w:rsidRDefault="001079AC" w:rsidP="001079AC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7424D">
        <w:rPr>
          <w:rFonts w:ascii="Times New Roman" w:hAnsi="Times New Roman"/>
          <w:sz w:val="28"/>
          <w:szCs w:val="28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14:paraId="744A708B" w14:textId="77777777" w:rsidR="001079AC" w:rsidRDefault="001079AC" w:rsidP="001079AC">
      <w:pPr>
        <w:pStyle w:val="WW-2"/>
        <w:tabs>
          <w:tab w:val="left" w:pos="1211"/>
        </w:tabs>
        <w:rPr>
          <w:szCs w:val="28"/>
        </w:rPr>
      </w:pPr>
      <w:r w:rsidRPr="00C7424D">
        <w:rPr>
          <w:szCs w:val="28"/>
        </w:rPr>
        <w:t xml:space="preserve">12) осуществление международных и внешнеэкономических связей в соответствии с Федеральным законом от 06.10.2003 № 131-ФЗ </w:t>
      </w:r>
      <w:r>
        <w:rPr>
          <w:szCs w:val="28"/>
        </w:rPr>
        <w:t>"</w:t>
      </w:r>
      <w:r w:rsidRPr="00C7424D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"</w:t>
      </w:r>
      <w:r w:rsidRPr="00C7424D">
        <w:rPr>
          <w:szCs w:val="28"/>
        </w:rPr>
        <w:t>;".</w:t>
      </w:r>
    </w:p>
    <w:p w14:paraId="66CC6AB2" w14:textId="77777777" w:rsidR="001079AC" w:rsidRPr="005B20D7" w:rsidRDefault="001079AC" w:rsidP="001079AC">
      <w:pPr>
        <w:pStyle w:val="WW-2"/>
        <w:tabs>
          <w:tab w:val="left" w:pos="1211"/>
        </w:tabs>
        <w:rPr>
          <w:szCs w:val="28"/>
        </w:rPr>
      </w:pPr>
      <w:r w:rsidRPr="005B20D7">
        <w:rPr>
          <w:szCs w:val="28"/>
        </w:rPr>
        <w:t>3. Часть 6 статьи 25 "Статус депутата Совета" дополнить пунктом 5.1 следующего содержания:</w:t>
      </w:r>
    </w:p>
    <w:p w14:paraId="4B262593" w14:textId="77777777" w:rsidR="001079AC" w:rsidRPr="00674149" w:rsidRDefault="001079AC" w:rsidP="001079AC">
      <w:pPr>
        <w:pStyle w:val="WW-2"/>
        <w:tabs>
          <w:tab w:val="left" w:pos="1211"/>
        </w:tabs>
        <w:rPr>
          <w:b/>
          <w:kern w:val="0"/>
          <w:szCs w:val="28"/>
          <w:lang w:eastAsia="ru-RU"/>
        </w:rPr>
      </w:pPr>
      <w:r w:rsidRPr="005B20D7">
        <w:rPr>
          <w:szCs w:val="28"/>
        </w:rPr>
        <w:t xml:space="preserve">"5.1) </w:t>
      </w:r>
      <w:r w:rsidRPr="005B20D7">
        <w:rPr>
          <w:kern w:val="0"/>
          <w:szCs w:val="28"/>
          <w:lang w:eastAsia="ru-RU"/>
        </w:rPr>
        <w:t>приобретения им статуса иностранного агента;".</w:t>
      </w:r>
    </w:p>
    <w:p w14:paraId="117C5C5C" w14:textId="77777777" w:rsidR="001079AC" w:rsidRDefault="001079AC" w:rsidP="001079AC">
      <w:pPr>
        <w:pStyle w:val="afffff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Статью 25 "Статус депутата Совета" дополнить частью 10 следующего содержания:</w:t>
      </w:r>
    </w:p>
    <w:p w14:paraId="6AEFF4BC" w14:textId="77777777" w:rsidR="001079AC" w:rsidRPr="001079AC" w:rsidRDefault="001079AC" w:rsidP="001079AC">
      <w:pPr>
        <w:ind w:firstLine="851"/>
        <w:rPr>
          <w:rFonts w:ascii="Times New Roman" w:hAnsi="Times New Roman" w:cs="Times New Roman"/>
          <w:bCs/>
          <w:iCs/>
          <w:sz w:val="28"/>
          <w:szCs w:val="28"/>
        </w:rPr>
      </w:pPr>
      <w:r w:rsidRPr="001079AC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Pr="001079AC">
        <w:rPr>
          <w:rFonts w:ascii="Times New Roman" w:eastAsia="Calibri" w:hAnsi="Times New Roman" w:cs="Times New Roman"/>
          <w:sz w:val="28"/>
          <w:szCs w:val="28"/>
        </w:rPr>
        <w:t xml:space="preserve">10.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1079AC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1079AC">
        <w:rPr>
          <w:rFonts w:ascii="Times New Roman" w:eastAsia="Calibri" w:hAnsi="Times New Roman" w:cs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"О противодействии коррупции".</w:t>
      </w:r>
      <w:r w:rsidRPr="001079AC">
        <w:rPr>
          <w:rFonts w:ascii="Times New Roman" w:hAnsi="Times New Roman" w:cs="Times New Roman"/>
          <w:bCs/>
          <w:iCs/>
          <w:sz w:val="28"/>
          <w:szCs w:val="28"/>
        </w:rPr>
        <w:t>".</w:t>
      </w:r>
    </w:p>
    <w:p w14:paraId="128CBCCC" w14:textId="77777777" w:rsidR="001079AC" w:rsidRPr="001079AC" w:rsidRDefault="001079AC" w:rsidP="001079AC">
      <w:pPr>
        <w:ind w:firstLine="851"/>
        <w:rPr>
          <w:rFonts w:ascii="Times New Roman" w:hAnsi="Times New Roman" w:cs="Times New Roman"/>
          <w:bCs/>
          <w:iCs/>
          <w:sz w:val="28"/>
          <w:szCs w:val="28"/>
        </w:rPr>
      </w:pPr>
      <w:r w:rsidRPr="001079AC">
        <w:rPr>
          <w:rFonts w:ascii="Times New Roman" w:hAnsi="Times New Roman" w:cs="Times New Roman"/>
          <w:bCs/>
          <w:iCs/>
          <w:sz w:val="28"/>
          <w:szCs w:val="28"/>
        </w:rPr>
        <w:t>5. Пункт 23 части 2 статьи 26 "</w:t>
      </w:r>
      <w:r w:rsidRPr="001079AC">
        <w:rPr>
          <w:rFonts w:ascii="Times New Roman" w:hAnsi="Times New Roman" w:cs="Times New Roman"/>
          <w:sz w:val="28"/>
          <w:szCs w:val="28"/>
        </w:rPr>
        <w:t>Компетенция Совета" признать утратившим силу.</w:t>
      </w:r>
    </w:p>
    <w:p w14:paraId="3C33922F" w14:textId="77777777" w:rsidR="001079AC" w:rsidRPr="001079AC" w:rsidRDefault="001079AC" w:rsidP="001079AC">
      <w:pPr>
        <w:pStyle w:val="afffff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079AC">
        <w:rPr>
          <w:rFonts w:ascii="Times New Roman" w:hAnsi="Times New Roman"/>
          <w:sz w:val="28"/>
          <w:szCs w:val="28"/>
        </w:rPr>
        <w:t>6. Статью 31 "Глава поселения" дополнить частью 13 следующего содержания:</w:t>
      </w:r>
    </w:p>
    <w:p w14:paraId="217BF822" w14:textId="77777777" w:rsidR="001079AC" w:rsidRPr="001079AC" w:rsidRDefault="001079AC" w:rsidP="001079AC">
      <w:pPr>
        <w:pStyle w:val="afffff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079AC">
        <w:rPr>
          <w:rFonts w:ascii="Times New Roman" w:eastAsia="Calibri" w:hAnsi="Times New Roman"/>
          <w:sz w:val="28"/>
          <w:szCs w:val="28"/>
        </w:rPr>
        <w:t xml:space="preserve">"13. Глава </w:t>
      </w:r>
      <w:r w:rsidRPr="001079AC"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r w:rsidRPr="001079AC">
        <w:rPr>
          <w:rFonts w:ascii="Times New Roman" w:eastAsia="Calibri" w:hAnsi="Times New Roman"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1079AC">
        <w:rPr>
          <w:rFonts w:ascii="Times New Roman" w:hAnsi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1079AC">
        <w:rPr>
          <w:rFonts w:ascii="Times New Roman" w:eastAsia="Calibri" w:hAnsi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hyperlink r:id="rId9" w:history="1"/>
      <w:r w:rsidRPr="001079AC">
        <w:rPr>
          <w:rFonts w:ascii="Times New Roman" w:eastAsia="Calibri" w:hAnsi="Times New Roman"/>
          <w:sz w:val="28"/>
          <w:szCs w:val="28"/>
        </w:rPr>
        <w:t xml:space="preserve"> Федерального закона от 25.12.2008 № 273-ФЗ </w:t>
      </w:r>
      <w:r w:rsidRPr="001079AC">
        <w:rPr>
          <w:rFonts w:ascii="Times New Roman" w:hAnsi="Times New Roman"/>
          <w:sz w:val="28"/>
          <w:szCs w:val="28"/>
        </w:rPr>
        <w:t>"</w:t>
      </w:r>
      <w:r w:rsidRPr="001079AC">
        <w:rPr>
          <w:rFonts w:ascii="Times New Roman" w:eastAsia="Calibri" w:hAnsi="Times New Roman"/>
          <w:sz w:val="28"/>
          <w:szCs w:val="28"/>
        </w:rPr>
        <w:t>О противодействии коррупции</w:t>
      </w:r>
      <w:r w:rsidRPr="001079AC">
        <w:rPr>
          <w:rFonts w:ascii="Times New Roman" w:hAnsi="Times New Roman"/>
          <w:sz w:val="28"/>
          <w:szCs w:val="28"/>
        </w:rPr>
        <w:t>".".</w:t>
      </w:r>
    </w:p>
    <w:p w14:paraId="2BEAE8C6" w14:textId="77777777" w:rsidR="001079AC" w:rsidRPr="001079AC" w:rsidRDefault="001079AC" w:rsidP="001079A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8717C">
        <w:rPr>
          <w:rFonts w:ascii="Times New Roman" w:hAnsi="Times New Roman" w:cs="Times New Roman"/>
          <w:sz w:val="28"/>
          <w:szCs w:val="28"/>
        </w:rPr>
        <w:t>7. В части 5 статьи 34 "Гарантии осуществления полномочий главы поселения, депутата Совета" слова "</w:t>
      </w:r>
      <w:r w:rsidRPr="0088717C">
        <w:rPr>
          <w:rFonts w:ascii="Times New Roman" w:eastAsia="Calibri" w:hAnsi="Times New Roman" w:cs="Times New Roman"/>
          <w:sz w:val="28"/>
          <w:szCs w:val="28"/>
        </w:rPr>
        <w:t xml:space="preserve">пунктами 5 – 8 части 10" заменить </w:t>
      </w:r>
      <w:r w:rsidRPr="0088717C">
        <w:rPr>
          <w:rFonts w:ascii="Times New Roman" w:eastAsia="Calibri" w:hAnsi="Times New Roman" w:cs="Times New Roman"/>
          <w:sz w:val="28"/>
          <w:szCs w:val="28"/>
        </w:rPr>
        <w:lastRenderedPageBreak/>
        <w:t>словами</w:t>
      </w:r>
      <w:r w:rsidRPr="0088717C">
        <w:rPr>
          <w:rFonts w:ascii="Times New Roman" w:hAnsi="Times New Roman" w:cs="Times New Roman"/>
          <w:sz w:val="28"/>
          <w:szCs w:val="28"/>
        </w:rPr>
        <w:t xml:space="preserve"> "</w:t>
      </w:r>
      <w:r w:rsidRPr="0088717C">
        <w:rPr>
          <w:rFonts w:ascii="Times New Roman" w:eastAsia="Calibri" w:hAnsi="Times New Roman" w:cs="Times New Roman"/>
          <w:sz w:val="28"/>
          <w:szCs w:val="28"/>
        </w:rPr>
        <w:t>пунктами 5 – 8 и 9.2 части 10".</w:t>
      </w:r>
    </w:p>
    <w:p w14:paraId="6DF0C526" w14:textId="77777777" w:rsidR="001079AC" w:rsidRPr="001079AC" w:rsidRDefault="001079AC" w:rsidP="001079AC">
      <w:pPr>
        <w:pStyle w:val="afffff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079AC">
        <w:rPr>
          <w:rFonts w:ascii="Times New Roman" w:hAnsi="Times New Roman"/>
          <w:sz w:val="28"/>
          <w:szCs w:val="28"/>
        </w:rPr>
        <w:t>8. Пункт 5 статьи 38 "Полномочия администрации в области использования автомобильных дорог, осуществления дорожной деятельности" признать утратившим силу.</w:t>
      </w:r>
    </w:p>
    <w:p w14:paraId="48C83F1C" w14:textId="77777777" w:rsidR="001079AC" w:rsidRPr="001079AC" w:rsidRDefault="001079AC" w:rsidP="001079AC">
      <w:pPr>
        <w:pStyle w:val="afffff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079AC">
        <w:rPr>
          <w:rFonts w:ascii="Times New Roman" w:hAnsi="Times New Roman"/>
          <w:sz w:val="28"/>
          <w:szCs w:val="28"/>
        </w:rPr>
        <w:t>9. Статью 61 "Вступление в силу муниципальных правовых актов" изложить в следующей редакции:</w:t>
      </w:r>
    </w:p>
    <w:p w14:paraId="4529FC33" w14:textId="77777777" w:rsidR="001079AC" w:rsidRPr="001079AC" w:rsidRDefault="001079AC" w:rsidP="001079AC">
      <w:pPr>
        <w:pStyle w:val="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9AC">
        <w:rPr>
          <w:rFonts w:ascii="Times New Roman" w:hAnsi="Times New Roman" w:cs="Times New Roman"/>
          <w:sz w:val="28"/>
          <w:szCs w:val="28"/>
        </w:rPr>
        <w:t>"Статья 61. Вступление в силу и обнародование муниципальных правовых актов</w:t>
      </w:r>
    </w:p>
    <w:p w14:paraId="76BD00FF" w14:textId="77777777" w:rsidR="001079AC" w:rsidRPr="001079AC" w:rsidRDefault="001079AC" w:rsidP="001079AC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1079AC"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14:paraId="4BDC39FC" w14:textId="77777777" w:rsidR="001079AC" w:rsidRPr="001079AC" w:rsidRDefault="001079AC" w:rsidP="001079AC">
      <w:pPr>
        <w:pStyle w:val="ConsNormal"/>
        <w:tabs>
          <w:tab w:val="left" w:pos="-216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079AC"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14:paraId="5AA9626B" w14:textId="77777777" w:rsidR="001079AC" w:rsidRPr="001079AC" w:rsidRDefault="001079AC" w:rsidP="001079A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079AC">
        <w:rPr>
          <w:rFonts w:ascii="Times New Roman" w:hAnsi="Times New Roman" w:cs="Times New Roman"/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 w:rsidRPr="001079AC">
        <w:rPr>
          <w:rFonts w:ascii="Times New Roman" w:eastAsia="Calibri" w:hAnsi="Times New Roman" w:cs="Times New Roman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 w:rsidRPr="001079AC">
        <w:rPr>
          <w:rFonts w:ascii="Times New Roman" w:hAnsi="Times New Roman" w:cs="Times New Roman"/>
          <w:sz w:val="28"/>
          <w:szCs w:val="28"/>
        </w:rPr>
        <w:t>вступают в силу после их официального обнародования.</w:t>
      </w:r>
    </w:p>
    <w:p w14:paraId="2F3195F6" w14:textId="77777777" w:rsidR="001079AC" w:rsidRPr="001079AC" w:rsidRDefault="001079AC" w:rsidP="001079AC">
      <w:pPr>
        <w:ind w:firstLine="851"/>
        <w:rPr>
          <w:rFonts w:ascii="Times New Roman" w:hAnsi="Times New Roman" w:cs="Times New Roman"/>
          <w:kern w:val="2"/>
          <w:sz w:val="28"/>
          <w:szCs w:val="28"/>
        </w:rPr>
      </w:pPr>
      <w:r w:rsidRPr="001079AC">
        <w:rPr>
          <w:rFonts w:ascii="Times New Roman" w:hAnsi="Times New Roman" w:cs="Times New Roman"/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1079AC">
        <w:rPr>
          <w:rFonts w:ascii="Times New Roman" w:eastAsia="Calibri" w:hAnsi="Times New Roman" w:cs="Times New Roman"/>
          <w:sz w:val="28"/>
          <w:szCs w:val="28"/>
        </w:rPr>
        <w:t>соглашениями, заключенными между органами местного самоуправления,</w:t>
      </w:r>
      <w:r w:rsidRPr="001079AC">
        <w:rPr>
          <w:rFonts w:ascii="Times New Roman" w:hAnsi="Times New Roman" w:cs="Times New Roman"/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1C52D835" w14:textId="77777777" w:rsidR="001079AC" w:rsidRPr="001079AC" w:rsidRDefault="001079AC" w:rsidP="001079AC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1079AC">
        <w:rPr>
          <w:rFonts w:ascii="Times New Roman" w:eastAsia="Calibri" w:hAnsi="Times New Roman" w:cs="Times New Roman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14:paraId="313D3AED" w14:textId="32701FD0" w:rsidR="001079AC" w:rsidRDefault="001079AC" w:rsidP="001079AC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1079AC">
        <w:rPr>
          <w:rFonts w:ascii="Times New Roman" w:eastAsia="Calibri" w:hAnsi="Times New Roman" w:cs="Times New Roman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14:paraId="218ECD71" w14:textId="77777777" w:rsidR="001079AC" w:rsidRPr="001079AC" w:rsidRDefault="001079AC" w:rsidP="001079AC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1079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Периодическим печатным изданием, </w:t>
      </w:r>
      <w:r w:rsidRPr="001079AC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используемым для официального </w:t>
      </w:r>
      <w:r w:rsidRPr="001079AC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опубликования и распространяемым в поселении</w:t>
      </w:r>
      <w:r w:rsidRPr="001079AC">
        <w:rPr>
          <w:rFonts w:ascii="Times New Roman" w:hAnsi="Times New Roman" w:cs="Times New Roman"/>
          <w:color w:val="000000"/>
          <w:sz w:val="28"/>
          <w:szCs w:val="28"/>
        </w:rPr>
        <w:t>, является общественно-политическая газета Динского района Краснодарского края «Трибуна».</w:t>
      </w:r>
    </w:p>
    <w:p w14:paraId="7E6C2E54" w14:textId="77777777" w:rsidR="001079AC" w:rsidRPr="001079AC" w:rsidRDefault="001079AC" w:rsidP="001079AC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79AC">
        <w:rPr>
          <w:rFonts w:ascii="Times New Roman" w:hAnsi="Times New Roman" w:cs="Times New Roman"/>
          <w:color w:val="000000"/>
          <w:sz w:val="28"/>
          <w:szCs w:val="28"/>
        </w:rPr>
        <w:t xml:space="preserve">Сетевым изданием, используемым для официального </w:t>
      </w:r>
      <w:r w:rsidRPr="001079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опубликования, является </w:t>
      </w:r>
      <w:r w:rsidRPr="001079AC">
        <w:rPr>
          <w:rFonts w:ascii="Times New Roman" w:hAnsi="Times New Roman" w:cs="Times New Roman"/>
          <w:color w:val="000000"/>
          <w:sz w:val="28"/>
          <w:szCs w:val="28"/>
        </w:rPr>
        <w:t>общественно-политическая газета Динского района Краснодарского края «Трибуна», д</w:t>
      </w:r>
      <w:r w:rsidRPr="00107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оменное имя сайта в информационно-телекоммуникационной сети Интернет – tribuna-neo.ru</w:t>
      </w:r>
      <w:r w:rsidRPr="001079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07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Газета </w:t>
      </w:r>
      <w:r w:rsidRPr="00107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зарегистрирована Управлением Федеральной службы по надзору в сфере связи, информационных технологий и массовых коммуникаций по Южному федеральному округу 15.12.2022 г. Регистрационное свидетельство ПИ № ТУ23-01905. Регистрация газеты как электронного СМИ была произведена 27 декабря 2016 года. Регистрационное свидетельство ЭЛ № ФС77-68177.</w:t>
      </w:r>
    </w:p>
    <w:p w14:paraId="2E1424F8" w14:textId="77777777" w:rsidR="001079AC" w:rsidRPr="001079AC" w:rsidRDefault="001079AC" w:rsidP="001079A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079AC">
        <w:rPr>
          <w:rFonts w:ascii="Times New Roman" w:eastAsia="Calibri" w:hAnsi="Times New Roman" w:cs="Times New Roman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1079AC">
        <w:rPr>
          <w:rFonts w:ascii="Times New Roman" w:hAnsi="Times New Roman" w:cs="Times New Roman"/>
          <w:sz w:val="28"/>
          <w:szCs w:val="28"/>
        </w:rPr>
        <w:t xml:space="preserve"> производится за счет средств местного бюджета.</w:t>
      </w:r>
    </w:p>
    <w:p w14:paraId="55DB0A12" w14:textId="77777777" w:rsidR="001079AC" w:rsidRPr="001079AC" w:rsidRDefault="001079AC" w:rsidP="001079AC">
      <w:pPr>
        <w:ind w:firstLine="851"/>
        <w:rPr>
          <w:rFonts w:ascii="Times New Roman" w:eastAsia="Calibri" w:hAnsi="Times New Roman" w:cs="Times New Roman"/>
          <w:strike/>
          <w:sz w:val="28"/>
          <w:szCs w:val="28"/>
        </w:rPr>
      </w:pPr>
      <w:r w:rsidRPr="001079AC">
        <w:rPr>
          <w:rFonts w:ascii="Times New Roman" w:eastAsia="Calibri" w:hAnsi="Times New Roman" w:cs="Times New Roman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14:paraId="4F1E356C" w14:textId="77777777" w:rsidR="001079AC" w:rsidRPr="001079AC" w:rsidRDefault="001079AC" w:rsidP="001079AC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1079AC">
        <w:rPr>
          <w:rFonts w:ascii="Times New Roman" w:eastAsia="Calibri" w:hAnsi="Times New Roman" w:cs="Times New Roman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 w:rsidRPr="001079AC">
        <w:rPr>
          <w:rFonts w:ascii="Times New Roman" w:hAnsi="Times New Roman" w:cs="Times New Roman"/>
          <w:sz w:val="28"/>
          <w:szCs w:val="28"/>
        </w:rPr>
        <w:t>поселения,</w:t>
      </w:r>
      <w:r w:rsidRPr="001079AC">
        <w:rPr>
          <w:rFonts w:ascii="Times New Roman" w:eastAsia="Calibri" w:hAnsi="Times New Roman" w:cs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 w:rsidRPr="001079AC">
        <w:rPr>
          <w:rFonts w:ascii="Times New Roman" w:hAnsi="Times New Roman" w:cs="Times New Roman"/>
          <w:sz w:val="28"/>
          <w:szCs w:val="28"/>
        </w:rPr>
        <w:t xml:space="preserve"> </w:t>
      </w:r>
      <w:r w:rsidRPr="001079AC">
        <w:rPr>
          <w:rFonts w:ascii="Times New Roman" w:eastAsia="Calibri" w:hAnsi="Times New Roman" w:cs="Times New Roman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14:paraId="54F444C1" w14:textId="77777777" w:rsidR="001079AC" w:rsidRPr="001079AC" w:rsidRDefault="001079AC" w:rsidP="001079A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079AC">
        <w:rPr>
          <w:rFonts w:ascii="Times New Roman" w:hAnsi="Times New Roman" w:cs="Times New Roman"/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 w:rsidRPr="001079AC">
        <w:rPr>
          <w:rFonts w:ascii="Times New Roman" w:eastAsia="Calibri" w:hAnsi="Times New Roman" w:cs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 w:rsidRPr="001079AC">
        <w:rPr>
          <w:rFonts w:ascii="Times New Roman" w:hAnsi="Times New Roman" w:cs="Times New Roman"/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 w14:paraId="39FE75C2" w14:textId="77777777" w:rsidR="001079AC" w:rsidRPr="001079AC" w:rsidRDefault="001079AC" w:rsidP="001079AC">
      <w:pPr>
        <w:ind w:firstLine="851"/>
        <w:rPr>
          <w:rFonts w:ascii="Times New Roman" w:hAnsi="Times New Roman" w:cs="Times New Roman"/>
          <w:strike/>
          <w:kern w:val="2"/>
          <w:sz w:val="28"/>
          <w:szCs w:val="28"/>
        </w:rPr>
      </w:pPr>
      <w:r w:rsidRPr="001079AC">
        <w:rPr>
          <w:rFonts w:ascii="Times New Roman" w:eastAsia="Calibri" w:hAnsi="Times New Roman" w:cs="Times New Roman"/>
          <w:sz w:val="28"/>
          <w:szCs w:val="28"/>
        </w:rPr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14:paraId="71F85E8D" w14:textId="77777777" w:rsidR="001079AC" w:rsidRPr="001079AC" w:rsidRDefault="001079AC" w:rsidP="001079AC">
      <w:pPr>
        <w:pStyle w:val="afffff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079AC">
        <w:rPr>
          <w:rFonts w:ascii="Times New Roman" w:hAnsi="Times New Roman"/>
          <w:sz w:val="28"/>
          <w:szCs w:val="28"/>
        </w:rPr>
        <w:t>7. Оригинал муниципального правового акта,</w:t>
      </w:r>
      <w:r w:rsidRPr="001079AC">
        <w:rPr>
          <w:rFonts w:ascii="Times New Roman" w:eastAsia="Calibri" w:hAnsi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1079AC">
        <w:rPr>
          <w:rFonts w:ascii="Times New Roman" w:hAnsi="Times New Roman"/>
          <w:sz w:val="28"/>
          <w:szCs w:val="28"/>
        </w:rPr>
        <w:t xml:space="preserve"> хранится в администрации, их копии передаются в библиотеку поселения, которая обеспечивает гражданам возможность ознакомления с муниципальным правовым актом,</w:t>
      </w:r>
      <w:r w:rsidRPr="001079AC">
        <w:rPr>
          <w:rFonts w:ascii="Times New Roman" w:eastAsia="Calibri" w:hAnsi="Times New Roman"/>
          <w:sz w:val="28"/>
          <w:szCs w:val="28"/>
        </w:rPr>
        <w:t xml:space="preserve"> соглашением, заключенным между органами местного самоуправления,</w:t>
      </w:r>
      <w:r w:rsidRPr="001079AC">
        <w:rPr>
          <w:rFonts w:ascii="Times New Roman" w:hAnsi="Times New Roman"/>
          <w:sz w:val="28"/>
          <w:szCs w:val="28"/>
        </w:rPr>
        <w:t xml:space="preserve"> без взимания платы.".</w:t>
      </w:r>
    </w:p>
    <w:p w14:paraId="60504793" w14:textId="77777777" w:rsidR="001079AC" w:rsidRPr="001079AC" w:rsidRDefault="001079AC" w:rsidP="001079A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079AC">
        <w:rPr>
          <w:rFonts w:ascii="Times New Roman" w:hAnsi="Times New Roman" w:cs="Times New Roman"/>
          <w:sz w:val="28"/>
          <w:szCs w:val="28"/>
        </w:rPr>
        <w:t>10. Часть 2 статьи 78 "Удаление главы поселения в отставку" дополнить пунктом 6 следующего содержания:</w:t>
      </w:r>
    </w:p>
    <w:p w14:paraId="02D6B217" w14:textId="77777777" w:rsidR="001079AC" w:rsidRPr="001079AC" w:rsidRDefault="001079AC" w:rsidP="001079AC">
      <w:pPr>
        <w:ind w:firstLine="85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79AC">
        <w:rPr>
          <w:rFonts w:ascii="Times New Roman" w:eastAsia="Calibri" w:hAnsi="Times New Roman" w:cs="Times New Roman"/>
          <w:bCs/>
          <w:sz w:val="28"/>
          <w:szCs w:val="28"/>
        </w:rPr>
        <w:t>"6)</w:t>
      </w:r>
      <w:r w:rsidRPr="001079AC">
        <w:rPr>
          <w:rFonts w:ascii="Times New Roman" w:hAnsi="Times New Roman" w:cs="Times New Roman"/>
          <w:sz w:val="28"/>
          <w:szCs w:val="28"/>
        </w:rPr>
        <w:t xml:space="preserve"> приобретение им статуса иностранного агента.".</w:t>
      </w:r>
    </w:p>
    <w:p w14:paraId="77B43EAE" w14:textId="4D9A9C4D" w:rsidR="00F63774" w:rsidRPr="00546F58" w:rsidRDefault="00F63774" w:rsidP="00331049">
      <w:pPr>
        <w:pStyle w:val="ConsNormal"/>
        <w:tabs>
          <w:tab w:val="left" w:pos="142"/>
        </w:tabs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702161">
        <w:rPr>
          <w:rFonts w:ascii="Times New Roman" w:hAnsi="Times New Roman"/>
          <w:bCs/>
          <w:sz w:val="28"/>
          <w:szCs w:val="28"/>
        </w:rPr>
        <w:t>2. Контроль</w:t>
      </w:r>
      <w:r w:rsidRPr="00702161">
        <w:rPr>
          <w:rFonts w:ascii="Times New Roman" w:hAnsi="Times New Roman"/>
          <w:bCs/>
          <w:spacing w:val="-6"/>
          <w:sz w:val="28"/>
          <w:szCs w:val="28"/>
        </w:rPr>
        <w:t xml:space="preserve"> за выполнением настоящего решения</w:t>
      </w:r>
      <w:r w:rsidRPr="00702161">
        <w:rPr>
          <w:rFonts w:ascii="Times New Roman" w:hAnsi="Times New Roman"/>
          <w:spacing w:val="-6"/>
          <w:sz w:val="28"/>
          <w:szCs w:val="28"/>
        </w:rPr>
        <w:t xml:space="preserve"> возложить</w:t>
      </w:r>
      <w:r w:rsidRPr="00546F58">
        <w:rPr>
          <w:rFonts w:ascii="Times New Roman" w:hAnsi="Times New Roman"/>
          <w:spacing w:val="-6"/>
          <w:sz w:val="28"/>
          <w:szCs w:val="28"/>
        </w:rPr>
        <w:t xml:space="preserve"> на комиссию Совета Мичуринского сельского поселения по финансово-бюджетным, </w:t>
      </w:r>
      <w:r w:rsidRPr="00546F58">
        <w:rPr>
          <w:rFonts w:ascii="Times New Roman" w:hAnsi="Times New Roman"/>
          <w:spacing w:val="-6"/>
          <w:sz w:val="28"/>
          <w:szCs w:val="28"/>
        </w:rPr>
        <w:lastRenderedPageBreak/>
        <w:t>налоговым, имущественным, правовым отношениям (Гавриленко).</w:t>
      </w:r>
    </w:p>
    <w:p w14:paraId="58D58F4C" w14:textId="77777777" w:rsidR="00F63774" w:rsidRPr="00546F58" w:rsidRDefault="00F63774" w:rsidP="00F6377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>3. Решение вступает в силу на следующий день после дня его официального опубликования, произведенного после государственной регистрации.</w:t>
      </w:r>
    </w:p>
    <w:p w14:paraId="13E73AA4" w14:textId="77777777" w:rsidR="00F63774" w:rsidRPr="00546F58" w:rsidRDefault="00F63774" w:rsidP="00F6377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8C16BDD" w14:textId="7A9DF45A" w:rsidR="00F63774" w:rsidRDefault="00F63774" w:rsidP="00F6377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8B42060" w14:textId="77777777" w:rsidR="001079AC" w:rsidRDefault="001079AC" w:rsidP="00F6377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DD1DFF6" w14:textId="64C5E8E2" w:rsidR="00012D47" w:rsidRDefault="00012D47" w:rsidP="00F6377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Мичуринского</w:t>
      </w:r>
    </w:p>
    <w:p w14:paraId="178402B7" w14:textId="04FDD64B" w:rsidR="00012D47" w:rsidRDefault="00012D47" w:rsidP="00F6377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С.А. Плакса </w:t>
      </w:r>
    </w:p>
    <w:p w14:paraId="4BF4A532" w14:textId="03725A17" w:rsidR="00012D47" w:rsidRDefault="00012D47" w:rsidP="00F6377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4F6DF8C" w14:textId="77777777" w:rsidR="00012D47" w:rsidRPr="00546F58" w:rsidRDefault="00012D47" w:rsidP="00F6377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ADEA16C" w14:textId="77777777" w:rsidR="00F63774" w:rsidRPr="00546F58" w:rsidRDefault="00F63774" w:rsidP="00F6377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 xml:space="preserve">Глава Мичуринского </w:t>
      </w:r>
    </w:p>
    <w:p w14:paraId="0AEC3776" w14:textId="718A35EC" w:rsidR="00782D63" w:rsidRDefault="00F63774" w:rsidP="00F6377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</w:t>
      </w:r>
      <w:r w:rsidR="00201EBB">
        <w:rPr>
          <w:rFonts w:ascii="Times New Roman" w:hAnsi="Times New Roman" w:cs="Times New Roman"/>
          <w:sz w:val="28"/>
          <w:szCs w:val="28"/>
        </w:rPr>
        <w:t>Е.А.</w:t>
      </w:r>
      <w:r w:rsidR="008146C8">
        <w:rPr>
          <w:rFonts w:ascii="Times New Roman" w:hAnsi="Times New Roman" w:cs="Times New Roman"/>
          <w:sz w:val="28"/>
          <w:szCs w:val="28"/>
        </w:rPr>
        <w:t xml:space="preserve"> </w:t>
      </w:r>
      <w:r w:rsidR="00201EBB">
        <w:rPr>
          <w:rFonts w:ascii="Times New Roman" w:hAnsi="Times New Roman" w:cs="Times New Roman"/>
          <w:sz w:val="28"/>
          <w:szCs w:val="28"/>
        </w:rPr>
        <w:t xml:space="preserve">Ивченко </w:t>
      </w:r>
    </w:p>
    <w:p w14:paraId="5E438948" w14:textId="5FF67462" w:rsidR="00397B04" w:rsidRDefault="00397B04" w:rsidP="00F63774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062" w:type="dxa"/>
        <w:tblLook w:val="01E0" w:firstRow="1" w:lastRow="1" w:firstColumn="1" w:lastColumn="1" w:noHBand="0" w:noVBand="0"/>
      </w:tblPr>
      <w:tblGrid>
        <w:gridCol w:w="3503"/>
      </w:tblGrid>
      <w:tr w:rsidR="007F20CF" w:rsidRPr="00546F58" w14:paraId="0A4141BE" w14:textId="77777777" w:rsidTr="009B2242">
        <w:trPr>
          <w:trHeight w:val="1640"/>
        </w:trPr>
        <w:tc>
          <w:tcPr>
            <w:tcW w:w="3786" w:type="dxa"/>
          </w:tcPr>
          <w:bookmarkEnd w:id="3"/>
          <w:p w14:paraId="31290EE6" w14:textId="77777777" w:rsidR="007F20CF" w:rsidRPr="00546F58" w:rsidRDefault="00FF78FD" w:rsidP="009B2242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</w:t>
            </w:r>
            <w:r w:rsidR="007F20CF"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риложение № 2</w:t>
            </w:r>
          </w:p>
          <w:p w14:paraId="0F2D539E" w14:textId="77777777" w:rsidR="007F20CF" w:rsidRPr="00546F58" w:rsidRDefault="007F20CF" w:rsidP="009B2242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к </w:t>
            </w:r>
            <w:r w:rsidRPr="00546F58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решению</w:t>
            </w: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Совета </w:t>
            </w:r>
          </w:p>
          <w:p w14:paraId="58ED8181" w14:textId="77777777" w:rsidR="007F20CF" w:rsidRPr="00546F58" w:rsidRDefault="0059168F" w:rsidP="009B2242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</w:t>
            </w: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ичуринского</w:t>
            </w:r>
            <w:r w:rsidR="007F20CF"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</w:p>
          <w:p w14:paraId="2A8E190B" w14:textId="77777777" w:rsidR="007F20CF" w:rsidRPr="00546F58" w:rsidRDefault="007F20CF" w:rsidP="009B2242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сельского поселения</w:t>
            </w:r>
          </w:p>
          <w:p w14:paraId="2863730B" w14:textId="5AD9C59A" w:rsidR="007F20CF" w:rsidRPr="00546F58" w:rsidRDefault="00625C19" w:rsidP="0036145F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от</w:t>
            </w:r>
            <w:r w:rsidR="00012D47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="0036145F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_____</w:t>
            </w:r>
            <w:r w:rsidR="00012D47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202</w:t>
            </w:r>
            <w:r w:rsidR="0036145F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4</w:t>
            </w:r>
            <w:r w:rsidR="00012D47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г.</w:t>
            </w: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№</w:t>
            </w:r>
            <w:r w:rsidR="0036145F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____</w:t>
            </w:r>
          </w:p>
        </w:tc>
      </w:tr>
    </w:tbl>
    <w:p w14:paraId="0483DA36" w14:textId="77777777" w:rsidR="009C2C8E" w:rsidRPr="00546F58" w:rsidRDefault="009C2C8E" w:rsidP="00AE608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1570855" w14:textId="77777777" w:rsidR="009C2C8E" w:rsidRPr="00546F58" w:rsidRDefault="009C2C8E" w:rsidP="00AE608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E77FFF" w14:textId="77777777" w:rsidR="0059168F" w:rsidRPr="00546F58" w:rsidRDefault="0059168F" w:rsidP="00591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56260851" w14:textId="77777777" w:rsidR="0059168F" w:rsidRPr="00546F58" w:rsidRDefault="0059168F" w:rsidP="00591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 xml:space="preserve">оргкомитета по проведению публичных слушаний по проекту решения </w:t>
      </w:r>
    </w:p>
    <w:p w14:paraId="0C19EB7D" w14:textId="77777777" w:rsidR="0059168F" w:rsidRPr="00546F58" w:rsidRDefault="0059168F" w:rsidP="00591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 xml:space="preserve">Совета Мичуринского сельского поселения Динского района </w:t>
      </w:r>
    </w:p>
    <w:p w14:paraId="596BC8A4" w14:textId="77777777" w:rsidR="0059168F" w:rsidRPr="00546F58" w:rsidRDefault="0059168F" w:rsidP="00591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6F58">
        <w:rPr>
          <w:rFonts w:ascii="Times New Roman" w:hAnsi="Times New Roman" w:cs="Times New Roman"/>
          <w:b/>
          <w:sz w:val="28"/>
          <w:szCs w:val="28"/>
        </w:rPr>
        <w:t>« О</w:t>
      </w:r>
      <w:proofErr w:type="gramEnd"/>
      <w:r w:rsidRPr="00546F58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Устав Мичуринского сельского поселения Динского района»</w:t>
      </w:r>
    </w:p>
    <w:p w14:paraId="16FD1831" w14:textId="77777777" w:rsidR="0059168F" w:rsidRPr="00546F58" w:rsidRDefault="0059168F" w:rsidP="005916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5D6C3" w14:textId="77777777" w:rsidR="009C2C8E" w:rsidRPr="00546F58" w:rsidRDefault="009C2C8E" w:rsidP="00AE60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5CAAD7" w14:textId="77777777" w:rsidR="0059168F" w:rsidRPr="00546F58" w:rsidRDefault="0059168F" w:rsidP="00AE60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12D632" w14:textId="77777777" w:rsidR="00854283" w:rsidRPr="00546F58" w:rsidRDefault="00854283" w:rsidP="00AE608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85"/>
      </w:tblGrid>
      <w:tr w:rsidR="00854283" w:rsidRPr="00546F58" w14:paraId="59E7BB3C" w14:textId="77777777" w:rsidTr="00854283">
        <w:tc>
          <w:tcPr>
            <w:tcW w:w="4956" w:type="dxa"/>
          </w:tcPr>
          <w:p w14:paraId="669B3B20" w14:textId="77777777" w:rsidR="0036145F" w:rsidRDefault="0036145F" w:rsidP="0088717C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Мадгазина </w:t>
            </w:r>
          </w:p>
          <w:p w14:paraId="31E5089A" w14:textId="080FF0F2" w:rsidR="00854283" w:rsidRPr="00546F58" w:rsidRDefault="0036145F" w:rsidP="0088717C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  <w:p w14:paraId="3A87D569" w14:textId="77777777" w:rsidR="00854283" w:rsidRPr="00546F58" w:rsidRDefault="00854283" w:rsidP="0088717C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0812F257" w14:textId="2BFBEDF4" w:rsidR="00854283" w:rsidRPr="00546F58" w:rsidRDefault="00854283" w:rsidP="0088717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36145F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3614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57D73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36145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60E99" w:rsidRPr="00546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124" w:rsidRPr="00546F58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</w:tr>
      <w:tr w:rsidR="00854283" w:rsidRPr="00546F58" w14:paraId="303F5D48" w14:textId="77777777" w:rsidTr="00854283">
        <w:tc>
          <w:tcPr>
            <w:tcW w:w="4956" w:type="dxa"/>
          </w:tcPr>
          <w:p w14:paraId="2A06DF84" w14:textId="7E0A448E" w:rsidR="00854283" w:rsidRPr="00546F58" w:rsidRDefault="00880CB2" w:rsidP="0088717C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</w:t>
            </w:r>
          </w:p>
          <w:p w14:paraId="64B981F3" w14:textId="0F79578A" w:rsidR="00854283" w:rsidRPr="00546F58" w:rsidRDefault="00880CB2" w:rsidP="0088717C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  <w:r w:rsidR="00A51124" w:rsidRPr="00546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56" w:type="dxa"/>
          </w:tcPr>
          <w:p w14:paraId="3BBB2D8E" w14:textId="77777777" w:rsidR="00854283" w:rsidRPr="00546F58" w:rsidRDefault="00854283" w:rsidP="0088717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1124" w:rsidRPr="00546F58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 xml:space="preserve"> общего отдела администрации поселения</w:t>
            </w:r>
          </w:p>
          <w:p w14:paraId="16CF781B" w14:textId="77777777" w:rsidR="00854283" w:rsidRPr="00546F58" w:rsidRDefault="00854283" w:rsidP="0088717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283" w:rsidRPr="00546F58" w14:paraId="08AC481B" w14:textId="77777777" w:rsidTr="00854283">
        <w:tc>
          <w:tcPr>
            <w:tcW w:w="4956" w:type="dxa"/>
          </w:tcPr>
          <w:p w14:paraId="09EA52D9" w14:textId="77777777" w:rsidR="00854283" w:rsidRPr="00546F58" w:rsidRDefault="00854283" w:rsidP="0088717C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Глущенко</w:t>
            </w:r>
          </w:p>
          <w:p w14:paraId="7D791171" w14:textId="77777777" w:rsidR="00854283" w:rsidRPr="00546F58" w:rsidRDefault="00854283" w:rsidP="0088717C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  <w:p w14:paraId="289F0840" w14:textId="77777777" w:rsidR="00854283" w:rsidRPr="00546F58" w:rsidRDefault="00854283" w:rsidP="0088717C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780C3DD0" w14:textId="77777777" w:rsidR="00854283" w:rsidRPr="00546F58" w:rsidRDefault="00854283" w:rsidP="0088717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- депутат Совета Мичуринского сельского поселения</w:t>
            </w:r>
          </w:p>
        </w:tc>
      </w:tr>
      <w:tr w:rsidR="00854283" w:rsidRPr="00546F58" w14:paraId="161DE203" w14:textId="77777777" w:rsidTr="00854283">
        <w:tc>
          <w:tcPr>
            <w:tcW w:w="4956" w:type="dxa"/>
          </w:tcPr>
          <w:p w14:paraId="5456EAE1" w14:textId="77777777" w:rsidR="00854283" w:rsidRPr="00546F58" w:rsidRDefault="00854283" w:rsidP="0088717C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Дружинин</w:t>
            </w:r>
          </w:p>
          <w:p w14:paraId="257DA6FC" w14:textId="77777777" w:rsidR="00854283" w:rsidRPr="00546F58" w:rsidRDefault="00854283" w:rsidP="0088717C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</w:p>
          <w:p w14:paraId="607BE4F1" w14:textId="77777777" w:rsidR="00854283" w:rsidRPr="00546F58" w:rsidRDefault="00854283" w:rsidP="0088717C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0C0AD1C3" w14:textId="77777777" w:rsidR="00854283" w:rsidRPr="00546F58" w:rsidRDefault="00854283" w:rsidP="0088717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- депутат Совета Мичуринского сельского поселения</w:t>
            </w:r>
          </w:p>
        </w:tc>
      </w:tr>
      <w:tr w:rsidR="00854283" w:rsidRPr="00546F58" w14:paraId="1CA3E7A2" w14:textId="77777777" w:rsidTr="00854283">
        <w:tc>
          <w:tcPr>
            <w:tcW w:w="4956" w:type="dxa"/>
          </w:tcPr>
          <w:p w14:paraId="13743B19" w14:textId="77777777" w:rsidR="00854283" w:rsidRPr="00546F58" w:rsidRDefault="00854283" w:rsidP="0088717C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</w:p>
          <w:p w14:paraId="6D0BF5C9" w14:textId="77777777" w:rsidR="00854283" w:rsidRPr="00546F58" w:rsidRDefault="00854283" w:rsidP="0088717C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Наталья Андреевна</w:t>
            </w:r>
          </w:p>
        </w:tc>
        <w:tc>
          <w:tcPr>
            <w:tcW w:w="4956" w:type="dxa"/>
          </w:tcPr>
          <w:p w14:paraId="7906A874" w14:textId="77777777" w:rsidR="00880CB2" w:rsidRDefault="00880CB2" w:rsidP="0088717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119B3" w14:textId="690B7EA6" w:rsidR="00854283" w:rsidRPr="00546F58" w:rsidRDefault="00854283" w:rsidP="0088717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- руководитель ТОС № 2</w:t>
            </w:r>
          </w:p>
        </w:tc>
      </w:tr>
    </w:tbl>
    <w:p w14:paraId="56F9F237" w14:textId="77777777" w:rsidR="00854283" w:rsidRPr="00546F58" w:rsidRDefault="00854283" w:rsidP="0088717C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14:paraId="4DCE02F1" w14:textId="77777777" w:rsidR="0059168F" w:rsidRPr="00546F58" w:rsidRDefault="0059168F" w:rsidP="0088717C">
      <w:pPr>
        <w:ind w:hanging="142"/>
        <w:rPr>
          <w:rFonts w:ascii="Times New Roman" w:hAnsi="Times New Roman" w:cs="Times New Roman"/>
          <w:sz w:val="28"/>
          <w:szCs w:val="28"/>
        </w:rPr>
      </w:pPr>
    </w:p>
    <w:p w14:paraId="7353C505" w14:textId="77777777" w:rsidR="0059168F" w:rsidRPr="00546F58" w:rsidRDefault="0059168F" w:rsidP="00AE608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420"/>
        <w:gridCol w:w="2280"/>
        <w:gridCol w:w="3740"/>
        <w:gridCol w:w="46"/>
      </w:tblGrid>
      <w:tr w:rsidR="009C2C8E" w:rsidRPr="00546F58" w14:paraId="7B26A7E2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6FBA391D" w14:textId="77777777" w:rsidR="009C2C8E" w:rsidRPr="00546F58" w:rsidRDefault="009C2C8E" w:rsidP="00AE608E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62E07BE" w14:textId="77777777" w:rsidR="009C2C8E" w:rsidRPr="00546F58" w:rsidRDefault="009C2C8E" w:rsidP="00AE608E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BE7C1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00DD9026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50381F7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29D93C2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A47B4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1065DCB6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4EEFA76B" w14:textId="77777777" w:rsidR="009C2C8E" w:rsidRPr="00546F58" w:rsidRDefault="009C2C8E" w:rsidP="00AE608E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AF694C1" w14:textId="77777777" w:rsidR="009C2C8E" w:rsidRPr="00546F58" w:rsidRDefault="009C2C8E" w:rsidP="00AE608E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59019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7F554A38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2ED0EC7D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00D3DFF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01729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476C2E31" w14:textId="77777777" w:rsidTr="00854283">
        <w:trPr>
          <w:gridAfter w:val="1"/>
          <w:wAfter w:w="46" w:type="dxa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0D4DBE" w14:textId="77777777" w:rsidR="009C2C8E" w:rsidRPr="00546F58" w:rsidRDefault="009C2C8E" w:rsidP="00AE608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9C2C8E" w:rsidRPr="00546F58" w14:paraId="63970300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C34E22C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3D579B1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A4EA0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2C4A7A79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335AFDA7" w14:textId="77777777" w:rsidR="009C2C8E" w:rsidRPr="00546F58" w:rsidRDefault="009C2C8E" w:rsidP="00AE608E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4C1C3AA" w14:textId="77777777" w:rsidR="009C2C8E" w:rsidRPr="00546F58" w:rsidRDefault="009C2C8E" w:rsidP="00AE608E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C1BFC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1EB0C9E5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40494B53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6DB810C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297A7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23F3188D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F3E2310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DD42AF4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09C26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D1B" w:rsidRPr="00546F58" w14:paraId="55AAFD45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40019C49" w14:textId="77777777" w:rsidR="005B3D1B" w:rsidRPr="00546F58" w:rsidRDefault="005B3D1B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8D565CD" w14:textId="77777777" w:rsidR="005B3D1B" w:rsidRPr="00546F58" w:rsidRDefault="005B3D1B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F35AD" w14:textId="77777777" w:rsidR="005B3D1B" w:rsidRPr="00546F58" w:rsidRDefault="005B3D1B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15B87519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BC32E97" w14:textId="77777777" w:rsidR="009C2C8E" w:rsidRPr="00546F58" w:rsidRDefault="009C2C8E" w:rsidP="00AE608E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9DF0743" w14:textId="77777777" w:rsidR="009C2C8E" w:rsidRPr="00546F58" w:rsidRDefault="009C2C8E" w:rsidP="00AE608E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655DA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5ED65436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6070FEF2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9F172F6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43A88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5E2BF585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5F698F88" w14:textId="77777777" w:rsidR="009447A8" w:rsidRPr="00546F58" w:rsidRDefault="009447A8" w:rsidP="00944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FB42E2B" w14:textId="77777777" w:rsidR="009C2C8E" w:rsidRPr="00546F58" w:rsidRDefault="009C2C8E" w:rsidP="00AE608E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C18AF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439223D1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5776EA93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811DB87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F8084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70114963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5874D6ED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5661F50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BF20B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283" w:rsidRPr="00546F58" w14:paraId="203A12A3" w14:textId="77777777" w:rsidTr="00854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3"/>
          <w:wBefore w:w="6060" w:type="dxa"/>
          <w:trHeight w:val="1640"/>
        </w:trPr>
        <w:tc>
          <w:tcPr>
            <w:tcW w:w="3786" w:type="dxa"/>
            <w:gridSpan w:val="2"/>
          </w:tcPr>
          <w:p w14:paraId="62396069" w14:textId="77777777" w:rsidR="00854283" w:rsidRPr="00546F58" w:rsidRDefault="00854283" w:rsidP="004736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Приложение № 3</w:t>
            </w:r>
          </w:p>
          <w:p w14:paraId="4E348951" w14:textId="77777777" w:rsidR="00854283" w:rsidRPr="00546F58" w:rsidRDefault="00854283" w:rsidP="00473609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к </w:t>
            </w:r>
            <w:r w:rsidRPr="00546F58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решению</w:t>
            </w: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Совета </w:t>
            </w:r>
          </w:p>
          <w:p w14:paraId="5084B4DA" w14:textId="77777777" w:rsidR="00854283" w:rsidRPr="00546F58" w:rsidRDefault="00854283" w:rsidP="00473609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</w:t>
            </w: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ичуринского</w:t>
            </w: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</w:p>
          <w:p w14:paraId="0E1AF387" w14:textId="77777777" w:rsidR="00854283" w:rsidRPr="00546F58" w:rsidRDefault="00854283" w:rsidP="004736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сельского поселения</w:t>
            </w:r>
          </w:p>
          <w:p w14:paraId="3AFD3DD6" w14:textId="31E71DE5" w:rsidR="00854283" w:rsidRPr="00546F58" w:rsidRDefault="008F52B4" w:rsidP="0036145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от </w:t>
            </w:r>
            <w:r w:rsidR="0036145F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_____</w:t>
            </w:r>
            <w:r w:rsidR="00012D47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202</w:t>
            </w:r>
            <w:r w:rsidR="0036145F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4</w:t>
            </w:r>
            <w:r w:rsidR="00012D47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г.</w:t>
            </w:r>
            <w:r w:rsidR="0036145F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№____</w:t>
            </w:r>
          </w:p>
        </w:tc>
      </w:tr>
    </w:tbl>
    <w:p w14:paraId="6EE9AD29" w14:textId="77777777" w:rsidR="00854283" w:rsidRPr="00546F58" w:rsidRDefault="00854283" w:rsidP="00854283">
      <w:pPr>
        <w:rPr>
          <w:rFonts w:ascii="Times New Roman" w:hAnsi="Times New Roman" w:cs="Times New Roman"/>
          <w:b/>
          <w:sz w:val="28"/>
          <w:szCs w:val="28"/>
        </w:rPr>
      </w:pPr>
    </w:p>
    <w:p w14:paraId="15A4F5B5" w14:textId="77777777" w:rsidR="00854283" w:rsidRPr="00546F58" w:rsidRDefault="00854283" w:rsidP="00854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7472E54F" w14:textId="77777777" w:rsidR="00854283" w:rsidRPr="00546F58" w:rsidRDefault="00854283" w:rsidP="00854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>учета предложений и участия граждан в обсуждении проекта решения</w:t>
      </w:r>
    </w:p>
    <w:p w14:paraId="76D40F9E" w14:textId="77777777" w:rsidR="00854283" w:rsidRPr="00546F58" w:rsidRDefault="00854283" w:rsidP="00854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>Совета Мичуринского сельского поселения Динского района</w:t>
      </w:r>
    </w:p>
    <w:p w14:paraId="40680D6B" w14:textId="77777777" w:rsidR="00854283" w:rsidRPr="00546F58" w:rsidRDefault="00854283" w:rsidP="00854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устав Мичуринского сельского поселения Динского района»</w:t>
      </w:r>
    </w:p>
    <w:p w14:paraId="72D7A6CC" w14:textId="77777777" w:rsidR="00854283" w:rsidRPr="00546F58" w:rsidRDefault="00854283" w:rsidP="00854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26D3A6" w14:textId="77777777" w:rsidR="00854283" w:rsidRPr="00546F58" w:rsidRDefault="00854283" w:rsidP="00854283">
      <w:pPr>
        <w:rPr>
          <w:rFonts w:ascii="Times New Roman" w:hAnsi="Times New Roman" w:cs="Times New Roman"/>
          <w:sz w:val="28"/>
          <w:szCs w:val="28"/>
        </w:rPr>
      </w:pPr>
      <w:bookmarkStart w:id="5" w:name="sub_1001"/>
      <w:r w:rsidRPr="00546F58">
        <w:rPr>
          <w:rFonts w:ascii="Times New Roman" w:hAnsi="Times New Roman" w:cs="Times New Roman"/>
          <w:sz w:val="28"/>
          <w:szCs w:val="28"/>
        </w:rPr>
        <w:t xml:space="preserve">1. Предложения по проекту решения могут вноситься </w:t>
      </w:r>
      <w:bookmarkStart w:id="6" w:name="sub_1002"/>
      <w:bookmarkEnd w:id="5"/>
      <w:r w:rsidRPr="00546F58">
        <w:rPr>
          <w:rFonts w:ascii="Times New Roman" w:hAnsi="Times New Roman" w:cs="Times New Roman"/>
          <w:sz w:val="28"/>
          <w:szCs w:val="28"/>
        </w:rPr>
        <w:t>гражданами Российской Федерации, постоянно проживающими на территории муниципального образования Динской район и обладающими активным избирательным правом.</w:t>
      </w:r>
    </w:p>
    <w:p w14:paraId="2A9264BE" w14:textId="77777777" w:rsidR="00854283" w:rsidRPr="00546F58" w:rsidRDefault="00854283" w:rsidP="00854283">
      <w:pPr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>2. Гражданин (группа граждан) оформляет предложения по проекту в виде таблицы по следующей форме:</w:t>
      </w:r>
    </w:p>
    <w:p w14:paraId="4D2F93E8" w14:textId="77777777" w:rsidR="00854283" w:rsidRPr="00546F58" w:rsidRDefault="00854283" w:rsidP="0085428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1963"/>
        <w:gridCol w:w="1407"/>
        <w:gridCol w:w="1551"/>
        <w:gridCol w:w="2095"/>
        <w:gridCol w:w="1892"/>
      </w:tblGrid>
      <w:tr w:rsidR="00854283" w:rsidRPr="00546F58" w14:paraId="4E1397F2" w14:textId="77777777" w:rsidTr="00473609">
        <w:tc>
          <w:tcPr>
            <w:tcW w:w="659" w:type="dxa"/>
            <w:shd w:val="clear" w:color="auto" w:fill="auto"/>
          </w:tcPr>
          <w:bookmarkEnd w:id="6"/>
          <w:p w14:paraId="3549FEAD" w14:textId="77777777" w:rsidR="00854283" w:rsidRPr="00546F58" w:rsidRDefault="00854283" w:rsidP="00FA03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001" w:type="dxa"/>
            <w:shd w:val="clear" w:color="auto" w:fill="auto"/>
          </w:tcPr>
          <w:p w14:paraId="72BC130E" w14:textId="77777777" w:rsidR="00854283" w:rsidRPr="00546F58" w:rsidRDefault="00854283" w:rsidP="00FA03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Глава, статья, часть, пункт, абзац</w:t>
            </w:r>
          </w:p>
        </w:tc>
        <w:tc>
          <w:tcPr>
            <w:tcW w:w="1417" w:type="dxa"/>
            <w:shd w:val="clear" w:color="auto" w:fill="auto"/>
          </w:tcPr>
          <w:p w14:paraId="3433E29E" w14:textId="77777777" w:rsidR="00854283" w:rsidRPr="00546F58" w:rsidRDefault="00854283" w:rsidP="00FA03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  <w:p w14:paraId="45899BD8" w14:textId="77777777" w:rsidR="00854283" w:rsidRPr="00546F58" w:rsidRDefault="00854283" w:rsidP="00FA03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560" w:type="dxa"/>
            <w:shd w:val="clear" w:color="auto" w:fill="auto"/>
          </w:tcPr>
          <w:p w14:paraId="4B2C7C25" w14:textId="77777777" w:rsidR="00854283" w:rsidRPr="00546F58" w:rsidRDefault="00854283" w:rsidP="00FA03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  <w:p w14:paraId="04A366A5" w14:textId="77777777" w:rsidR="00854283" w:rsidRPr="00546F58" w:rsidRDefault="00854283" w:rsidP="00FA03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поправки</w:t>
            </w:r>
          </w:p>
        </w:tc>
        <w:tc>
          <w:tcPr>
            <w:tcW w:w="2126" w:type="dxa"/>
            <w:shd w:val="clear" w:color="auto" w:fill="auto"/>
          </w:tcPr>
          <w:p w14:paraId="0BA57B32" w14:textId="77777777" w:rsidR="00854283" w:rsidRPr="00546F58" w:rsidRDefault="00854283" w:rsidP="00FA03A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  <w:r w:rsidR="00FA03A9" w:rsidRPr="00546F5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  <w:p w14:paraId="6673E9EE" w14:textId="77777777" w:rsidR="00854283" w:rsidRPr="00546F58" w:rsidRDefault="00854283" w:rsidP="00FA03A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с учетом</w:t>
            </w:r>
          </w:p>
          <w:p w14:paraId="07E23538" w14:textId="77777777" w:rsidR="00854283" w:rsidRPr="00546F58" w:rsidRDefault="00854283" w:rsidP="00FA03A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поправки</w:t>
            </w:r>
          </w:p>
        </w:tc>
        <w:tc>
          <w:tcPr>
            <w:tcW w:w="1916" w:type="dxa"/>
            <w:shd w:val="clear" w:color="auto" w:fill="auto"/>
          </w:tcPr>
          <w:p w14:paraId="0C204C16" w14:textId="77777777" w:rsidR="00854283" w:rsidRPr="00546F58" w:rsidRDefault="00854283" w:rsidP="00FA03A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Кем внесена поправка</w:t>
            </w:r>
          </w:p>
        </w:tc>
      </w:tr>
      <w:tr w:rsidR="00854283" w:rsidRPr="00546F58" w14:paraId="7AA816BB" w14:textId="77777777" w:rsidTr="00473609">
        <w:tc>
          <w:tcPr>
            <w:tcW w:w="659" w:type="dxa"/>
            <w:shd w:val="clear" w:color="auto" w:fill="auto"/>
          </w:tcPr>
          <w:p w14:paraId="60B90258" w14:textId="77777777" w:rsidR="00854283" w:rsidRPr="00546F58" w:rsidRDefault="00854283" w:rsidP="0047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14:paraId="349BC53C" w14:textId="77777777" w:rsidR="00854283" w:rsidRPr="00546F58" w:rsidRDefault="00854283" w:rsidP="0047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6EA4B6A" w14:textId="77777777" w:rsidR="00854283" w:rsidRPr="00546F58" w:rsidRDefault="00854283" w:rsidP="0047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755BF952" w14:textId="77777777" w:rsidR="00854283" w:rsidRPr="00546F58" w:rsidRDefault="00854283" w:rsidP="0047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6478BA7E" w14:textId="77777777" w:rsidR="00854283" w:rsidRPr="00546F58" w:rsidRDefault="00854283" w:rsidP="0047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6" w:type="dxa"/>
            <w:shd w:val="clear" w:color="auto" w:fill="auto"/>
          </w:tcPr>
          <w:p w14:paraId="06976FC9" w14:textId="77777777" w:rsidR="00854283" w:rsidRPr="00546F58" w:rsidRDefault="00854283" w:rsidP="0047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1D7D044A" w14:textId="77777777" w:rsidR="00854283" w:rsidRPr="00546F58" w:rsidRDefault="00854283" w:rsidP="00854283">
      <w:pPr>
        <w:rPr>
          <w:rFonts w:ascii="Times New Roman" w:hAnsi="Times New Roman" w:cs="Times New Roman"/>
          <w:sz w:val="28"/>
          <w:szCs w:val="28"/>
        </w:rPr>
      </w:pPr>
    </w:p>
    <w:p w14:paraId="601A4434" w14:textId="77777777" w:rsidR="00854283" w:rsidRPr="00546F58" w:rsidRDefault="00854283" w:rsidP="00854283">
      <w:pPr>
        <w:rPr>
          <w:rFonts w:ascii="Times New Roman" w:hAnsi="Times New Roman" w:cs="Times New Roman"/>
          <w:sz w:val="28"/>
          <w:szCs w:val="28"/>
        </w:rPr>
      </w:pPr>
      <w:bookmarkStart w:id="7" w:name="sub_1003"/>
      <w:r w:rsidRPr="00546F58">
        <w:rPr>
          <w:rFonts w:ascii="Times New Roman" w:hAnsi="Times New Roman" w:cs="Times New Roman"/>
          <w:sz w:val="28"/>
          <w:szCs w:val="28"/>
        </w:rPr>
        <w:t xml:space="preserve">3. Предложения, оформленные в виде таблицы, направляются в </w:t>
      </w:r>
      <w:r w:rsidRPr="00546F58">
        <w:rPr>
          <w:rFonts w:ascii="Times New Roman" w:hAnsi="Times New Roman" w:cs="Times New Roman"/>
          <w:sz w:val="28"/>
          <w:szCs w:val="28"/>
        </w:rPr>
        <w:lastRenderedPageBreak/>
        <w:t>оргкомитет по проведению публичных слушаний за подписью гражданина (группы граждан), внесшего (внесших) их с приложением следующих сведений:</w:t>
      </w:r>
    </w:p>
    <w:p w14:paraId="6AB75701" w14:textId="77777777" w:rsidR="00854283" w:rsidRPr="00546F58" w:rsidRDefault="00854283" w:rsidP="00854283">
      <w:pPr>
        <w:rPr>
          <w:rFonts w:ascii="Times New Roman" w:hAnsi="Times New Roman" w:cs="Times New Roman"/>
          <w:sz w:val="28"/>
          <w:szCs w:val="28"/>
        </w:rPr>
      </w:pPr>
      <w:bookmarkStart w:id="8" w:name="sub_1031"/>
      <w:bookmarkEnd w:id="7"/>
      <w:r w:rsidRPr="00546F58">
        <w:rPr>
          <w:rFonts w:ascii="Times New Roman" w:hAnsi="Times New Roman" w:cs="Times New Roman"/>
          <w:sz w:val="28"/>
          <w:szCs w:val="28"/>
        </w:rPr>
        <w:t>1) фамилия, имя, отчество гражданина (граждан), внесшего (внесших) предложения по проекту;</w:t>
      </w:r>
    </w:p>
    <w:p w14:paraId="1691B295" w14:textId="77777777" w:rsidR="00854283" w:rsidRPr="00546F58" w:rsidRDefault="00854283" w:rsidP="00854283">
      <w:pPr>
        <w:rPr>
          <w:rFonts w:ascii="Times New Roman" w:hAnsi="Times New Roman" w:cs="Times New Roman"/>
          <w:sz w:val="28"/>
          <w:szCs w:val="28"/>
        </w:rPr>
      </w:pPr>
      <w:bookmarkStart w:id="9" w:name="sub_1032"/>
      <w:bookmarkEnd w:id="8"/>
      <w:r w:rsidRPr="00546F58">
        <w:rPr>
          <w:rFonts w:ascii="Times New Roman" w:hAnsi="Times New Roman" w:cs="Times New Roman"/>
          <w:sz w:val="28"/>
          <w:szCs w:val="28"/>
        </w:rPr>
        <w:t>2) домашний адрес, контактный телефон;</w:t>
      </w:r>
    </w:p>
    <w:p w14:paraId="6E7CC336" w14:textId="77777777" w:rsidR="00854283" w:rsidRPr="00546F58" w:rsidRDefault="00854283" w:rsidP="00854283">
      <w:pPr>
        <w:rPr>
          <w:rFonts w:ascii="Times New Roman" w:hAnsi="Times New Roman" w:cs="Times New Roman"/>
          <w:sz w:val="28"/>
          <w:szCs w:val="28"/>
        </w:rPr>
      </w:pPr>
      <w:bookmarkStart w:id="10" w:name="sub_1033"/>
      <w:bookmarkEnd w:id="9"/>
      <w:r w:rsidRPr="00546F58">
        <w:rPr>
          <w:rFonts w:ascii="Times New Roman" w:hAnsi="Times New Roman" w:cs="Times New Roman"/>
          <w:sz w:val="28"/>
          <w:szCs w:val="28"/>
        </w:rPr>
        <w:t>3) данные о документе, удостоверяющем личность.</w:t>
      </w:r>
    </w:p>
    <w:bookmarkEnd w:id="10"/>
    <w:p w14:paraId="4359DA97" w14:textId="660D06A9" w:rsidR="00854283" w:rsidRPr="00546F58" w:rsidRDefault="00854283" w:rsidP="00854283">
      <w:pPr>
        <w:shd w:val="clear" w:color="auto" w:fill="FFFFFF"/>
        <w:tabs>
          <w:tab w:val="left" w:leader="dot" w:pos="6418"/>
        </w:tabs>
        <w:spacing w:line="312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 xml:space="preserve">  4. Предложения к обнародованному проекту решения подаются в оргкомитет по проведению публичных слушаний по адресу: Краснодарский край, Динской район, поселок Агроном, ул. Почтовая,14, тел./факс </w:t>
      </w:r>
      <w:proofErr w:type="gramStart"/>
      <w:r w:rsidRPr="00546F58">
        <w:rPr>
          <w:rFonts w:ascii="Times New Roman" w:hAnsi="Times New Roman" w:cs="Times New Roman"/>
          <w:sz w:val="28"/>
          <w:szCs w:val="28"/>
        </w:rPr>
        <w:t xml:space="preserve">88616279146,   </w:t>
      </w:r>
      <w:proofErr w:type="gramEnd"/>
      <w:r w:rsidRPr="00546F5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80CB2">
        <w:rPr>
          <w:rFonts w:ascii="Times New Roman" w:hAnsi="Times New Roman" w:cs="Times New Roman"/>
          <w:sz w:val="28"/>
          <w:szCs w:val="28"/>
          <w:lang w:val="en-US"/>
        </w:rPr>
        <w:t>Mihurinskoesel</w:t>
      </w:r>
      <w:r w:rsidRPr="00880CB2">
        <w:rPr>
          <w:rFonts w:ascii="Times New Roman" w:hAnsi="Times New Roman" w:cs="Times New Roman"/>
          <w:sz w:val="28"/>
          <w:szCs w:val="28"/>
        </w:rPr>
        <w:t>@</w:t>
      </w:r>
      <w:r w:rsidRPr="00880CB2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880CB2">
        <w:rPr>
          <w:rFonts w:ascii="Times New Roman" w:hAnsi="Times New Roman" w:cs="Times New Roman"/>
          <w:sz w:val="28"/>
          <w:szCs w:val="28"/>
        </w:rPr>
        <w:t>.</w:t>
      </w:r>
      <w:r w:rsidRPr="00880CB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46F58">
        <w:rPr>
          <w:rFonts w:ascii="Times New Roman" w:hAnsi="Times New Roman" w:cs="Times New Roman"/>
          <w:sz w:val="28"/>
          <w:szCs w:val="28"/>
        </w:rPr>
        <w:t xml:space="preserve">  в срок до </w:t>
      </w:r>
      <w:r w:rsidR="00556A9B" w:rsidRPr="00556A9B">
        <w:rPr>
          <w:rFonts w:ascii="Times New Roman" w:hAnsi="Times New Roman" w:cs="Times New Roman"/>
          <w:sz w:val="28"/>
          <w:szCs w:val="28"/>
        </w:rPr>
        <w:t>17</w:t>
      </w:r>
      <w:r w:rsidR="00226B15" w:rsidRPr="00546F58">
        <w:rPr>
          <w:rFonts w:ascii="Times New Roman" w:hAnsi="Times New Roman" w:cs="Times New Roman"/>
          <w:sz w:val="28"/>
          <w:szCs w:val="28"/>
        </w:rPr>
        <w:t>.</w:t>
      </w:r>
      <w:r w:rsidR="00C3799C">
        <w:rPr>
          <w:rFonts w:ascii="Times New Roman" w:hAnsi="Times New Roman" w:cs="Times New Roman"/>
          <w:sz w:val="28"/>
          <w:szCs w:val="28"/>
        </w:rPr>
        <w:t>0</w:t>
      </w:r>
      <w:r w:rsidR="00556A9B" w:rsidRPr="00556A9B">
        <w:rPr>
          <w:rFonts w:ascii="Times New Roman" w:hAnsi="Times New Roman" w:cs="Times New Roman"/>
          <w:sz w:val="28"/>
          <w:szCs w:val="28"/>
        </w:rPr>
        <w:t>6</w:t>
      </w:r>
      <w:r w:rsidR="00C3799C">
        <w:rPr>
          <w:rFonts w:ascii="Times New Roman" w:hAnsi="Times New Roman" w:cs="Times New Roman"/>
          <w:sz w:val="28"/>
          <w:szCs w:val="28"/>
        </w:rPr>
        <w:t>.</w:t>
      </w:r>
      <w:r w:rsidR="00226B15" w:rsidRPr="00546F58">
        <w:rPr>
          <w:rFonts w:ascii="Times New Roman" w:hAnsi="Times New Roman" w:cs="Times New Roman"/>
          <w:sz w:val="28"/>
          <w:szCs w:val="28"/>
        </w:rPr>
        <w:t>202</w:t>
      </w:r>
      <w:r w:rsidR="00556A9B" w:rsidRPr="00556A9B">
        <w:rPr>
          <w:rFonts w:ascii="Times New Roman" w:hAnsi="Times New Roman" w:cs="Times New Roman"/>
          <w:sz w:val="28"/>
          <w:szCs w:val="28"/>
        </w:rPr>
        <w:t>4</w:t>
      </w:r>
      <w:r w:rsidR="00226B15" w:rsidRPr="00546F5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46F58">
        <w:rPr>
          <w:rFonts w:ascii="Times New Roman" w:hAnsi="Times New Roman" w:cs="Times New Roman"/>
          <w:sz w:val="28"/>
          <w:szCs w:val="28"/>
        </w:rPr>
        <w:t xml:space="preserve"> включительно,  начиная с первого рабочего дня, следующего за  днем его размещения в специально установленных местах, и рассматриваются оргкомитетом в соответствии с настоящим Порядком.</w:t>
      </w:r>
    </w:p>
    <w:p w14:paraId="6923A2F4" w14:textId="77777777" w:rsidR="00854283" w:rsidRPr="00546F58" w:rsidRDefault="00854283" w:rsidP="008542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>Предложения, внесенные с нарушением требований и сроков, предусмотренных настоящим Порядком, по решению оргкомитета могут быть оставлены без рассмотрения.</w:t>
      </w:r>
    </w:p>
    <w:p w14:paraId="172F4B27" w14:textId="77777777" w:rsidR="00854283" w:rsidRPr="00546F58" w:rsidRDefault="00854283" w:rsidP="00854283">
      <w:pPr>
        <w:rPr>
          <w:rFonts w:ascii="Times New Roman" w:hAnsi="Times New Roman" w:cs="Times New Roman"/>
          <w:sz w:val="28"/>
          <w:szCs w:val="28"/>
        </w:rPr>
      </w:pPr>
      <w:bookmarkStart w:id="11" w:name="sub_1004"/>
      <w:r w:rsidRPr="00546F58">
        <w:rPr>
          <w:rFonts w:ascii="Times New Roman" w:hAnsi="Times New Roman" w:cs="Times New Roman"/>
          <w:sz w:val="28"/>
          <w:szCs w:val="28"/>
        </w:rPr>
        <w:t>5. Депутаты Совета вносят предложения по проекту в порядке, предусмотренном Регламентом Совета.</w:t>
      </w:r>
    </w:p>
    <w:p w14:paraId="0C62C8D9" w14:textId="77777777" w:rsidR="00854283" w:rsidRPr="00546F58" w:rsidRDefault="00854283" w:rsidP="008542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 xml:space="preserve">  6. Предложения должны соответствовать Конституции РФ, требованиям Федерального закона от 06.10.2003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 и следующим требованиям:</w:t>
      </w:r>
    </w:p>
    <w:p w14:paraId="44BFF0B8" w14:textId="77777777" w:rsidR="00854283" w:rsidRPr="00546F58" w:rsidRDefault="00854283" w:rsidP="008542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>1) должны обеспечивать однозначное толкование положений Устава;</w:t>
      </w:r>
    </w:p>
    <w:p w14:paraId="12828C0D" w14:textId="77777777" w:rsidR="00854283" w:rsidRPr="00546F58" w:rsidRDefault="00854283" w:rsidP="008542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>2) не допускать противоречие либо несогласованность с иными положениями Устава.</w:t>
      </w:r>
    </w:p>
    <w:p w14:paraId="354393F5" w14:textId="538A5EEC" w:rsidR="00854283" w:rsidRPr="00546F58" w:rsidRDefault="00854283" w:rsidP="00854283">
      <w:pPr>
        <w:suppressAutoHyphens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 xml:space="preserve">7. </w:t>
      </w:r>
      <w:bookmarkEnd w:id="11"/>
      <w:r w:rsidRPr="00546F58">
        <w:rPr>
          <w:rFonts w:ascii="Times New Roman" w:hAnsi="Times New Roman" w:cs="Times New Roman"/>
          <w:sz w:val="28"/>
          <w:szCs w:val="28"/>
        </w:rPr>
        <w:t xml:space="preserve">Поступившие предложения рассматриваются на публичных слушаниях в порядке, установленном Положением о порядке организации и проведения публичных слушаний в Мичуринском сельском поселении Динского района, утвержденным решением Совета Мичуринского сельского </w:t>
      </w:r>
      <w:r w:rsidR="00880CB2" w:rsidRPr="00546F58">
        <w:rPr>
          <w:rFonts w:ascii="Times New Roman" w:hAnsi="Times New Roman" w:cs="Times New Roman"/>
          <w:sz w:val="28"/>
          <w:szCs w:val="28"/>
        </w:rPr>
        <w:t>поселения Динского</w:t>
      </w:r>
      <w:r w:rsidRPr="00546F58">
        <w:rPr>
          <w:rFonts w:ascii="Times New Roman" w:hAnsi="Times New Roman" w:cs="Times New Roman"/>
          <w:sz w:val="28"/>
          <w:szCs w:val="28"/>
        </w:rPr>
        <w:t xml:space="preserve"> района от 18.10.2018 № 255-47/3</w:t>
      </w:r>
      <w:r w:rsidRPr="00546F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6F58">
        <w:rPr>
          <w:rFonts w:ascii="Times New Roman" w:hAnsi="Times New Roman" w:cs="Times New Roman"/>
          <w:sz w:val="28"/>
          <w:szCs w:val="28"/>
        </w:rPr>
        <w:t>(</w:t>
      </w:r>
      <w:r w:rsidRPr="00546F58">
        <w:rPr>
          <w:rFonts w:ascii="Times New Roman" w:hAnsi="Times New Roman" w:cs="Times New Roman"/>
          <w:sz w:val="28"/>
          <w:szCs w:val="28"/>
          <w:lang w:eastAsia="ar-SA"/>
        </w:rPr>
        <w:t>размещено на официальном сайте администрации Мичуринского сельского поселения Динского района в сети «Интернет»</w:t>
      </w:r>
      <w:r w:rsidR="00226B15" w:rsidRPr="00546F5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C8FF18C" w14:textId="77777777" w:rsidR="00854283" w:rsidRPr="00546F58" w:rsidRDefault="00854283" w:rsidP="00854283">
      <w:pPr>
        <w:rPr>
          <w:rFonts w:ascii="Times New Roman" w:hAnsi="Times New Roman" w:cs="Times New Roman"/>
          <w:sz w:val="28"/>
          <w:szCs w:val="28"/>
        </w:rPr>
      </w:pPr>
    </w:p>
    <w:p w14:paraId="39327601" w14:textId="77777777" w:rsidR="00A8299F" w:rsidRPr="00546F58" w:rsidRDefault="00A8299F" w:rsidP="00854283">
      <w:pPr>
        <w:tabs>
          <w:tab w:val="left" w:pos="4500"/>
        </w:tabs>
        <w:ind w:right="-5"/>
        <w:rPr>
          <w:rFonts w:ascii="Times New Roman" w:hAnsi="Times New Roman" w:cs="Times New Roman"/>
          <w:sz w:val="28"/>
          <w:szCs w:val="28"/>
        </w:rPr>
      </w:pPr>
    </w:p>
    <w:p w14:paraId="5FE5DECD" w14:textId="77777777" w:rsidR="006F54C9" w:rsidRPr="00546F58" w:rsidRDefault="006F54C9" w:rsidP="00AE608E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sectPr w:rsidR="006F54C9" w:rsidRPr="00546F58" w:rsidSect="00223638">
      <w:headerReference w:type="even" r:id="rId10"/>
      <w:headerReference w:type="default" r:id="rId11"/>
      <w:footerReference w:type="even" r:id="rId12"/>
      <w:footerReference w:type="default" r:id="rId13"/>
      <w:pgSz w:w="11900" w:h="16800"/>
      <w:pgMar w:top="426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E8365" w14:textId="77777777" w:rsidR="00B26F1F" w:rsidRDefault="00B26F1F" w:rsidP="0045159F">
      <w:pPr>
        <w:rPr>
          <w:rStyle w:val="70"/>
          <w:rFonts w:cs="Arial"/>
        </w:rPr>
      </w:pPr>
      <w:r>
        <w:rPr>
          <w:rStyle w:val="70"/>
          <w:rFonts w:cs="Arial"/>
        </w:rPr>
        <w:separator/>
      </w:r>
    </w:p>
  </w:endnote>
  <w:endnote w:type="continuationSeparator" w:id="0">
    <w:p w14:paraId="1D19A46D" w14:textId="77777777" w:rsidR="00B26F1F" w:rsidRDefault="00B26F1F" w:rsidP="0045159F">
      <w:pPr>
        <w:rPr>
          <w:rStyle w:val="70"/>
          <w:rFonts w:cs="Arial"/>
        </w:rPr>
      </w:pPr>
      <w:r>
        <w:rPr>
          <w:rStyle w:val="70"/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352B1" w14:textId="77777777" w:rsidR="00557703" w:rsidRDefault="000F36DB" w:rsidP="0045159F">
    <w:pPr>
      <w:pStyle w:val="affff3"/>
      <w:framePr w:wrap="around" w:vAnchor="text" w:hAnchor="margin" w:xAlign="right" w:y="1"/>
      <w:rPr>
        <w:rStyle w:val="affff6"/>
        <w:rFonts w:cs="Arial"/>
      </w:rPr>
    </w:pPr>
    <w:r>
      <w:rPr>
        <w:rStyle w:val="affff6"/>
        <w:rFonts w:cs="Arial"/>
      </w:rPr>
      <w:fldChar w:fldCharType="begin"/>
    </w:r>
    <w:r w:rsidR="00557703">
      <w:rPr>
        <w:rStyle w:val="affff6"/>
        <w:rFonts w:cs="Arial"/>
      </w:rPr>
      <w:instrText xml:space="preserve">PAGE  </w:instrText>
    </w:r>
    <w:r>
      <w:rPr>
        <w:rStyle w:val="affff6"/>
        <w:rFonts w:cs="Arial"/>
      </w:rPr>
      <w:fldChar w:fldCharType="end"/>
    </w:r>
  </w:p>
  <w:p w14:paraId="11482B31" w14:textId="77777777" w:rsidR="00557703" w:rsidRDefault="00557703" w:rsidP="000D5C57">
    <w:pPr>
      <w:pStyle w:val="afff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0019B" w14:textId="77777777" w:rsidR="00557703" w:rsidRDefault="00557703" w:rsidP="000D5C57">
    <w:pPr>
      <w:pStyle w:val="afff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B9638" w14:textId="77777777" w:rsidR="00B26F1F" w:rsidRDefault="00B26F1F" w:rsidP="0045159F">
      <w:pPr>
        <w:rPr>
          <w:rStyle w:val="70"/>
          <w:rFonts w:cs="Arial"/>
        </w:rPr>
      </w:pPr>
      <w:r>
        <w:rPr>
          <w:rStyle w:val="70"/>
          <w:rFonts w:cs="Arial"/>
        </w:rPr>
        <w:separator/>
      </w:r>
    </w:p>
  </w:footnote>
  <w:footnote w:type="continuationSeparator" w:id="0">
    <w:p w14:paraId="42849281" w14:textId="77777777" w:rsidR="00B26F1F" w:rsidRDefault="00B26F1F" w:rsidP="0045159F">
      <w:pPr>
        <w:rPr>
          <w:rStyle w:val="70"/>
          <w:rFonts w:cs="Arial"/>
        </w:rPr>
      </w:pPr>
      <w:r>
        <w:rPr>
          <w:rStyle w:val="70"/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9864C" w14:textId="77777777" w:rsidR="00557703" w:rsidRDefault="000F36DB" w:rsidP="0045159F">
    <w:pPr>
      <w:pStyle w:val="affff7"/>
      <w:framePr w:wrap="around" w:vAnchor="text" w:hAnchor="margin" w:xAlign="center" w:y="1"/>
      <w:rPr>
        <w:rStyle w:val="affff6"/>
        <w:rFonts w:cs="Arial"/>
      </w:rPr>
    </w:pPr>
    <w:r>
      <w:rPr>
        <w:rStyle w:val="affff6"/>
        <w:rFonts w:cs="Arial"/>
      </w:rPr>
      <w:fldChar w:fldCharType="begin"/>
    </w:r>
    <w:r w:rsidR="00557703">
      <w:rPr>
        <w:rStyle w:val="affff6"/>
        <w:rFonts w:cs="Arial"/>
      </w:rPr>
      <w:instrText xml:space="preserve">PAGE  </w:instrText>
    </w:r>
    <w:r>
      <w:rPr>
        <w:rStyle w:val="affff6"/>
        <w:rFonts w:cs="Arial"/>
      </w:rPr>
      <w:fldChar w:fldCharType="end"/>
    </w:r>
  </w:p>
  <w:p w14:paraId="4C61EBAC" w14:textId="77777777" w:rsidR="00557703" w:rsidRDefault="00557703">
    <w:pPr>
      <w:pStyle w:val="afff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A8ED7" w14:textId="77777777" w:rsidR="00557703" w:rsidRDefault="00557703" w:rsidP="00B57743">
    <w:pPr>
      <w:pStyle w:val="affff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169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98278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9CE43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B1CA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6E2D4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4EBC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721F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B849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3E1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81EA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3"/>
    <w:multiLevelType w:val="multilevel"/>
    <w:tmpl w:val="AD922D78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b w:val="0"/>
        <w:i w:val="0"/>
        <w: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  <w:rPr>
        <w:rFonts w:cs="Times New Roman"/>
      </w:rPr>
    </w:lvl>
  </w:abstractNum>
  <w:abstractNum w:abstractNumId="1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06"/>
    <w:multiLevelType w:val="multilevel"/>
    <w:tmpl w:val="CBEEEE7A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2763"/>
        </w:tabs>
        <w:ind w:left="2763" w:hanging="105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793"/>
        </w:tabs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953"/>
        </w:tabs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80"/>
        </w:tabs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740"/>
        </w:tabs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  <w:rPr>
        <w:rFonts w:cs="Times New Roman"/>
      </w:rPr>
    </w:lvl>
  </w:abstractNum>
  <w:abstractNum w:abstractNumId="2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00000015"/>
    <w:multiLevelType w:val="multilevel"/>
    <w:tmpl w:val="C5665B2A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00000018"/>
    <w:multiLevelType w:val="multilevel"/>
    <w:tmpl w:val="3100483E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8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0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4" w15:restartNumberingAfterBreak="0">
    <w:nsid w:val="057F145A"/>
    <w:multiLevelType w:val="multilevel"/>
    <w:tmpl w:val="00DE8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1C56491E"/>
    <w:multiLevelType w:val="multilevel"/>
    <w:tmpl w:val="9BD00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1D7A11C8"/>
    <w:multiLevelType w:val="multilevel"/>
    <w:tmpl w:val="BE601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2C544D0D"/>
    <w:multiLevelType w:val="multilevel"/>
    <w:tmpl w:val="7F08EE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E6E2222"/>
    <w:multiLevelType w:val="multilevel"/>
    <w:tmpl w:val="638C7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22"/>
  </w:num>
  <w:num w:numId="14">
    <w:abstractNumId w:val="23"/>
  </w:num>
  <w:num w:numId="15">
    <w:abstractNumId w:val="24"/>
  </w:num>
  <w:num w:numId="16">
    <w:abstractNumId w:val="25"/>
  </w:num>
  <w:num w:numId="17">
    <w:abstractNumId w:val="26"/>
  </w:num>
  <w:num w:numId="18">
    <w:abstractNumId w:val="27"/>
  </w:num>
  <w:num w:numId="19">
    <w:abstractNumId w:val="28"/>
  </w:num>
  <w:num w:numId="20">
    <w:abstractNumId w:val="29"/>
  </w:num>
  <w:num w:numId="21">
    <w:abstractNumId w:val="30"/>
  </w:num>
  <w:num w:numId="22">
    <w:abstractNumId w:val="31"/>
  </w:num>
  <w:num w:numId="23">
    <w:abstractNumId w:val="32"/>
  </w:num>
  <w:num w:numId="24">
    <w:abstractNumId w:val="33"/>
  </w:num>
  <w:num w:numId="25">
    <w:abstractNumId w:val="34"/>
  </w:num>
  <w:num w:numId="26">
    <w:abstractNumId w:val="35"/>
  </w:num>
  <w:num w:numId="27">
    <w:abstractNumId w:val="36"/>
  </w:num>
  <w:num w:numId="28">
    <w:abstractNumId w:val="37"/>
  </w:num>
  <w:num w:numId="29">
    <w:abstractNumId w:val="38"/>
  </w:num>
  <w:num w:numId="30">
    <w:abstractNumId w:val="39"/>
  </w:num>
  <w:num w:numId="31">
    <w:abstractNumId w:val="40"/>
  </w:num>
  <w:num w:numId="32">
    <w:abstractNumId w:val="41"/>
  </w:num>
  <w:num w:numId="33">
    <w:abstractNumId w:val="42"/>
  </w:num>
  <w:num w:numId="34">
    <w:abstractNumId w:val="43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44"/>
  </w:num>
  <w:num w:numId="46">
    <w:abstractNumId w:val="45"/>
  </w:num>
  <w:num w:numId="47">
    <w:abstractNumId w:val="48"/>
  </w:num>
  <w:num w:numId="48">
    <w:abstractNumId w:val="47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E257B2"/>
    <w:rsid w:val="00012D47"/>
    <w:rsid w:val="000200CB"/>
    <w:rsid w:val="00022C56"/>
    <w:rsid w:val="0003233F"/>
    <w:rsid w:val="0003341D"/>
    <w:rsid w:val="000614EA"/>
    <w:rsid w:val="00070EAA"/>
    <w:rsid w:val="00071844"/>
    <w:rsid w:val="000818DC"/>
    <w:rsid w:val="0008564B"/>
    <w:rsid w:val="00086537"/>
    <w:rsid w:val="000A41FD"/>
    <w:rsid w:val="000D5C57"/>
    <w:rsid w:val="000F36DB"/>
    <w:rsid w:val="00103BBE"/>
    <w:rsid w:val="00107657"/>
    <w:rsid w:val="001079AC"/>
    <w:rsid w:val="00122977"/>
    <w:rsid w:val="001358C7"/>
    <w:rsid w:val="00142C13"/>
    <w:rsid w:val="00150F3A"/>
    <w:rsid w:val="001613EA"/>
    <w:rsid w:val="001760BB"/>
    <w:rsid w:val="0017757B"/>
    <w:rsid w:val="00181116"/>
    <w:rsid w:val="001828F8"/>
    <w:rsid w:val="00196A2E"/>
    <w:rsid w:val="001A2868"/>
    <w:rsid w:val="001A3106"/>
    <w:rsid w:val="001A6DD2"/>
    <w:rsid w:val="001C4E4C"/>
    <w:rsid w:val="001C5099"/>
    <w:rsid w:val="001D0674"/>
    <w:rsid w:val="001D36A2"/>
    <w:rsid w:val="001D67DD"/>
    <w:rsid w:val="001E2719"/>
    <w:rsid w:val="001F1D16"/>
    <w:rsid w:val="001F67B2"/>
    <w:rsid w:val="00200B6C"/>
    <w:rsid w:val="00201EBB"/>
    <w:rsid w:val="0021411B"/>
    <w:rsid w:val="00223638"/>
    <w:rsid w:val="00226B15"/>
    <w:rsid w:val="002717C3"/>
    <w:rsid w:val="00272626"/>
    <w:rsid w:val="00281375"/>
    <w:rsid w:val="00287C6D"/>
    <w:rsid w:val="002A1B25"/>
    <w:rsid w:val="002A657D"/>
    <w:rsid w:val="002B3D4A"/>
    <w:rsid w:val="002E0E8C"/>
    <w:rsid w:val="002E77AF"/>
    <w:rsid w:val="003100C3"/>
    <w:rsid w:val="00312FF0"/>
    <w:rsid w:val="00314FA5"/>
    <w:rsid w:val="00331049"/>
    <w:rsid w:val="00335DAF"/>
    <w:rsid w:val="00343838"/>
    <w:rsid w:val="003474B9"/>
    <w:rsid w:val="0036145F"/>
    <w:rsid w:val="00361B18"/>
    <w:rsid w:val="00363302"/>
    <w:rsid w:val="003802F9"/>
    <w:rsid w:val="00383547"/>
    <w:rsid w:val="0038724E"/>
    <w:rsid w:val="003917C0"/>
    <w:rsid w:val="00397B04"/>
    <w:rsid w:val="003A395B"/>
    <w:rsid w:val="003A4ED2"/>
    <w:rsid w:val="003A5CAE"/>
    <w:rsid w:val="003B4FF1"/>
    <w:rsid w:val="003C21C5"/>
    <w:rsid w:val="003C2DAE"/>
    <w:rsid w:val="003D073E"/>
    <w:rsid w:val="003E09E4"/>
    <w:rsid w:val="003E3C99"/>
    <w:rsid w:val="00413A12"/>
    <w:rsid w:val="0042035E"/>
    <w:rsid w:val="00421289"/>
    <w:rsid w:val="00433844"/>
    <w:rsid w:val="00445574"/>
    <w:rsid w:val="004473DD"/>
    <w:rsid w:val="0045159F"/>
    <w:rsid w:val="004642CC"/>
    <w:rsid w:val="004817D6"/>
    <w:rsid w:val="004856BE"/>
    <w:rsid w:val="00487CA5"/>
    <w:rsid w:val="00490300"/>
    <w:rsid w:val="00495B5D"/>
    <w:rsid w:val="004974B2"/>
    <w:rsid w:val="004A52F3"/>
    <w:rsid w:val="004B1D00"/>
    <w:rsid w:val="004D2946"/>
    <w:rsid w:val="004D2F7B"/>
    <w:rsid w:val="004E53D4"/>
    <w:rsid w:val="00505A83"/>
    <w:rsid w:val="005107A3"/>
    <w:rsid w:val="00546F58"/>
    <w:rsid w:val="00556A9B"/>
    <w:rsid w:val="00557703"/>
    <w:rsid w:val="00563A57"/>
    <w:rsid w:val="00564D0D"/>
    <w:rsid w:val="00567E6F"/>
    <w:rsid w:val="005733D8"/>
    <w:rsid w:val="005743A7"/>
    <w:rsid w:val="00583027"/>
    <w:rsid w:val="00585933"/>
    <w:rsid w:val="0059168F"/>
    <w:rsid w:val="005968A5"/>
    <w:rsid w:val="005A03F9"/>
    <w:rsid w:val="005A0964"/>
    <w:rsid w:val="005A26FC"/>
    <w:rsid w:val="005B3D1B"/>
    <w:rsid w:val="005C0F85"/>
    <w:rsid w:val="005D0AE3"/>
    <w:rsid w:val="005D19F7"/>
    <w:rsid w:val="005E77E7"/>
    <w:rsid w:val="00604E39"/>
    <w:rsid w:val="00607243"/>
    <w:rsid w:val="006116A2"/>
    <w:rsid w:val="006136F9"/>
    <w:rsid w:val="00622ED1"/>
    <w:rsid w:val="00624D96"/>
    <w:rsid w:val="00625C19"/>
    <w:rsid w:val="0066585C"/>
    <w:rsid w:val="00667AB5"/>
    <w:rsid w:val="006B1C4B"/>
    <w:rsid w:val="006B58C6"/>
    <w:rsid w:val="006F54C9"/>
    <w:rsid w:val="007013A6"/>
    <w:rsid w:val="00707653"/>
    <w:rsid w:val="007113EB"/>
    <w:rsid w:val="00712558"/>
    <w:rsid w:val="00713437"/>
    <w:rsid w:val="007311AC"/>
    <w:rsid w:val="00740461"/>
    <w:rsid w:val="00741137"/>
    <w:rsid w:val="00764E27"/>
    <w:rsid w:val="0077614D"/>
    <w:rsid w:val="00780096"/>
    <w:rsid w:val="00782D63"/>
    <w:rsid w:val="00783D50"/>
    <w:rsid w:val="0079063B"/>
    <w:rsid w:val="007A08EC"/>
    <w:rsid w:val="007A11ED"/>
    <w:rsid w:val="007A7CD7"/>
    <w:rsid w:val="007B3C50"/>
    <w:rsid w:val="007C243F"/>
    <w:rsid w:val="007E5FCD"/>
    <w:rsid w:val="007F0159"/>
    <w:rsid w:val="007F0CDD"/>
    <w:rsid w:val="007F20CF"/>
    <w:rsid w:val="007F47AA"/>
    <w:rsid w:val="007F7C10"/>
    <w:rsid w:val="008026DF"/>
    <w:rsid w:val="008146C8"/>
    <w:rsid w:val="008255AA"/>
    <w:rsid w:val="00832C78"/>
    <w:rsid w:val="00854283"/>
    <w:rsid w:val="008614D7"/>
    <w:rsid w:val="008708B6"/>
    <w:rsid w:val="008772DF"/>
    <w:rsid w:val="00880C9B"/>
    <w:rsid w:val="00880CB2"/>
    <w:rsid w:val="008867E0"/>
    <w:rsid w:val="0088717C"/>
    <w:rsid w:val="008A1FB9"/>
    <w:rsid w:val="008A2D1A"/>
    <w:rsid w:val="008B1573"/>
    <w:rsid w:val="008B4C4E"/>
    <w:rsid w:val="008C0FA3"/>
    <w:rsid w:val="008C4B92"/>
    <w:rsid w:val="008C798A"/>
    <w:rsid w:val="008D1315"/>
    <w:rsid w:val="008D1D87"/>
    <w:rsid w:val="008E3E77"/>
    <w:rsid w:val="008F52B4"/>
    <w:rsid w:val="0090087D"/>
    <w:rsid w:val="00901911"/>
    <w:rsid w:val="00921C8D"/>
    <w:rsid w:val="00924E4F"/>
    <w:rsid w:val="00941433"/>
    <w:rsid w:val="009447A8"/>
    <w:rsid w:val="009563C3"/>
    <w:rsid w:val="00957D73"/>
    <w:rsid w:val="0098104F"/>
    <w:rsid w:val="0099038D"/>
    <w:rsid w:val="00992D7B"/>
    <w:rsid w:val="009978B2"/>
    <w:rsid w:val="009A5C7E"/>
    <w:rsid w:val="009B1BC5"/>
    <w:rsid w:val="009B2242"/>
    <w:rsid w:val="009C2C8E"/>
    <w:rsid w:val="009C2EB7"/>
    <w:rsid w:val="009D0D9C"/>
    <w:rsid w:val="009D2E82"/>
    <w:rsid w:val="00A26A93"/>
    <w:rsid w:val="00A303C1"/>
    <w:rsid w:val="00A35B80"/>
    <w:rsid w:val="00A51124"/>
    <w:rsid w:val="00A5773A"/>
    <w:rsid w:val="00A65EEA"/>
    <w:rsid w:val="00A73BF4"/>
    <w:rsid w:val="00A8299F"/>
    <w:rsid w:val="00A85065"/>
    <w:rsid w:val="00A93BF1"/>
    <w:rsid w:val="00AC3A25"/>
    <w:rsid w:val="00AC65AC"/>
    <w:rsid w:val="00AE608E"/>
    <w:rsid w:val="00AF0F09"/>
    <w:rsid w:val="00AF33B5"/>
    <w:rsid w:val="00AF7473"/>
    <w:rsid w:val="00B0398F"/>
    <w:rsid w:val="00B05067"/>
    <w:rsid w:val="00B065B8"/>
    <w:rsid w:val="00B07527"/>
    <w:rsid w:val="00B11398"/>
    <w:rsid w:val="00B26F1F"/>
    <w:rsid w:val="00B27722"/>
    <w:rsid w:val="00B32118"/>
    <w:rsid w:val="00B36FB8"/>
    <w:rsid w:val="00B43AA0"/>
    <w:rsid w:val="00B54E63"/>
    <w:rsid w:val="00B57743"/>
    <w:rsid w:val="00B75A69"/>
    <w:rsid w:val="00B77F99"/>
    <w:rsid w:val="00BA7548"/>
    <w:rsid w:val="00BB730B"/>
    <w:rsid w:val="00BC1B66"/>
    <w:rsid w:val="00BC6B92"/>
    <w:rsid w:val="00BD1D69"/>
    <w:rsid w:val="00BE72F0"/>
    <w:rsid w:val="00BF067F"/>
    <w:rsid w:val="00BF6B80"/>
    <w:rsid w:val="00C104F7"/>
    <w:rsid w:val="00C106C4"/>
    <w:rsid w:val="00C15B8C"/>
    <w:rsid w:val="00C21F6A"/>
    <w:rsid w:val="00C31FD5"/>
    <w:rsid w:val="00C324ED"/>
    <w:rsid w:val="00C3799C"/>
    <w:rsid w:val="00C70AB4"/>
    <w:rsid w:val="00C86C1F"/>
    <w:rsid w:val="00C97F1F"/>
    <w:rsid w:val="00CA26CD"/>
    <w:rsid w:val="00CA6AE5"/>
    <w:rsid w:val="00CA732A"/>
    <w:rsid w:val="00CD1FDB"/>
    <w:rsid w:val="00CF1116"/>
    <w:rsid w:val="00D0439B"/>
    <w:rsid w:val="00D107B0"/>
    <w:rsid w:val="00D1202C"/>
    <w:rsid w:val="00D14626"/>
    <w:rsid w:val="00D149B0"/>
    <w:rsid w:val="00D33AE0"/>
    <w:rsid w:val="00D35D94"/>
    <w:rsid w:val="00D51EA9"/>
    <w:rsid w:val="00D6573D"/>
    <w:rsid w:val="00D705EB"/>
    <w:rsid w:val="00D85B21"/>
    <w:rsid w:val="00D862E4"/>
    <w:rsid w:val="00DA4839"/>
    <w:rsid w:val="00DC4BCA"/>
    <w:rsid w:val="00DD2D25"/>
    <w:rsid w:val="00DE1DDE"/>
    <w:rsid w:val="00DE4214"/>
    <w:rsid w:val="00DE5FC2"/>
    <w:rsid w:val="00DF3171"/>
    <w:rsid w:val="00DF772A"/>
    <w:rsid w:val="00E06047"/>
    <w:rsid w:val="00E063B9"/>
    <w:rsid w:val="00E257B2"/>
    <w:rsid w:val="00E42360"/>
    <w:rsid w:val="00E43AA6"/>
    <w:rsid w:val="00E60E99"/>
    <w:rsid w:val="00E80B54"/>
    <w:rsid w:val="00E9198B"/>
    <w:rsid w:val="00E94DA3"/>
    <w:rsid w:val="00EA0F0D"/>
    <w:rsid w:val="00EA2FD3"/>
    <w:rsid w:val="00EB6D9D"/>
    <w:rsid w:val="00EC3DBB"/>
    <w:rsid w:val="00EE08D7"/>
    <w:rsid w:val="00EE67AF"/>
    <w:rsid w:val="00F156CA"/>
    <w:rsid w:val="00F21B51"/>
    <w:rsid w:val="00F63774"/>
    <w:rsid w:val="00F86596"/>
    <w:rsid w:val="00FA03A9"/>
    <w:rsid w:val="00FA1EAF"/>
    <w:rsid w:val="00FC3879"/>
    <w:rsid w:val="00FC55BC"/>
    <w:rsid w:val="00FD1AE7"/>
    <w:rsid w:val="00FD36AD"/>
    <w:rsid w:val="00FD5EAF"/>
    <w:rsid w:val="00FD700D"/>
    <w:rsid w:val="00FE0271"/>
    <w:rsid w:val="00FF6E9E"/>
    <w:rsid w:val="00FF78FD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F2E7EC"/>
  <w15:docId w15:val="{65B4FBE2-8A75-42D4-A9AE-5E2DC27E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EE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5EE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A65EE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65EE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65EEA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AE60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E608E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E608E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8">
    <w:name w:val="heading 8"/>
    <w:basedOn w:val="a"/>
    <w:next w:val="a"/>
    <w:link w:val="80"/>
    <w:uiPriority w:val="99"/>
    <w:qFormat/>
    <w:rsid w:val="00AE608E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AE608E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5EEA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A65EEA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A65EEA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A65EEA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AE608E"/>
    <w:rPr>
      <w:rFonts w:ascii="Arial" w:hAnsi="Arial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AE608E"/>
    <w:rPr>
      <w:rFonts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AE608E"/>
    <w:rPr>
      <w:rFonts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AE608E"/>
    <w:rPr>
      <w:rFonts w:cs="Times New Roman"/>
      <w:i/>
      <w:sz w:val="24"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AE608E"/>
    <w:rPr>
      <w:rFonts w:ascii="Arial" w:hAnsi="Arial" w:cs="Times New Roman"/>
      <w:sz w:val="22"/>
      <w:lang w:val="ru-RU" w:eastAsia="ru-RU"/>
    </w:rPr>
  </w:style>
  <w:style w:type="character" w:customStyle="1" w:styleId="a3">
    <w:name w:val="Цветовое выделение"/>
    <w:uiPriority w:val="99"/>
    <w:rsid w:val="00A65EEA"/>
    <w:rPr>
      <w:b/>
      <w:color w:val="26282F"/>
    </w:rPr>
  </w:style>
  <w:style w:type="character" w:customStyle="1" w:styleId="WW8Num3z0">
    <w:name w:val="WW8Num3z0"/>
    <w:uiPriority w:val="99"/>
    <w:rsid w:val="00AE608E"/>
    <w:rPr>
      <w:sz w:val="28"/>
    </w:rPr>
  </w:style>
  <w:style w:type="character" w:customStyle="1" w:styleId="a4">
    <w:name w:val="Гипертекстовая ссылка"/>
    <w:uiPriority w:val="99"/>
    <w:rsid w:val="00A65EEA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A65EEA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65EE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A65EEA"/>
  </w:style>
  <w:style w:type="paragraph" w:customStyle="1" w:styleId="a8">
    <w:name w:val="Внимание: недобросовестность!"/>
    <w:basedOn w:val="a6"/>
    <w:next w:val="a"/>
    <w:uiPriority w:val="99"/>
    <w:rsid w:val="00A65EEA"/>
  </w:style>
  <w:style w:type="character" w:customStyle="1" w:styleId="a9">
    <w:name w:val="Выделение для Базового Поиска"/>
    <w:uiPriority w:val="99"/>
    <w:rsid w:val="00A65EEA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A65EEA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A65EE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A65EEA"/>
    <w:rPr>
      <w:rFonts w:ascii="Verdana" w:hAnsi="Verdana" w:cs="Verdana"/>
      <w:sz w:val="22"/>
      <w:szCs w:val="22"/>
    </w:rPr>
  </w:style>
  <w:style w:type="paragraph" w:styleId="ad">
    <w:name w:val="Title"/>
    <w:basedOn w:val="a"/>
    <w:next w:val="ae"/>
    <w:link w:val="af"/>
    <w:uiPriority w:val="99"/>
    <w:qFormat/>
    <w:rsid w:val="00AE608E"/>
    <w:pPr>
      <w:keepNext/>
      <w:suppressAutoHyphens/>
      <w:autoSpaceDE/>
      <w:autoSpaceDN/>
      <w:adjustRightInd/>
      <w:spacing w:before="240" w:after="120"/>
      <w:ind w:firstLine="0"/>
      <w:jc w:val="left"/>
    </w:pPr>
    <w:rPr>
      <w:rFonts w:cs="Tahoma"/>
      <w:kern w:val="1"/>
      <w:sz w:val="28"/>
      <w:szCs w:val="28"/>
      <w:lang w:eastAsia="en-US"/>
    </w:rPr>
  </w:style>
  <w:style w:type="paragraph" w:styleId="ae">
    <w:name w:val="Subtitle"/>
    <w:basedOn w:val="ad"/>
    <w:next w:val="af0"/>
    <w:link w:val="af1"/>
    <w:uiPriority w:val="99"/>
    <w:qFormat/>
    <w:rsid w:val="00AE608E"/>
    <w:pPr>
      <w:jc w:val="center"/>
    </w:pPr>
    <w:rPr>
      <w:i/>
      <w:iCs/>
    </w:rPr>
  </w:style>
  <w:style w:type="paragraph" w:customStyle="1" w:styleId="af2">
    <w:name w:val="Заголовок группы контролов"/>
    <w:basedOn w:val="a"/>
    <w:next w:val="a"/>
    <w:uiPriority w:val="99"/>
    <w:rsid w:val="00A65EEA"/>
    <w:rPr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65EE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A65EEA"/>
    <w:rPr>
      <w:i/>
      <w:iCs/>
      <w:color w:val="000080"/>
      <w:sz w:val="22"/>
      <w:szCs w:val="22"/>
    </w:rPr>
  </w:style>
  <w:style w:type="character" w:customStyle="1" w:styleId="af5">
    <w:name w:val="Заголовок своего сообщения"/>
    <w:uiPriority w:val="99"/>
    <w:rsid w:val="00A65EEA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A65EEA"/>
    <w:pPr>
      <w:ind w:left="1612" w:hanging="892"/>
    </w:pPr>
  </w:style>
  <w:style w:type="character" w:customStyle="1" w:styleId="af7">
    <w:name w:val="Заголовок чужого сообщения"/>
    <w:uiPriority w:val="99"/>
    <w:rsid w:val="00A65EEA"/>
    <w:rPr>
      <w:b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A65EE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A65EEA"/>
    <w:pPr>
      <w:spacing w:after="0"/>
      <w:jc w:val="left"/>
    </w:pPr>
  </w:style>
  <w:style w:type="paragraph" w:customStyle="1" w:styleId="afa">
    <w:name w:val="Интерактивный заголовок"/>
    <w:basedOn w:val="ad"/>
    <w:next w:val="a"/>
    <w:uiPriority w:val="99"/>
    <w:rsid w:val="00A65EEA"/>
    <w:pPr>
      <w:keepNext w:val="0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/>
      <w:bCs/>
      <w:color w:val="0058A9"/>
      <w:kern w:val="0"/>
      <w:sz w:val="22"/>
      <w:szCs w:val="22"/>
      <w:u w:val="single"/>
      <w:shd w:val="clear" w:color="auto" w:fill="ECE9D8"/>
      <w:lang w:eastAsia="ru-RU"/>
    </w:rPr>
  </w:style>
  <w:style w:type="paragraph" w:customStyle="1" w:styleId="afb">
    <w:name w:val="Текст информации об изменениях"/>
    <w:basedOn w:val="a"/>
    <w:next w:val="a"/>
    <w:uiPriority w:val="99"/>
    <w:rsid w:val="00A65EEA"/>
    <w:rPr>
      <w:color w:val="353842"/>
      <w:sz w:val="18"/>
      <w:szCs w:val="18"/>
    </w:rPr>
  </w:style>
  <w:style w:type="paragraph" w:customStyle="1" w:styleId="afc">
    <w:name w:val="Информация об изменениях"/>
    <w:basedOn w:val="afb"/>
    <w:next w:val="a"/>
    <w:uiPriority w:val="99"/>
    <w:rsid w:val="00A65EE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A65EEA"/>
    <w:pPr>
      <w:ind w:left="170" w:right="170" w:firstLine="0"/>
      <w:jc w:val="left"/>
    </w:pPr>
  </w:style>
  <w:style w:type="paragraph" w:customStyle="1" w:styleId="afe">
    <w:name w:val="Комментарий"/>
    <w:basedOn w:val="afd"/>
    <w:next w:val="a"/>
    <w:uiPriority w:val="99"/>
    <w:rsid w:val="00A65EE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A65EEA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A65EEA"/>
    <w:pPr>
      <w:ind w:firstLine="0"/>
      <w:jc w:val="left"/>
    </w:pPr>
  </w:style>
  <w:style w:type="paragraph" w:customStyle="1" w:styleId="aff1">
    <w:name w:val="Колонтитул (левый)"/>
    <w:basedOn w:val="aff0"/>
    <w:next w:val="a"/>
    <w:uiPriority w:val="99"/>
    <w:rsid w:val="00A65EEA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A65EEA"/>
    <w:pPr>
      <w:ind w:firstLine="0"/>
      <w:jc w:val="right"/>
    </w:pPr>
  </w:style>
  <w:style w:type="paragraph" w:customStyle="1" w:styleId="aff3">
    <w:name w:val="Колонтитул (правый)"/>
    <w:basedOn w:val="aff2"/>
    <w:next w:val="a"/>
    <w:uiPriority w:val="99"/>
    <w:rsid w:val="00A65EEA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A65EEA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6"/>
    <w:next w:val="a"/>
    <w:uiPriority w:val="99"/>
    <w:rsid w:val="00A65EEA"/>
  </w:style>
  <w:style w:type="paragraph" w:customStyle="1" w:styleId="aff6">
    <w:name w:val="Моноширинный"/>
    <w:basedOn w:val="a"/>
    <w:next w:val="a"/>
    <w:uiPriority w:val="99"/>
    <w:rsid w:val="00A65EEA"/>
    <w:pPr>
      <w:ind w:firstLine="0"/>
      <w:jc w:val="left"/>
    </w:pPr>
    <w:rPr>
      <w:rFonts w:ascii="Courier New" w:hAnsi="Courier New" w:cs="Courier New"/>
    </w:rPr>
  </w:style>
  <w:style w:type="character" w:customStyle="1" w:styleId="aff7">
    <w:name w:val="Найденные слова"/>
    <w:uiPriority w:val="99"/>
    <w:rsid w:val="00A65EEA"/>
    <w:rPr>
      <w:b/>
      <w:color w:val="26282F"/>
      <w:shd w:val="clear" w:color="auto" w:fill="auto"/>
    </w:rPr>
  </w:style>
  <w:style w:type="character" w:customStyle="1" w:styleId="aff8">
    <w:name w:val="Не вступил в силу"/>
    <w:uiPriority w:val="99"/>
    <w:rsid w:val="00A65EEA"/>
    <w:rPr>
      <w:b/>
      <w:color w:val="000000"/>
      <w:shd w:val="clear" w:color="auto" w:fill="auto"/>
    </w:rPr>
  </w:style>
  <w:style w:type="paragraph" w:customStyle="1" w:styleId="aff9">
    <w:name w:val="Необходимые документы"/>
    <w:basedOn w:val="a6"/>
    <w:next w:val="a"/>
    <w:uiPriority w:val="99"/>
    <w:rsid w:val="00A65EEA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A65EEA"/>
    <w:pPr>
      <w:ind w:firstLine="0"/>
    </w:pPr>
  </w:style>
  <w:style w:type="paragraph" w:customStyle="1" w:styleId="affb">
    <w:name w:val="Таблицы (моноширинный)"/>
    <w:basedOn w:val="a"/>
    <w:next w:val="a"/>
    <w:uiPriority w:val="99"/>
    <w:rsid w:val="00A65EEA"/>
    <w:pPr>
      <w:ind w:firstLine="0"/>
      <w:jc w:val="left"/>
    </w:pPr>
    <w:rPr>
      <w:rFonts w:ascii="Courier New" w:hAnsi="Courier New" w:cs="Courier New"/>
    </w:rPr>
  </w:style>
  <w:style w:type="paragraph" w:customStyle="1" w:styleId="affc">
    <w:name w:val="Оглавление"/>
    <w:basedOn w:val="affb"/>
    <w:next w:val="a"/>
    <w:uiPriority w:val="99"/>
    <w:rsid w:val="00A65EEA"/>
    <w:pPr>
      <w:ind w:left="140"/>
    </w:pPr>
  </w:style>
  <w:style w:type="character" w:customStyle="1" w:styleId="affd">
    <w:name w:val="Опечатки"/>
    <w:uiPriority w:val="99"/>
    <w:rsid w:val="00A65EEA"/>
    <w:rPr>
      <w:color w:val="FF0000"/>
    </w:rPr>
  </w:style>
  <w:style w:type="paragraph" w:customStyle="1" w:styleId="affe">
    <w:name w:val="Переменная часть"/>
    <w:basedOn w:val="ac"/>
    <w:next w:val="a"/>
    <w:uiPriority w:val="99"/>
    <w:rsid w:val="00A65EEA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A65EEA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b"/>
    <w:next w:val="a"/>
    <w:uiPriority w:val="99"/>
    <w:rsid w:val="00A65EEA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A65EEA"/>
  </w:style>
  <w:style w:type="paragraph" w:customStyle="1" w:styleId="afff2">
    <w:name w:val="Постоянная часть"/>
    <w:basedOn w:val="ac"/>
    <w:next w:val="a"/>
    <w:uiPriority w:val="99"/>
    <w:rsid w:val="00A65EEA"/>
    <w:rPr>
      <w:sz w:val="20"/>
      <w:szCs w:val="20"/>
    </w:rPr>
  </w:style>
  <w:style w:type="paragraph" w:customStyle="1" w:styleId="afff3">
    <w:name w:val="Прижатый влево"/>
    <w:basedOn w:val="a"/>
    <w:next w:val="a"/>
    <w:uiPriority w:val="99"/>
    <w:rsid w:val="00A65EEA"/>
    <w:pPr>
      <w:ind w:firstLine="0"/>
      <w:jc w:val="left"/>
    </w:pPr>
  </w:style>
  <w:style w:type="paragraph" w:customStyle="1" w:styleId="afff4">
    <w:name w:val="Пример."/>
    <w:basedOn w:val="a6"/>
    <w:next w:val="a"/>
    <w:uiPriority w:val="99"/>
    <w:rsid w:val="00A65EEA"/>
  </w:style>
  <w:style w:type="paragraph" w:customStyle="1" w:styleId="afff5">
    <w:name w:val="Примечание."/>
    <w:basedOn w:val="a6"/>
    <w:next w:val="a"/>
    <w:uiPriority w:val="99"/>
    <w:rsid w:val="00A65EEA"/>
  </w:style>
  <w:style w:type="character" w:customStyle="1" w:styleId="afff6">
    <w:name w:val="Продолжение ссылки"/>
    <w:uiPriority w:val="99"/>
    <w:rsid w:val="00A65EEA"/>
    <w:rPr>
      <w:b/>
      <w:color w:val="106BBE"/>
    </w:rPr>
  </w:style>
  <w:style w:type="paragraph" w:customStyle="1" w:styleId="afff7">
    <w:name w:val="Словарная статья"/>
    <w:basedOn w:val="a"/>
    <w:next w:val="a"/>
    <w:uiPriority w:val="99"/>
    <w:rsid w:val="00A65EEA"/>
    <w:pPr>
      <w:ind w:right="118" w:firstLine="0"/>
    </w:pPr>
  </w:style>
  <w:style w:type="character" w:customStyle="1" w:styleId="afff8">
    <w:name w:val="Сравнение редакций"/>
    <w:uiPriority w:val="99"/>
    <w:rsid w:val="00A65EEA"/>
    <w:rPr>
      <w:b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65EEA"/>
    <w:rPr>
      <w:color w:val="000000"/>
      <w:shd w:val="clear" w:color="auto" w:fill="auto"/>
    </w:rPr>
  </w:style>
  <w:style w:type="character" w:customStyle="1" w:styleId="afffa">
    <w:name w:val="Сравнение редакций. Удаленный фрагмент"/>
    <w:uiPriority w:val="99"/>
    <w:rsid w:val="00A65EEA"/>
    <w:rPr>
      <w:color w:val="000000"/>
      <w:shd w:val="clear" w:color="auto" w:fill="auto"/>
    </w:rPr>
  </w:style>
  <w:style w:type="paragraph" w:customStyle="1" w:styleId="afffb">
    <w:name w:val="Ссылка на официальную публикацию"/>
    <w:basedOn w:val="a"/>
    <w:next w:val="a"/>
    <w:uiPriority w:val="99"/>
    <w:rsid w:val="00A65EEA"/>
  </w:style>
  <w:style w:type="paragraph" w:customStyle="1" w:styleId="afffc">
    <w:name w:val="Текст в таблице"/>
    <w:basedOn w:val="affa"/>
    <w:next w:val="a"/>
    <w:uiPriority w:val="99"/>
    <w:rsid w:val="00A65EEA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65EEA"/>
    <w:pPr>
      <w:spacing w:before="200"/>
      <w:ind w:firstLine="0"/>
      <w:jc w:val="left"/>
    </w:pPr>
    <w:rPr>
      <w:sz w:val="20"/>
      <w:szCs w:val="20"/>
    </w:rPr>
  </w:style>
  <w:style w:type="paragraph" w:customStyle="1" w:styleId="afffe">
    <w:name w:val="Технический комментарий"/>
    <w:basedOn w:val="a"/>
    <w:next w:val="a"/>
    <w:uiPriority w:val="99"/>
    <w:rsid w:val="00A65EE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">
    <w:name w:val="Утратил силу"/>
    <w:uiPriority w:val="99"/>
    <w:rsid w:val="00A65EEA"/>
    <w:rPr>
      <w:b/>
      <w:strike/>
      <w:color w:val="auto"/>
    </w:rPr>
  </w:style>
  <w:style w:type="paragraph" w:customStyle="1" w:styleId="affff0">
    <w:name w:val="Формула"/>
    <w:basedOn w:val="a"/>
    <w:next w:val="a"/>
    <w:uiPriority w:val="99"/>
    <w:rsid w:val="00A65EE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1">
    <w:name w:val="Центрированный (таблица)"/>
    <w:basedOn w:val="affa"/>
    <w:next w:val="a"/>
    <w:uiPriority w:val="99"/>
    <w:rsid w:val="00A65EE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65EEA"/>
    <w:pPr>
      <w:spacing w:before="300"/>
      <w:ind w:firstLine="0"/>
      <w:jc w:val="left"/>
    </w:pPr>
  </w:style>
  <w:style w:type="paragraph" w:customStyle="1" w:styleId="11">
    <w:name w:val="Знак1"/>
    <w:basedOn w:val="a"/>
    <w:uiPriority w:val="99"/>
    <w:rsid w:val="00D35D94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1C5099"/>
    <w:pPr>
      <w:widowControl w:val="0"/>
      <w:suppressAutoHyphens/>
      <w:ind w:firstLine="720"/>
    </w:pPr>
    <w:rPr>
      <w:rFonts w:ascii="Arial" w:hAnsi="Arial"/>
      <w:kern w:val="1"/>
      <w:lang w:eastAsia="ar-SA"/>
    </w:rPr>
  </w:style>
  <w:style w:type="paragraph" w:customStyle="1" w:styleId="21">
    <w:name w:val="Основной текст 21"/>
    <w:basedOn w:val="a"/>
    <w:rsid w:val="001C5099"/>
    <w:pPr>
      <w:suppressAutoHyphens/>
      <w:autoSpaceDE/>
      <w:autoSpaceDN/>
      <w:adjustRightInd/>
      <w:ind w:firstLine="0"/>
    </w:pPr>
    <w:rPr>
      <w:rFonts w:ascii="Times New Roman" w:hAnsi="Times New Roman" w:cs="Times New Roman"/>
      <w:kern w:val="1"/>
      <w:sz w:val="28"/>
      <w:szCs w:val="28"/>
      <w:lang w:eastAsia="en-US"/>
    </w:rPr>
  </w:style>
  <w:style w:type="table" w:styleId="affff2">
    <w:name w:val="Table Grid"/>
    <w:basedOn w:val="a1"/>
    <w:uiPriority w:val="99"/>
    <w:rsid w:val="007F20C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footer"/>
    <w:basedOn w:val="a"/>
    <w:link w:val="affff4"/>
    <w:uiPriority w:val="99"/>
    <w:rsid w:val="000D5C57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link w:val="affff3"/>
    <w:uiPriority w:val="99"/>
    <w:locked/>
    <w:rsid w:val="00AE608E"/>
    <w:rPr>
      <w:rFonts w:ascii="Arial" w:hAnsi="Arial" w:cs="Times New Roman"/>
      <w:sz w:val="24"/>
      <w:lang w:val="ru-RU" w:eastAsia="ru-RU"/>
    </w:rPr>
  </w:style>
  <w:style w:type="paragraph" w:styleId="affff5">
    <w:name w:val="List Paragraph"/>
    <w:basedOn w:val="a"/>
    <w:uiPriority w:val="99"/>
    <w:qFormat/>
    <w:rsid w:val="00AE608E"/>
    <w:pPr>
      <w:suppressAutoHyphens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kern w:val="1"/>
      <w:lang w:eastAsia="en-US"/>
    </w:rPr>
  </w:style>
  <w:style w:type="character" w:styleId="affff6">
    <w:name w:val="page number"/>
    <w:uiPriority w:val="99"/>
    <w:rsid w:val="000D5C57"/>
    <w:rPr>
      <w:rFonts w:cs="Times New Roman"/>
    </w:rPr>
  </w:style>
  <w:style w:type="paragraph" w:styleId="affff7">
    <w:name w:val="header"/>
    <w:basedOn w:val="a"/>
    <w:link w:val="affff8"/>
    <w:uiPriority w:val="99"/>
    <w:rsid w:val="000D5C57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link w:val="affff7"/>
    <w:uiPriority w:val="99"/>
    <w:locked/>
    <w:rsid w:val="00AE608E"/>
    <w:rPr>
      <w:rFonts w:ascii="Arial" w:hAnsi="Arial" w:cs="Times New Roman"/>
      <w:sz w:val="24"/>
      <w:lang w:val="ru-RU" w:eastAsia="ru-RU"/>
    </w:rPr>
  </w:style>
  <w:style w:type="character" w:customStyle="1" w:styleId="Heading1Char">
    <w:name w:val="Heading 1 Char"/>
    <w:uiPriority w:val="99"/>
    <w:locked/>
    <w:rsid w:val="00AE608E"/>
    <w:rPr>
      <w:rFonts w:ascii="Arial" w:hAnsi="Arial"/>
      <w:b/>
      <w:kern w:val="1"/>
      <w:sz w:val="24"/>
    </w:rPr>
  </w:style>
  <w:style w:type="character" w:customStyle="1" w:styleId="Heading2Char">
    <w:name w:val="Heading 2 Char"/>
    <w:uiPriority w:val="99"/>
    <w:locked/>
    <w:rsid w:val="00AE608E"/>
    <w:rPr>
      <w:rFonts w:ascii="Arial" w:hAnsi="Arial"/>
      <w:b/>
      <w:i/>
      <w:kern w:val="1"/>
      <w:sz w:val="24"/>
    </w:rPr>
  </w:style>
  <w:style w:type="character" w:customStyle="1" w:styleId="Heading3Char">
    <w:name w:val="Heading 3 Char"/>
    <w:uiPriority w:val="99"/>
    <w:locked/>
    <w:rsid w:val="00AE608E"/>
    <w:rPr>
      <w:rFonts w:ascii="Times New Roman" w:hAnsi="Times New Roman"/>
      <w:b/>
      <w:i/>
      <w:color w:val="FF0000"/>
      <w:kern w:val="1"/>
      <w:sz w:val="24"/>
    </w:rPr>
  </w:style>
  <w:style w:type="character" w:customStyle="1" w:styleId="Heading4Char">
    <w:name w:val="Heading 4 Char"/>
    <w:uiPriority w:val="99"/>
    <w:locked/>
    <w:rsid w:val="00AE608E"/>
    <w:rPr>
      <w:rFonts w:ascii="Times New Roman" w:hAnsi="Times New Roman"/>
      <w:b/>
      <w:kern w:val="1"/>
      <w:sz w:val="24"/>
    </w:rPr>
  </w:style>
  <w:style w:type="character" w:customStyle="1" w:styleId="WW8Num7z0">
    <w:name w:val="WW8Num7z0"/>
    <w:uiPriority w:val="99"/>
    <w:rsid w:val="00AE608E"/>
    <w:rPr>
      <w:sz w:val="28"/>
    </w:rPr>
  </w:style>
  <w:style w:type="character" w:customStyle="1" w:styleId="WW8Num9z0">
    <w:name w:val="WW8Num9z0"/>
    <w:uiPriority w:val="99"/>
    <w:rsid w:val="00AE608E"/>
    <w:rPr>
      <w:sz w:val="28"/>
    </w:rPr>
  </w:style>
  <w:style w:type="character" w:customStyle="1" w:styleId="WW8Num18z0">
    <w:name w:val="WW8Num18z0"/>
    <w:uiPriority w:val="99"/>
    <w:rsid w:val="00AE608E"/>
    <w:rPr>
      <w:sz w:val="28"/>
    </w:rPr>
  </w:style>
  <w:style w:type="character" w:customStyle="1" w:styleId="WW8Num20z0">
    <w:name w:val="WW8Num20z0"/>
    <w:uiPriority w:val="99"/>
    <w:rsid w:val="00AE608E"/>
    <w:rPr>
      <w:sz w:val="28"/>
    </w:rPr>
  </w:style>
  <w:style w:type="character" w:customStyle="1" w:styleId="Absatz-Standardschriftart">
    <w:name w:val="Absatz-Standardschriftart"/>
    <w:uiPriority w:val="99"/>
    <w:rsid w:val="00AE608E"/>
  </w:style>
  <w:style w:type="character" w:customStyle="1" w:styleId="WW-Absatz-Standardschriftart">
    <w:name w:val="WW-Absatz-Standardschriftart"/>
    <w:uiPriority w:val="99"/>
    <w:rsid w:val="00AE608E"/>
  </w:style>
  <w:style w:type="character" w:customStyle="1" w:styleId="WW-Absatz-Standardschriftart1">
    <w:name w:val="WW-Absatz-Standardschriftart1"/>
    <w:uiPriority w:val="99"/>
    <w:rsid w:val="00AE608E"/>
  </w:style>
  <w:style w:type="character" w:customStyle="1" w:styleId="WW-Absatz-Standardschriftart11">
    <w:name w:val="WW-Absatz-Standardschriftart11"/>
    <w:uiPriority w:val="99"/>
    <w:rsid w:val="00AE608E"/>
  </w:style>
  <w:style w:type="character" w:customStyle="1" w:styleId="WW-Absatz-Standardschriftart111">
    <w:name w:val="WW-Absatz-Standardschriftart111"/>
    <w:uiPriority w:val="99"/>
    <w:rsid w:val="00AE608E"/>
  </w:style>
  <w:style w:type="character" w:customStyle="1" w:styleId="WW-Absatz-Standardschriftart1111">
    <w:name w:val="WW-Absatz-Standardschriftart1111"/>
    <w:uiPriority w:val="99"/>
    <w:rsid w:val="00AE608E"/>
  </w:style>
  <w:style w:type="character" w:customStyle="1" w:styleId="WW-Absatz-Standardschriftart11111">
    <w:name w:val="WW-Absatz-Standardschriftart11111"/>
    <w:uiPriority w:val="99"/>
    <w:rsid w:val="00AE608E"/>
  </w:style>
  <w:style w:type="character" w:customStyle="1" w:styleId="WW-Absatz-Standardschriftart111111">
    <w:name w:val="WW-Absatz-Standardschriftart111111"/>
    <w:uiPriority w:val="99"/>
    <w:rsid w:val="00AE608E"/>
  </w:style>
  <w:style w:type="character" w:customStyle="1" w:styleId="WW-Absatz-Standardschriftart1111111">
    <w:name w:val="WW-Absatz-Standardschriftart1111111"/>
    <w:uiPriority w:val="99"/>
    <w:rsid w:val="00AE608E"/>
  </w:style>
  <w:style w:type="character" w:customStyle="1" w:styleId="WW-Absatz-Standardschriftart11111111">
    <w:name w:val="WW-Absatz-Standardschriftart11111111"/>
    <w:uiPriority w:val="99"/>
    <w:rsid w:val="00AE608E"/>
  </w:style>
  <w:style w:type="character" w:customStyle="1" w:styleId="WW-Absatz-Standardschriftart111111111">
    <w:name w:val="WW-Absatz-Standardschriftart111111111"/>
    <w:uiPriority w:val="99"/>
    <w:rsid w:val="00AE608E"/>
  </w:style>
  <w:style w:type="character" w:customStyle="1" w:styleId="WW-Absatz-Standardschriftart1111111111">
    <w:name w:val="WW-Absatz-Standardschriftart1111111111"/>
    <w:uiPriority w:val="99"/>
    <w:rsid w:val="00AE608E"/>
  </w:style>
  <w:style w:type="character" w:customStyle="1" w:styleId="WW-Absatz-Standardschriftart11111111111">
    <w:name w:val="WW-Absatz-Standardschriftart11111111111"/>
    <w:uiPriority w:val="99"/>
    <w:rsid w:val="00AE608E"/>
  </w:style>
  <w:style w:type="character" w:customStyle="1" w:styleId="WW-Absatz-Standardschriftart111111111111">
    <w:name w:val="WW-Absatz-Standardschriftart111111111111"/>
    <w:uiPriority w:val="99"/>
    <w:rsid w:val="00AE608E"/>
  </w:style>
  <w:style w:type="character" w:customStyle="1" w:styleId="WW-Absatz-Standardschriftart1111111111111">
    <w:name w:val="WW-Absatz-Standardschriftart1111111111111"/>
    <w:uiPriority w:val="99"/>
    <w:rsid w:val="00AE608E"/>
  </w:style>
  <w:style w:type="character" w:customStyle="1" w:styleId="WW-Absatz-Standardschriftart11111111111111">
    <w:name w:val="WW-Absatz-Standardschriftart11111111111111"/>
    <w:uiPriority w:val="99"/>
    <w:rsid w:val="00AE608E"/>
  </w:style>
  <w:style w:type="character" w:customStyle="1" w:styleId="WW-Absatz-Standardschriftart111111111111111">
    <w:name w:val="WW-Absatz-Standardschriftart111111111111111"/>
    <w:uiPriority w:val="99"/>
    <w:rsid w:val="00AE608E"/>
  </w:style>
  <w:style w:type="character" w:customStyle="1" w:styleId="WW-Absatz-Standardschriftart1111111111111111">
    <w:name w:val="WW-Absatz-Standardschriftart1111111111111111"/>
    <w:uiPriority w:val="99"/>
    <w:rsid w:val="00AE608E"/>
  </w:style>
  <w:style w:type="character" w:customStyle="1" w:styleId="WW-Absatz-Standardschriftart11111111111111111">
    <w:name w:val="WW-Absatz-Standardschriftart11111111111111111"/>
    <w:uiPriority w:val="99"/>
    <w:rsid w:val="00AE608E"/>
  </w:style>
  <w:style w:type="character" w:customStyle="1" w:styleId="WW-Absatz-Standardschriftart111111111111111111">
    <w:name w:val="WW-Absatz-Standardschriftart111111111111111111"/>
    <w:uiPriority w:val="99"/>
    <w:rsid w:val="00AE608E"/>
  </w:style>
  <w:style w:type="character" w:customStyle="1" w:styleId="WW-Absatz-Standardschriftart1111111111111111111">
    <w:name w:val="WW-Absatz-Standardschriftart1111111111111111111"/>
    <w:uiPriority w:val="99"/>
    <w:rsid w:val="00AE608E"/>
  </w:style>
  <w:style w:type="character" w:customStyle="1" w:styleId="WW-Absatz-Standardschriftart11111111111111111111">
    <w:name w:val="WW-Absatz-Standardschriftart11111111111111111111"/>
    <w:uiPriority w:val="99"/>
    <w:rsid w:val="00AE608E"/>
  </w:style>
  <w:style w:type="character" w:customStyle="1" w:styleId="WW-Absatz-Standardschriftart111111111111111111111">
    <w:name w:val="WW-Absatz-Standardschriftart111111111111111111111"/>
    <w:uiPriority w:val="99"/>
    <w:rsid w:val="00AE608E"/>
  </w:style>
  <w:style w:type="character" w:customStyle="1" w:styleId="WW-Absatz-Standardschriftart1111111111111111111111">
    <w:name w:val="WW-Absatz-Standardschriftart1111111111111111111111"/>
    <w:uiPriority w:val="99"/>
    <w:rsid w:val="00AE608E"/>
  </w:style>
  <w:style w:type="character" w:customStyle="1" w:styleId="WW8Num2z0">
    <w:name w:val="WW8Num2z0"/>
    <w:uiPriority w:val="99"/>
    <w:rsid w:val="00AE608E"/>
    <w:rPr>
      <w:sz w:val="28"/>
    </w:rPr>
  </w:style>
  <w:style w:type="character" w:customStyle="1" w:styleId="WW8Num6z0">
    <w:name w:val="WW8Num6z0"/>
    <w:uiPriority w:val="99"/>
    <w:rsid w:val="00AE608E"/>
    <w:rPr>
      <w:sz w:val="28"/>
    </w:rPr>
  </w:style>
  <w:style w:type="character" w:customStyle="1" w:styleId="WW8Num8z0">
    <w:name w:val="WW8Num8z0"/>
    <w:uiPriority w:val="99"/>
    <w:rsid w:val="00AE608E"/>
    <w:rPr>
      <w:sz w:val="28"/>
    </w:rPr>
  </w:style>
  <w:style w:type="character" w:customStyle="1" w:styleId="WW8Num11z0">
    <w:name w:val="WW8Num11z0"/>
    <w:uiPriority w:val="99"/>
    <w:rsid w:val="00AE608E"/>
    <w:rPr>
      <w:sz w:val="28"/>
    </w:rPr>
  </w:style>
  <w:style w:type="character" w:customStyle="1" w:styleId="WW8Num13z0">
    <w:name w:val="WW8Num13z0"/>
    <w:uiPriority w:val="99"/>
    <w:rsid w:val="00AE608E"/>
    <w:rPr>
      <w:sz w:val="28"/>
    </w:rPr>
  </w:style>
  <w:style w:type="character" w:customStyle="1" w:styleId="WW-">
    <w:name w:val="WW-Основной шрифт абзаца"/>
    <w:uiPriority w:val="99"/>
    <w:rsid w:val="00AE608E"/>
  </w:style>
  <w:style w:type="character" w:customStyle="1" w:styleId="affff9">
    <w:name w:val="Символ нумерации"/>
    <w:uiPriority w:val="99"/>
    <w:rsid w:val="00AE608E"/>
  </w:style>
  <w:style w:type="character" w:customStyle="1" w:styleId="12">
    <w:name w:val="Основной шрифт абзаца1"/>
    <w:uiPriority w:val="99"/>
    <w:rsid w:val="00AE608E"/>
  </w:style>
  <w:style w:type="paragraph" w:styleId="af0">
    <w:name w:val="Body Text"/>
    <w:basedOn w:val="a"/>
    <w:link w:val="affffa"/>
    <w:uiPriority w:val="99"/>
    <w:rsid w:val="00AE608E"/>
    <w:pPr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kern w:val="1"/>
      <w:lang w:eastAsia="en-US"/>
    </w:rPr>
  </w:style>
  <w:style w:type="character" w:customStyle="1" w:styleId="affffa">
    <w:name w:val="Основной текст Знак"/>
    <w:link w:val="af0"/>
    <w:uiPriority w:val="99"/>
    <w:locked/>
    <w:rsid w:val="00AE608E"/>
    <w:rPr>
      <w:rFonts w:eastAsia="Times New Roman" w:cs="Times New Roman"/>
      <w:kern w:val="1"/>
      <w:sz w:val="24"/>
      <w:lang w:val="ru-RU" w:eastAsia="en-US"/>
    </w:rPr>
  </w:style>
  <w:style w:type="paragraph" w:styleId="affffb">
    <w:name w:val="List"/>
    <w:basedOn w:val="af0"/>
    <w:uiPriority w:val="99"/>
    <w:rsid w:val="00AE608E"/>
    <w:rPr>
      <w:rFonts w:cs="Tahoma"/>
    </w:rPr>
  </w:style>
  <w:style w:type="paragraph" w:customStyle="1" w:styleId="13">
    <w:name w:val="Название1"/>
    <w:basedOn w:val="a"/>
    <w:uiPriority w:val="99"/>
    <w:rsid w:val="00AE608E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ahoma"/>
      <w:i/>
      <w:iCs/>
      <w:kern w:val="1"/>
      <w:lang w:eastAsia="en-US"/>
    </w:rPr>
  </w:style>
  <w:style w:type="paragraph" w:customStyle="1" w:styleId="14">
    <w:name w:val="Указатель1"/>
    <w:basedOn w:val="a"/>
    <w:uiPriority w:val="99"/>
    <w:rsid w:val="00AE608E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ahoma"/>
      <w:kern w:val="1"/>
      <w:lang w:eastAsia="en-US"/>
    </w:rPr>
  </w:style>
  <w:style w:type="character" w:customStyle="1" w:styleId="af">
    <w:name w:val="Заголовок Знак"/>
    <w:link w:val="ad"/>
    <w:uiPriority w:val="99"/>
    <w:locked/>
    <w:rsid w:val="00AE608E"/>
    <w:rPr>
      <w:rFonts w:ascii="Arial" w:hAnsi="Arial" w:cs="Times New Roman"/>
      <w:kern w:val="1"/>
      <w:sz w:val="28"/>
      <w:lang w:val="ru-RU" w:eastAsia="en-US"/>
    </w:rPr>
  </w:style>
  <w:style w:type="character" w:customStyle="1" w:styleId="af1">
    <w:name w:val="Подзаголовок Знак"/>
    <w:link w:val="ae"/>
    <w:uiPriority w:val="99"/>
    <w:locked/>
    <w:rsid w:val="00AE608E"/>
    <w:rPr>
      <w:rFonts w:ascii="Arial" w:hAnsi="Arial" w:cs="Times New Roman"/>
      <w:i/>
      <w:kern w:val="1"/>
      <w:sz w:val="28"/>
      <w:lang w:val="ru-RU" w:eastAsia="en-US"/>
    </w:rPr>
  </w:style>
  <w:style w:type="paragraph" w:customStyle="1" w:styleId="WW-2">
    <w:name w:val="WW-Основной текст с отступом 2"/>
    <w:basedOn w:val="a"/>
    <w:rsid w:val="00AE608E"/>
    <w:pPr>
      <w:suppressAutoHyphens/>
      <w:autoSpaceDE/>
      <w:autoSpaceDN/>
      <w:adjustRightInd/>
      <w:ind w:firstLine="851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15">
    <w:name w:val="Цитата1"/>
    <w:basedOn w:val="a"/>
    <w:uiPriority w:val="99"/>
    <w:rsid w:val="00AE608E"/>
    <w:pPr>
      <w:tabs>
        <w:tab w:val="left" w:pos="142"/>
      </w:tabs>
      <w:suppressAutoHyphens/>
      <w:autoSpaceDE/>
      <w:autoSpaceDN/>
      <w:adjustRightInd/>
      <w:ind w:left="5245" w:right="-22" w:firstLine="0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WW-3">
    <w:name w:val="WW-Основной текст с отступом 3"/>
    <w:basedOn w:val="a"/>
    <w:uiPriority w:val="99"/>
    <w:rsid w:val="00AE608E"/>
    <w:pPr>
      <w:tabs>
        <w:tab w:val="left" w:pos="-1276"/>
      </w:tabs>
      <w:suppressAutoHyphens/>
      <w:autoSpaceDE/>
      <w:autoSpaceDN/>
      <w:adjustRightInd/>
      <w:ind w:firstLine="851"/>
    </w:pPr>
    <w:rPr>
      <w:rFonts w:ascii="Times New Roman" w:hAnsi="Times New Roman" w:cs="Times New Roman"/>
      <w:b/>
      <w:i/>
      <w:kern w:val="1"/>
      <w:sz w:val="28"/>
      <w:lang w:eastAsia="en-US"/>
    </w:rPr>
  </w:style>
  <w:style w:type="paragraph" w:styleId="affffc">
    <w:name w:val="Body Text Indent"/>
    <w:basedOn w:val="a"/>
    <w:link w:val="affffd"/>
    <w:uiPriority w:val="99"/>
    <w:rsid w:val="00AE608E"/>
    <w:pPr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kern w:val="1"/>
      <w:lang w:eastAsia="en-US"/>
    </w:rPr>
  </w:style>
  <w:style w:type="character" w:customStyle="1" w:styleId="affffd">
    <w:name w:val="Основной текст с отступом Знак"/>
    <w:link w:val="affffc"/>
    <w:uiPriority w:val="99"/>
    <w:locked/>
    <w:rsid w:val="00AE608E"/>
    <w:rPr>
      <w:rFonts w:eastAsia="Times New Roman" w:cs="Times New Roman"/>
      <w:kern w:val="1"/>
      <w:sz w:val="24"/>
      <w:lang w:val="ru-RU" w:eastAsia="en-US"/>
    </w:rPr>
  </w:style>
  <w:style w:type="paragraph" w:customStyle="1" w:styleId="affffe">
    <w:name w:val="адресат"/>
    <w:basedOn w:val="a"/>
    <w:next w:val="a"/>
    <w:uiPriority w:val="99"/>
    <w:rsid w:val="00AE608E"/>
    <w:pPr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kern w:val="1"/>
      <w:sz w:val="30"/>
      <w:lang w:eastAsia="en-US"/>
    </w:rPr>
  </w:style>
  <w:style w:type="paragraph" w:customStyle="1" w:styleId="22">
    <w:name w:val="Основной текст с отступом 22"/>
    <w:basedOn w:val="a"/>
    <w:rsid w:val="00AE608E"/>
    <w:pPr>
      <w:suppressAutoHyphens/>
      <w:autoSpaceDE/>
      <w:autoSpaceDN/>
      <w:adjustRightInd/>
      <w:spacing w:before="20" w:after="20"/>
      <w:ind w:firstLine="708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aaanao">
    <w:name w:val="aa?anao"/>
    <w:basedOn w:val="a"/>
    <w:next w:val="a"/>
    <w:uiPriority w:val="99"/>
    <w:rsid w:val="00AE608E"/>
    <w:pPr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kern w:val="1"/>
      <w:sz w:val="30"/>
      <w:lang w:eastAsia="en-US"/>
    </w:rPr>
  </w:style>
  <w:style w:type="paragraph" w:customStyle="1" w:styleId="16">
    <w:name w:val="Текст1"/>
    <w:basedOn w:val="a"/>
    <w:uiPriority w:val="99"/>
    <w:rsid w:val="00AE608E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kern w:val="1"/>
      <w:sz w:val="20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AE608E"/>
    <w:pPr>
      <w:suppressAutoHyphens/>
      <w:autoSpaceDE/>
      <w:autoSpaceDN/>
      <w:adjustRightInd/>
      <w:ind w:firstLine="540"/>
      <w:jc w:val="left"/>
    </w:pPr>
    <w:rPr>
      <w:rFonts w:ascii="Times New Roman" w:hAnsi="Times New Roman" w:cs="Times New Roman"/>
      <w:kern w:val="1"/>
      <w:lang w:eastAsia="en-US"/>
    </w:rPr>
  </w:style>
  <w:style w:type="paragraph" w:customStyle="1" w:styleId="ConsNonformat">
    <w:name w:val="ConsNonformat"/>
    <w:uiPriority w:val="99"/>
    <w:rsid w:val="00AE608E"/>
    <w:pPr>
      <w:widowControl w:val="0"/>
      <w:suppressAutoHyphens/>
    </w:pPr>
    <w:rPr>
      <w:rFonts w:ascii="Courier New" w:hAnsi="Courier New"/>
      <w:kern w:val="1"/>
      <w:lang w:eastAsia="en-US"/>
    </w:rPr>
  </w:style>
  <w:style w:type="paragraph" w:customStyle="1" w:styleId="17">
    <w:name w:val="Название объекта1"/>
    <w:basedOn w:val="a"/>
    <w:uiPriority w:val="99"/>
    <w:rsid w:val="00AE608E"/>
    <w:pPr>
      <w:widowControl/>
      <w:autoSpaceDE/>
      <w:autoSpaceDN/>
      <w:adjustRightInd/>
      <w:ind w:firstLine="900"/>
      <w:jc w:val="center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ConsTitle">
    <w:name w:val="ConsTitle"/>
    <w:uiPriority w:val="99"/>
    <w:rsid w:val="00AE608E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kern w:val="1"/>
      <w:sz w:val="16"/>
      <w:lang w:eastAsia="en-US"/>
    </w:rPr>
  </w:style>
  <w:style w:type="paragraph" w:customStyle="1" w:styleId="WW-20">
    <w:name w:val="WW-Основной текст 2"/>
    <w:basedOn w:val="a"/>
    <w:uiPriority w:val="99"/>
    <w:rsid w:val="00AE608E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kern w:val="1"/>
      <w:lang w:eastAsia="en-US"/>
    </w:rPr>
  </w:style>
  <w:style w:type="paragraph" w:customStyle="1" w:styleId="afffff">
    <w:name w:val="Стиль"/>
    <w:uiPriority w:val="99"/>
    <w:rsid w:val="00AE608E"/>
    <w:pPr>
      <w:widowControl w:val="0"/>
      <w:suppressAutoHyphens/>
      <w:ind w:firstLine="720"/>
      <w:jc w:val="both"/>
    </w:pPr>
    <w:rPr>
      <w:rFonts w:ascii="Arial" w:hAnsi="Arial"/>
      <w:kern w:val="1"/>
      <w:sz w:val="24"/>
      <w:lang w:eastAsia="ar-SA"/>
    </w:rPr>
  </w:style>
  <w:style w:type="paragraph" w:customStyle="1" w:styleId="afffff0">
    <w:name w:val="Содержимое таблицы"/>
    <w:basedOn w:val="a"/>
    <w:uiPriority w:val="99"/>
    <w:rsid w:val="00AE608E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lang w:eastAsia="en-US"/>
    </w:rPr>
  </w:style>
  <w:style w:type="paragraph" w:customStyle="1" w:styleId="ConsPlusNormal">
    <w:name w:val="ConsPlusNormal"/>
    <w:next w:val="a"/>
    <w:rsid w:val="00AE608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fa-IR" w:bidi="fa-IR"/>
    </w:rPr>
  </w:style>
  <w:style w:type="paragraph" w:customStyle="1" w:styleId="ConsPlusNonformat">
    <w:name w:val="ConsPlusNonformat"/>
    <w:basedOn w:val="a"/>
    <w:next w:val="ConsPlusNormal"/>
    <w:uiPriority w:val="99"/>
    <w:rsid w:val="00AE608E"/>
    <w:pPr>
      <w:suppressAutoHyphens/>
      <w:autoSpaceDN/>
      <w:adjustRightInd/>
      <w:ind w:firstLine="0"/>
      <w:jc w:val="left"/>
    </w:pPr>
    <w:rPr>
      <w:rFonts w:ascii="Courier New" w:hAnsi="Courier New" w:cs="Courier New"/>
      <w:kern w:val="1"/>
      <w:sz w:val="20"/>
      <w:szCs w:val="20"/>
      <w:lang w:eastAsia="fa-IR" w:bidi="fa-IR"/>
    </w:rPr>
  </w:style>
  <w:style w:type="paragraph" w:customStyle="1" w:styleId="ConsPlusTitle">
    <w:name w:val="ConsPlusTitle"/>
    <w:basedOn w:val="a"/>
    <w:next w:val="ConsPlusNormal"/>
    <w:uiPriority w:val="99"/>
    <w:rsid w:val="00AE608E"/>
    <w:pPr>
      <w:suppressAutoHyphens/>
      <w:autoSpaceDN/>
      <w:adjustRightInd/>
      <w:ind w:firstLine="0"/>
      <w:jc w:val="left"/>
    </w:pPr>
    <w:rPr>
      <w:b/>
      <w:bCs/>
      <w:kern w:val="1"/>
      <w:sz w:val="20"/>
      <w:szCs w:val="20"/>
      <w:lang w:eastAsia="fa-IR" w:bidi="fa-IR"/>
    </w:rPr>
  </w:style>
  <w:style w:type="paragraph" w:customStyle="1" w:styleId="ConsPlusCell">
    <w:name w:val="ConsPlusCell"/>
    <w:basedOn w:val="a"/>
    <w:uiPriority w:val="99"/>
    <w:rsid w:val="00AE608E"/>
    <w:pPr>
      <w:suppressAutoHyphens/>
      <w:autoSpaceDN/>
      <w:adjustRightInd/>
      <w:ind w:firstLine="0"/>
      <w:jc w:val="left"/>
    </w:pPr>
    <w:rPr>
      <w:kern w:val="1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uiPriority w:val="99"/>
    <w:rsid w:val="00AE608E"/>
    <w:pPr>
      <w:suppressAutoHyphens/>
      <w:autoSpaceDN/>
      <w:adjustRightInd/>
      <w:ind w:firstLine="0"/>
      <w:jc w:val="left"/>
    </w:pPr>
    <w:rPr>
      <w:rFonts w:ascii="Courier New" w:hAnsi="Courier New" w:cs="Courier New"/>
      <w:kern w:val="1"/>
      <w:sz w:val="20"/>
      <w:szCs w:val="20"/>
      <w:lang w:eastAsia="fa-IR" w:bidi="fa-IR"/>
    </w:rPr>
  </w:style>
  <w:style w:type="paragraph" w:customStyle="1" w:styleId="afffff1">
    <w:name w:val="Заголовок таблицы"/>
    <w:basedOn w:val="afffff0"/>
    <w:uiPriority w:val="99"/>
    <w:rsid w:val="00AE608E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uiPriority w:val="99"/>
    <w:rsid w:val="00AE608E"/>
    <w:pPr>
      <w:suppressAutoHyphens/>
      <w:autoSpaceDE/>
      <w:autoSpaceDN/>
      <w:adjustRightInd/>
      <w:ind w:firstLine="900"/>
      <w:jc w:val="left"/>
    </w:pPr>
    <w:rPr>
      <w:rFonts w:ascii="Times New Roman" w:hAnsi="Times New Roman" w:cs="Times New Roman"/>
      <w:kern w:val="1"/>
      <w:sz w:val="28"/>
      <w:lang w:eastAsia="en-US"/>
    </w:rPr>
  </w:style>
  <w:style w:type="paragraph" w:styleId="afffff2">
    <w:name w:val="Balloon Text"/>
    <w:basedOn w:val="a"/>
    <w:link w:val="afffff3"/>
    <w:uiPriority w:val="99"/>
    <w:semiHidden/>
    <w:rsid w:val="00AE608E"/>
    <w:pPr>
      <w:suppressAutoHyphens/>
      <w:autoSpaceDE/>
      <w:autoSpaceDN/>
      <w:adjustRightInd/>
      <w:ind w:firstLine="0"/>
      <w:jc w:val="left"/>
    </w:pPr>
    <w:rPr>
      <w:rFonts w:ascii="Tahoma" w:hAnsi="Tahoma" w:cs="Tahoma"/>
      <w:kern w:val="1"/>
      <w:sz w:val="16"/>
      <w:szCs w:val="16"/>
      <w:lang w:eastAsia="en-US"/>
    </w:rPr>
  </w:style>
  <w:style w:type="character" w:customStyle="1" w:styleId="afffff3">
    <w:name w:val="Текст выноски Знак"/>
    <w:link w:val="afffff2"/>
    <w:uiPriority w:val="99"/>
    <w:semiHidden/>
    <w:locked/>
    <w:rsid w:val="00AE608E"/>
    <w:rPr>
      <w:rFonts w:ascii="Tahoma" w:hAnsi="Tahoma" w:cs="Times New Roman"/>
      <w:kern w:val="1"/>
      <w:sz w:val="16"/>
      <w:lang w:val="ru-RU" w:eastAsia="en-US"/>
    </w:rPr>
  </w:style>
  <w:style w:type="character" w:styleId="afffff4">
    <w:name w:val="Hyperlink"/>
    <w:uiPriority w:val="99"/>
    <w:semiHidden/>
    <w:rsid w:val="00AE608E"/>
    <w:rPr>
      <w:rFonts w:cs="Times New Roman"/>
      <w:color w:val="0000FF"/>
      <w:u w:val="single"/>
    </w:rPr>
  </w:style>
  <w:style w:type="character" w:styleId="afffff5">
    <w:name w:val="Subtle Emphasis"/>
    <w:uiPriority w:val="99"/>
    <w:qFormat/>
    <w:rsid w:val="00AE608E"/>
    <w:rPr>
      <w:rFonts w:cs="Times New Roman"/>
      <w:i/>
      <w:color w:val="808080"/>
    </w:rPr>
  </w:style>
  <w:style w:type="character" w:styleId="afffff6">
    <w:name w:val="Emphasis"/>
    <w:uiPriority w:val="99"/>
    <w:qFormat/>
    <w:rsid w:val="00AE608E"/>
    <w:rPr>
      <w:rFonts w:cs="Times New Roman"/>
      <w:i/>
    </w:rPr>
  </w:style>
  <w:style w:type="character" w:customStyle="1" w:styleId="32">
    <w:name w:val="Основной текст (3)_"/>
    <w:basedOn w:val="a0"/>
    <w:link w:val="33"/>
    <w:rsid w:val="00BE72F0"/>
    <w:rPr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BE72F0"/>
    <w:rPr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E72F0"/>
    <w:pPr>
      <w:shd w:val="clear" w:color="auto" w:fill="FFFFFF"/>
      <w:autoSpaceDE/>
      <w:autoSpaceDN/>
      <w:adjustRightInd/>
      <w:spacing w:line="0" w:lineRule="atLeast"/>
      <w:ind w:firstLine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rsid w:val="00BE72F0"/>
    <w:pPr>
      <w:shd w:val="clear" w:color="auto" w:fill="FFFFFF"/>
      <w:autoSpaceDE/>
      <w:autoSpaceDN/>
      <w:adjustRightInd/>
      <w:spacing w:after="660" w:line="0" w:lineRule="atLeast"/>
      <w:ind w:firstLine="0"/>
      <w:jc w:val="left"/>
    </w:pPr>
    <w:rPr>
      <w:rFonts w:ascii="Times New Roman" w:hAnsi="Times New Roman" w:cs="Times New Roman"/>
      <w:sz w:val="26"/>
      <w:szCs w:val="26"/>
    </w:rPr>
  </w:style>
  <w:style w:type="paragraph" w:styleId="afffff7">
    <w:name w:val="Plain Text"/>
    <w:basedOn w:val="a"/>
    <w:link w:val="afffff8"/>
    <w:locked/>
    <w:rsid w:val="0059168F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ffff8">
    <w:name w:val="Текст Знак"/>
    <w:basedOn w:val="a0"/>
    <w:link w:val="afffff7"/>
    <w:rsid w:val="0059168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7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434608263B35A1D307ACE0739CDACBE6E52FDBC631E3D28303189B8F783D6D05D49B1956E4F558B1472BD6D9D9FE9BC9F8BC5B300E3DCBvAUB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72;&#1096;&#1072;\1&#1057;&#1054;&#1055;&#1054;\&#1057;&#1086;&#1074;&#1077;&#1090;\&#1057;&#1045;&#1057;&#1057;&#1048;&#1048;%202014\&#1059;&#1057;&#1058;&#1040;&#1042;%202014\&#1056;&#1077;&#1096;&#1077;&#1085;&#1080;&#1077;%20&#1057;&#1086;&#1074;&#1077;&#1090;&#1072;%20&#1086;&#1073;%20&#1086;&#1087;&#1091;&#1073;&#1083;&#1080;&#1082;&#1086;&#1074;&#1072;&#1085;&#1080;&#1080;%20&#1055;&#1056;&#1054;&#1045;&#1050;&#1058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1F6FA-B29B-4D6A-A83A-D1229022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Совета об опубликовании ПРОЕКТА.dot</Template>
  <TotalTime>168</TotalTime>
  <Pages>9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городской Думы Краснодара</vt:lpstr>
    </vt:vector>
  </TitlesOfParts>
  <Company>НПП "Гарант-Сервис"</Company>
  <LinksUpToDate>false</LinksUpToDate>
  <CharactersWithSpaces>16549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городской Думы Краснодара</dc:title>
  <dc:subject/>
  <dc:creator>User</dc:creator>
  <cp:keywords/>
  <dc:description>Документ экспортирован из системы ГАРАНТ</dc:description>
  <cp:lastModifiedBy>user</cp:lastModifiedBy>
  <cp:revision>36</cp:revision>
  <cp:lastPrinted>2024-06-18T07:29:00Z</cp:lastPrinted>
  <dcterms:created xsi:type="dcterms:W3CDTF">2021-05-12T10:32:00Z</dcterms:created>
  <dcterms:modified xsi:type="dcterms:W3CDTF">2024-06-20T12:01:00Z</dcterms:modified>
</cp:coreProperties>
</file>