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A28D6" w14:textId="169C5F9B" w:rsidR="005914ED" w:rsidRPr="00E01A77" w:rsidRDefault="005A03F9" w:rsidP="00325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00"/>
    </w:p>
    <w:bookmarkEnd w:id="0"/>
    <w:p w14:paraId="644D6352" w14:textId="77777777" w:rsidR="00E01A77" w:rsidRDefault="00E01A77" w:rsidP="00AE608E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7E8345F" w14:textId="77777777" w:rsidR="003E1BED" w:rsidRDefault="003E1BED" w:rsidP="003E1BED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B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9F7893" wp14:editId="00E15115">
            <wp:extent cx="50482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DC7C5" w14:textId="77777777" w:rsidR="003E1BED" w:rsidRPr="00924E4F" w:rsidRDefault="003E1BED" w:rsidP="003E1BED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14:paraId="6155D7A9" w14:textId="77777777" w:rsidR="00FC55BC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  <w:bookmarkStart w:id="1" w:name="sub_1005"/>
      <w:r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 xml:space="preserve">           </w:t>
      </w:r>
      <w:r w:rsidR="007B3C50" w:rsidRPr="007B3C50"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>СОВЕТ</w:t>
      </w:r>
    </w:p>
    <w:p w14:paraId="353F5B6B" w14:textId="77777777" w:rsidR="00FC55BC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 xml:space="preserve">           МИЧУРИНСКОГО</w:t>
      </w:r>
      <w:r w:rsidR="007B3C50" w:rsidRPr="007B3C50"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 xml:space="preserve"> СЕЛЬСКОГО ПОСЕЛЕНИЯ</w:t>
      </w:r>
    </w:p>
    <w:p w14:paraId="5AA2D65C" w14:textId="77777777" w:rsidR="007B3C50" w:rsidRPr="007B3C50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 xml:space="preserve">           </w:t>
      </w:r>
      <w:r w:rsidR="007B3C50" w:rsidRPr="007B3C50"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 xml:space="preserve">ДИНСКОГО </w:t>
      </w:r>
      <w:r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>Р</w:t>
      </w:r>
      <w:r w:rsidR="007B3C50" w:rsidRPr="007B3C50"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>АЙОНА</w:t>
      </w:r>
    </w:p>
    <w:p w14:paraId="340673FE" w14:textId="77777777" w:rsidR="00E01A77" w:rsidRPr="007B3C50" w:rsidRDefault="00E01A77" w:rsidP="00FC55BC">
      <w:pPr>
        <w:widowControl/>
        <w:tabs>
          <w:tab w:val="left" w:pos="8460"/>
        </w:tabs>
        <w:suppressAutoHyphens/>
        <w:autoSpaceDE/>
        <w:autoSpaceDN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14:paraId="769CB8AD" w14:textId="77777777" w:rsidR="007B3C50" w:rsidRPr="007B3C50" w:rsidRDefault="007B3C50" w:rsidP="00FC55BC">
      <w:pPr>
        <w:widowControl/>
        <w:tabs>
          <w:tab w:val="left" w:pos="10348"/>
        </w:tabs>
        <w:suppressAutoHyphens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B3C50"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  <w:t>РЕШЕНИЕ</w:t>
      </w:r>
    </w:p>
    <w:p w14:paraId="7565CA24" w14:textId="77777777" w:rsidR="00E01A77" w:rsidRPr="007B3C50" w:rsidRDefault="00E01A77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</w:p>
    <w:p w14:paraId="5D08CCAC" w14:textId="359AA3BB" w:rsidR="007B3C50" w:rsidRPr="00325456" w:rsidRDefault="007B3C50" w:rsidP="007B3C50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2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456" w:rsidRPr="00325456">
        <w:rPr>
          <w:rFonts w:ascii="Times New Roman" w:hAnsi="Times New Roman" w:cs="Times New Roman"/>
          <w:bCs/>
          <w:sz w:val="28"/>
          <w:szCs w:val="28"/>
        </w:rPr>
        <w:t>о</w:t>
      </w:r>
      <w:r w:rsidRPr="00325456">
        <w:rPr>
          <w:rFonts w:ascii="Times New Roman" w:hAnsi="Times New Roman" w:cs="Times New Roman"/>
          <w:bCs/>
          <w:sz w:val="28"/>
          <w:szCs w:val="28"/>
        </w:rPr>
        <w:t>т</w:t>
      </w:r>
      <w:r w:rsidR="00325456" w:rsidRPr="00325456">
        <w:rPr>
          <w:rFonts w:ascii="Times New Roman" w:hAnsi="Times New Roman" w:cs="Times New Roman"/>
          <w:bCs/>
          <w:sz w:val="28"/>
          <w:szCs w:val="28"/>
        </w:rPr>
        <w:t xml:space="preserve"> 25.10.2019</w:t>
      </w:r>
      <w:r w:rsidRPr="00325456">
        <w:rPr>
          <w:rFonts w:ascii="Times New Roman" w:hAnsi="Times New Roman" w:cs="Times New Roman"/>
          <w:bCs/>
          <w:sz w:val="28"/>
          <w:szCs w:val="28"/>
        </w:rPr>
        <w:tab/>
      </w:r>
      <w:r w:rsidRPr="007B3C50">
        <w:rPr>
          <w:rFonts w:ascii="Times New Roman" w:hAnsi="Times New Roman" w:cs="Times New Roman"/>
          <w:b/>
          <w:sz w:val="28"/>
          <w:szCs w:val="28"/>
        </w:rPr>
        <w:tab/>
      </w:r>
      <w:r w:rsidRPr="007B3C50">
        <w:rPr>
          <w:rFonts w:ascii="Times New Roman" w:hAnsi="Times New Roman" w:cs="Times New Roman"/>
          <w:b/>
          <w:sz w:val="28"/>
          <w:szCs w:val="28"/>
        </w:rPr>
        <w:tab/>
      </w:r>
      <w:r w:rsidRPr="007B3C50">
        <w:rPr>
          <w:rFonts w:ascii="Times New Roman" w:hAnsi="Times New Roman" w:cs="Times New Roman"/>
          <w:b/>
          <w:sz w:val="28"/>
          <w:szCs w:val="28"/>
        </w:rPr>
        <w:tab/>
      </w:r>
      <w:r w:rsidRPr="0032545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4036D" w:rsidRPr="0032545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32545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bookmarkStart w:id="2" w:name="_GoBack"/>
      <w:bookmarkEnd w:id="2"/>
      <w:r w:rsidRPr="00325456">
        <w:rPr>
          <w:rFonts w:ascii="Times New Roman" w:hAnsi="Times New Roman" w:cs="Times New Roman"/>
          <w:bCs/>
          <w:sz w:val="28"/>
          <w:szCs w:val="28"/>
        </w:rPr>
        <w:t>№</w:t>
      </w:r>
      <w:r w:rsidR="00325456">
        <w:rPr>
          <w:rFonts w:ascii="Times New Roman" w:hAnsi="Times New Roman" w:cs="Times New Roman"/>
          <w:bCs/>
          <w:sz w:val="28"/>
          <w:szCs w:val="28"/>
        </w:rPr>
        <w:t>12-3/4</w:t>
      </w:r>
    </w:p>
    <w:p w14:paraId="35A0DD98" w14:textId="77777777" w:rsidR="007B3C50" w:rsidRPr="007B3C50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7B3C50">
        <w:rPr>
          <w:rFonts w:ascii="Times New Roman" w:hAnsi="Times New Roman" w:cs="Times New Roman"/>
        </w:rPr>
        <w:t xml:space="preserve">поселок </w:t>
      </w:r>
      <w:r w:rsidR="00FC55BC">
        <w:rPr>
          <w:rFonts w:ascii="Times New Roman" w:hAnsi="Times New Roman" w:cs="Times New Roman"/>
        </w:rPr>
        <w:t>Агроном</w:t>
      </w:r>
    </w:p>
    <w:p w14:paraId="7761D467" w14:textId="77777777" w:rsidR="00E01A77" w:rsidRPr="007B3C50" w:rsidRDefault="00E01A77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1E587E" w14:textId="261CC347" w:rsidR="00B7602B" w:rsidRPr="00924E4F" w:rsidRDefault="00B7602B" w:rsidP="00B76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внесение изменений в проект организации дорожного движения Мичуринского сельского поселения в части организации пешеходной зоны по проезду между ул. Корпусной и ул. Виноградной в п. Агроном</w:t>
      </w:r>
    </w:p>
    <w:p w14:paraId="4A35DB53" w14:textId="77777777" w:rsidR="00E01A77" w:rsidRPr="007B3C50" w:rsidRDefault="00E01A77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2BDB3E" w14:textId="77777777" w:rsidR="00AC3DCB" w:rsidRPr="00871F4A" w:rsidRDefault="00871F4A" w:rsidP="00871F4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DCB" w:rsidRPr="00F532B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10.12.1995г. № 196-ФЗ «О безопасности дорожного движения», от 06.10.2003г. № 131-Ф3 «Об общих принципах организации местного самоуправления в Российской Федерации», уставом муниципального образования Мичуринское сельское поселение Динского района, в связи с коллективным обращением жителей улиц Виноградной и Корпусной</w:t>
      </w:r>
      <w:r w:rsidR="00AC3DCB">
        <w:rPr>
          <w:rFonts w:ascii="Times New Roman" w:hAnsi="Times New Roman" w:cs="Times New Roman"/>
          <w:sz w:val="28"/>
          <w:szCs w:val="28"/>
        </w:rPr>
        <w:t xml:space="preserve"> о</w:t>
      </w:r>
      <w:r w:rsidR="0056126A">
        <w:rPr>
          <w:rFonts w:ascii="Times New Roman" w:hAnsi="Times New Roman" w:cs="Times New Roman"/>
          <w:sz w:val="28"/>
          <w:szCs w:val="28"/>
        </w:rPr>
        <w:t>б</w:t>
      </w:r>
      <w:r w:rsidR="0050283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C3DCB">
        <w:rPr>
          <w:rFonts w:ascii="Times New Roman" w:hAnsi="Times New Roman" w:cs="Times New Roman"/>
          <w:sz w:val="28"/>
          <w:szCs w:val="28"/>
        </w:rPr>
        <w:t xml:space="preserve"> </w:t>
      </w:r>
      <w:r w:rsidR="0056126A">
        <w:rPr>
          <w:rFonts w:ascii="Times New Roman" w:hAnsi="Times New Roman" w:cs="Times New Roman"/>
          <w:sz w:val="28"/>
          <w:szCs w:val="28"/>
        </w:rPr>
        <w:t>пешеходной зоны по проезду</w:t>
      </w:r>
      <w:r w:rsidR="00AC3DCB">
        <w:rPr>
          <w:rFonts w:ascii="Times New Roman" w:hAnsi="Times New Roman" w:cs="Times New Roman"/>
          <w:sz w:val="28"/>
          <w:szCs w:val="28"/>
        </w:rPr>
        <w:t xml:space="preserve"> между ул. Корпусной и ул. Виноградной в п. Агроном</w:t>
      </w:r>
      <w:r w:rsidR="00AC3DCB" w:rsidRPr="00F532B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C3DCB" w:rsidRPr="00BF6B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1BED" w:rsidRPr="00065AC0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результатов публичных слушаний  по проекту </w:t>
      </w:r>
      <w:r w:rsidR="00065AC0" w:rsidRPr="00065AC0">
        <w:rPr>
          <w:rFonts w:ascii="Times New Roman" w:hAnsi="Times New Roman" w:cs="Times New Roman"/>
          <w:sz w:val="28"/>
          <w:szCs w:val="28"/>
        </w:rPr>
        <w:t>решения Совета Мичуринского сельского поселения Динского района «О внесение изменений в проект организации дорожного движения Мичуринского сельского поселения в части организации пешеходной зоны по проезду между ул. Корпусной и ул. Виноградной в п. Агроном</w:t>
      </w:r>
      <w:r w:rsidR="00065AC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назначенных</w:t>
      </w:r>
      <w:r w:rsidR="00065AC0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9B22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Совета </w:t>
      </w:r>
      <w:r w:rsidRPr="005916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Pr="0059168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ичуринского</w:t>
      </w:r>
      <w:r w:rsidRPr="005916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9B22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50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18.06.2019 </w:t>
      </w:r>
      <w:r w:rsidRPr="003E5E50">
        <w:rPr>
          <w:rFonts w:ascii="Times New Roman" w:hAnsi="Times New Roman" w:cs="Times New Roman"/>
          <w:color w:val="000000" w:themeColor="text1"/>
          <w:sz w:val="28"/>
          <w:szCs w:val="28"/>
        </w:rPr>
        <w:t>№ 307-56/3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3DCB" w:rsidRPr="00BF6B80">
        <w:rPr>
          <w:rFonts w:ascii="Times New Roman" w:hAnsi="Times New Roman" w:cs="Times New Roman"/>
          <w:spacing w:val="-6"/>
          <w:sz w:val="28"/>
          <w:szCs w:val="28"/>
        </w:rPr>
        <w:t>Совет Мичуринского сельского поселения  Динского района  РЕШИЛ:</w:t>
      </w:r>
    </w:p>
    <w:p w14:paraId="20869611" w14:textId="77777777" w:rsidR="00397F49" w:rsidRDefault="00754C20" w:rsidP="0024036D">
      <w:pPr>
        <w:pStyle w:val="affff5"/>
        <w:numPr>
          <w:ilvl w:val="0"/>
          <w:numId w:val="50"/>
        </w:numPr>
        <w:ind w:left="0" w:firstLine="720"/>
        <w:rPr>
          <w:sz w:val="28"/>
          <w:szCs w:val="28"/>
        </w:rPr>
      </w:pPr>
      <w:r w:rsidRPr="00754C20">
        <w:rPr>
          <w:sz w:val="28"/>
          <w:szCs w:val="28"/>
        </w:rPr>
        <w:t>Поручить главе Мичуринского сельского поселения Динского района В.Ю. Иванову</w:t>
      </w:r>
      <w:r w:rsidR="00397F49">
        <w:rPr>
          <w:sz w:val="28"/>
          <w:szCs w:val="28"/>
        </w:rPr>
        <w:t>:</w:t>
      </w:r>
    </w:p>
    <w:p w14:paraId="6637DB05" w14:textId="77777777" w:rsidR="00D41408" w:rsidRDefault="00D41408" w:rsidP="00D41408">
      <w:pPr>
        <w:pStyle w:val="affff5"/>
        <w:numPr>
          <w:ilvl w:val="1"/>
          <w:numId w:val="5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940186">
        <w:rPr>
          <w:sz w:val="28"/>
          <w:szCs w:val="28"/>
        </w:rPr>
        <w:t xml:space="preserve">и согласовать </w:t>
      </w:r>
      <w:r>
        <w:rPr>
          <w:sz w:val="28"/>
          <w:szCs w:val="28"/>
        </w:rPr>
        <w:t>проект дислокации технических средств организации дорожного движения по проезду  между ул. Корпусной и ул. Виноградной</w:t>
      </w:r>
      <w:r w:rsidR="00940186">
        <w:rPr>
          <w:sz w:val="28"/>
          <w:szCs w:val="28"/>
        </w:rPr>
        <w:t>;</w:t>
      </w:r>
    </w:p>
    <w:p w14:paraId="07DA4EA6" w14:textId="77777777" w:rsidR="00397F49" w:rsidRDefault="00397F49" w:rsidP="00EE7311">
      <w:pPr>
        <w:pStyle w:val="affff5"/>
        <w:numPr>
          <w:ilvl w:val="1"/>
          <w:numId w:val="5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проект организации дорожного движения Мичуринского сельского поселения в части организации пешеходной зоны </w:t>
      </w:r>
      <w:r w:rsidR="00EE7311">
        <w:rPr>
          <w:sz w:val="28"/>
          <w:szCs w:val="28"/>
        </w:rPr>
        <w:t xml:space="preserve">по </w:t>
      </w:r>
      <w:r w:rsidR="00EE7311" w:rsidRPr="00EE7311">
        <w:rPr>
          <w:sz w:val="28"/>
          <w:szCs w:val="28"/>
        </w:rPr>
        <w:t>проезду</w:t>
      </w:r>
      <w:r w:rsidR="00EE7311">
        <w:rPr>
          <w:sz w:val="28"/>
          <w:szCs w:val="28"/>
        </w:rPr>
        <w:t xml:space="preserve"> между ул. Корпусной и ул. Виноградной в п. Агроном.</w:t>
      </w:r>
    </w:p>
    <w:p w14:paraId="5D07E522" w14:textId="77777777" w:rsidR="00EE7311" w:rsidRPr="0024036D" w:rsidRDefault="003D78C6" w:rsidP="003D78C6">
      <w:pPr>
        <w:pStyle w:val="affff5"/>
        <w:numPr>
          <w:ilvl w:val="1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Разместить, на вновь образованной пешеходной зоне, соответствующие технические</w:t>
      </w:r>
      <w:r w:rsidR="007B1EB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7B1E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дорожного движения</w:t>
      </w:r>
      <w:r w:rsidR="009054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54F0">
        <w:rPr>
          <w:sz w:val="28"/>
          <w:szCs w:val="28"/>
        </w:rPr>
        <w:t>в соответствии с п</w:t>
      </w:r>
      <w:r w:rsidR="007B1EB9">
        <w:rPr>
          <w:sz w:val="28"/>
          <w:szCs w:val="28"/>
        </w:rPr>
        <w:t>роектом</w:t>
      </w:r>
      <w:r w:rsidR="004154F0" w:rsidRPr="004154F0">
        <w:rPr>
          <w:sz w:val="28"/>
          <w:szCs w:val="28"/>
        </w:rPr>
        <w:t xml:space="preserve"> </w:t>
      </w:r>
      <w:r w:rsidR="004154F0">
        <w:rPr>
          <w:sz w:val="28"/>
          <w:szCs w:val="28"/>
        </w:rPr>
        <w:t>организации дорожного движения Мичуринского сельского поселения</w:t>
      </w:r>
      <w:r>
        <w:rPr>
          <w:sz w:val="28"/>
          <w:szCs w:val="28"/>
        </w:rPr>
        <w:t>.</w:t>
      </w:r>
    </w:p>
    <w:p w14:paraId="12EE3759" w14:textId="77777777" w:rsidR="0024036D" w:rsidRPr="004F0E1D" w:rsidRDefault="0024036D" w:rsidP="0024036D">
      <w:pPr>
        <w:pStyle w:val="affff5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4F0E1D">
        <w:rPr>
          <w:sz w:val="28"/>
          <w:szCs w:val="28"/>
        </w:rPr>
        <w:t xml:space="preserve">Контроль за исполнением настоящего решения возложить на комиссию Совета по промышленности, строительству, ЖКХ, инвестиционным </w:t>
      </w:r>
      <w:r w:rsidRPr="004F0E1D">
        <w:rPr>
          <w:sz w:val="28"/>
          <w:szCs w:val="28"/>
        </w:rPr>
        <w:lastRenderedPageBreak/>
        <w:t>отношениям, гражданской обороне и ЧС (</w:t>
      </w:r>
      <w:r w:rsidR="00871F4A">
        <w:rPr>
          <w:sz w:val="28"/>
          <w:szCs w:val="28"/>
        </w:rPr>
        <w:t>Бессмертных</w:t>
      </w:r>
      <w:r w:rsidRPr="004F0E1D"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14:paraId="57CE1DAF" w14:textId="77777777" w:rsidR="0059168F" w:rsidRPr="0059168F" w:rsidRDefault="004154F0" w:rsidP="0024036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68F" w:rsidRPr="0059168F">
        <w:rPr>
          <w:rFonts w:ascii="Times New Roman" w:hAnsi="Times New Roman" w:cs="Times New Roman"/>
          <w:sz w:val="28"/>
          <w:szCs w:val="28"/>
        </w:rPr>
        <w:t>.</w:t>
      </w:r>
      <w:r w:rsidR="0059168F" w:rsidRPr="0059168F">
        <w:rPr>
          <w:rFonts w:ascii="Times New Roman" w:hAnsi="Times New Roman" w:cs="Times New Roman"/>
          <w:sz w:val="28"/>
        </w:rPr>
        <w:t xml:space="preserve"> Настоящее решение вступает в силу со дня его официального опубликования</w:t>
      </w:r>
      <w:r w:rsidR="0059168F">
        <w:rPr>
          <w:rFonts w:ascii="Times New Roman" w:hAnsi="Times New Roman" w:cs="Times New Roman"/>
          <w:sz w:val="28"/>
        </w:rPr>
        <w:t xml:space="preserve"> (обнародования)</w:t>
      </w:r>
      <w:r w:rsidR="0059168F" w:rsidRPr="0059168F">
        <w:rPr>
          <w:rFonts w:ascii="Times New Roman" w:hAnsi="Times New Roman" w:cs="Times New Roman"/>
          <w:sz w:val="28"/>
        </w:rPr>
        <w:t>.</w:t>
      </w:r>
    </w:p>
    <w:p w14:paraId="19559FF0" w14:textId="77777777" w:rsidR="0059168F" w:rsidRDefault="0059168F" w:rsidP="0059168F">
      <w:pPr>
        <w:rPr>
          <w:rFonts w:ascii="Times New Roman" w:hAnsi="Times New Roman" w:cs="Times New Roman"/>
          <w:sz w:val="28"/>
          <w:szCs w:val="28"/>
        </w:rPr>
      </w:pPr>
    </w:p>
    <w:p w14:paraId="04E57A1B" w14:textId="77777777" w:rsidR="003023E1" w:rsidRPr="0059168F" w:rsidRDefault="003023E1" w:rsidP="0059168F">
      <w:pPr>
        <w:rPr>
          <w:rFonts w:ascii="Times New Roman" w:hAnsi="Times New Roman" w:cs="Times New Roman"/>
          <w:sz w:val="28"/>
          <w:szCs w:val="28"/>
        </w:rPr>
      </w:pPr>
    </w:p>
    <w:p w14:paraId="728A0EF5" w14:textId="77777777" w:rsidR="003023E1" w:rsidRDefault="007E5FCD" w:rsidP="003023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E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168F">
        <w:rPr>
          <w:rFonts w:ascii="Times New Roman" w:hAnsi="Times New Roman" w:cs="Times New Roman"/>
          <w:sz w:val="28"/>
          <w:szCs w:val="28"/>
        </w:rPr>
        <w:t>Мичуринского</w:t>
      </w:r>
    </w:p>
    <w:p w14:paraId="356CD334" w14:textId="77777777" w:rsidR="007E5FCD" w:rsidRPr="00713437" w:rsidRDefault="007E5FCD" w:rsidP="003023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E4F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3023E1">
        <w:rPr>
          <w:rFonts w:ascii="Times New Roman" w:hAnsi="Times New Roman" w:cs="Times New Roman"/>
          <w:sz w:val="28"/>
          <w:szCs w:val="28"/>
        </w:rPr>
        <w:t xml:space="preserve">    </w:t>
      </w:r>
      <w:r w:rsidRPr="00924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9168F">
        <w:rPr>
          <w:rFonts w:ascii="Times New Roman" w:hAnsi="Times New Roman" w:cs="Times New Roman"/>
          <w:sz w:val="28"/>
          <w:szCs w:val="28"/>
        </w:rPr>
        <w:t>В.Ю. Иванов</w:t>
      </w:r>
    </w:p>
    <w:p w14:paraId="2AEF31A8" w14:textId="77777777" w:rsidR="005B3D1B" w:rsidRPr="00B065B8" w:rsidRDefault="005B3D1B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550C39D" w14:textId="77777777" w:rsidR="005B3D1B" w:rsidRPr="00924E4F" w:rsidRDefault="005B3D1B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66D1FBF" w14:textId="77777777" w:rsidR="005B3D1B" w:rsidRPr="00924E4F" w:rsidRDefault="005B3D1B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367C7B0" w14:textId="77777777" w:rsidR="005B3D1B" w:rsidRPr="00924E4F" w:rsidRDefault="005B3D1B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F649AF4" w14:textId="77777777" w:rsidR="005B3D1B" w:rsidRPr="00924E4F" w:rsidRDefault="005B3D1B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19971AF" w14:textId="77777777" w:rsidR="005B3D1B" w:rsidRDefault="005B3D1B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6AB27C1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F210781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129CB63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B6C619E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7E9BD44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D0ED5DC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D2F3204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69E75CE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81A3C12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17F6F62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0E0CB5C" w14:textId="77777777" w:rsidR="0059168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AE64A36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FB9BF87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3F56395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7F9EDD1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A256EF3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91E3C38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7F8DEF3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18DE95E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C3E93DE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7BB6186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A991C28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EDA1980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0111DB7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BADC3A2" w14:textId="77777777" w:rsidR="00E01A77" w:rsidRDefault="00E01A77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436E2A4" w14:textId="77777777" w:rsidR="0059168F" w:rsidRPr="00924E4F" w:rsidRDefault="0059168F" w:rsidP="00AE608E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1"/>
    <w:p w14:paraId="18A15751" w14:textId="77777777" w:rsidR="006F54C9" w:rsidRDefault="006F54C9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6F54C9" w:rsidSect="00AC3DCB">
      <w:headerReference w:type="even" r:id="rId9"/>
      <w:headerReference w:type="default" r:id="rId10"/>
      <w:footerReference w:type="even" r:id="rId11"/>
      <w:footerReference w:type="default" r:id="rId12"/>
      <w:pgSz w:w="11900" w:h="16800"/>
      <w:pgMar w:top="426" w:right="70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C867" w14:textId="77777777" w:rsidR="00096854" w:rsidRDefault="00096854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endnote>
  <w:endnote w:type="continuationSeparator" w:id="0">
    <w:p w14:paraId="61133719" w14:textId="77777777" w:rsidR="00096854" w:rsidRDefault="00096854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CE94" w14:textId="77777777" w:rsidR="00557703" w:rsidRDefault="00E3655B" w:rsidP="0045159F">
    <w:pPr>
      <w:pStyle w:val="affff3"/>
      <w:framePr w:wrap="around" w:vAnchor="text" w:hAnchor="margin" w:xAlign="right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75BA0490" w14:textId="77777777" w:rsidR="00557703" w:rsidRDefault="00557703" w:rsidP="000D5C57">
    <w:pPr>
      <w:pStyle w:val="aff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F1AA" w14:textId="77777777" w:rsidR="00557703" w:rsidRDefault="00557703" w:rsidP="000D5C57">
    <w:pPr>
      <w:pStyle w:val="aff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373E" w14:textId="77777777" w:rsidR="00096854" w:rsidRDefault="00096854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footnote>
  <w:footnote w:type="continuationSeparator" w:id="0">
    <w:p w14:paraId="12C566CE" w14:textId="77777777" w:rsidR="00096854" w:rsidRDefault="00096854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395B" w14:textId="77777777" w:rsidR="00557703" w:rsidRDefault="00E3655B" w:rsidP="0045159F">
    <w:pPr>
      <w:pStyle w:val="affff7"/>
      <w:framePr w:wrap="around" w:vAnchor="text" w:hAnchor="margin" w:xAlign="center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66372EE6" w14:textId="77777777" w:rsidR="00557703" w:rsidRDefault="00557703">
    <w:pPr>
      <w:pStyle w:val="aff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FCD5" w14:textId="77777777" w:rsidR="00557703" w:rsidRDefault="00557703" w:rsidP="00B57743">
    <w:pPr>
      <w:pStyle w:val="affff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169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827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CE4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1CA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E2D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4EB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2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84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1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1EA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2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057F145A"/>
    <w:multiLevelType w:val="multilevel"/>
    <w:tmpl w:val="00DE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C56491E"/>
    <w:multiLevelType w:val="multilevel"/>
    <w:tmpl w:val="9BD0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D7A11C8"/>
    <w:multiLevelType w:val="multilevel"/>
    <w:tmpl w:val="BE601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544D0D"/>
    <w:multiLevelType w:val="multilevel"/>
    <w:tmpl w:val="7F08E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6692382"/>
    <w:multiLevelType w:val="multilevel"/>
    <w:tmpl w:val="ACBAFE8C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9" w15:restartNumberingAfterBreak="0">
    <w:nsid w:val="4E6E2222"/>
    <w:multiLevelType w:val="multilevel"/>
    <w:tmpl w:val="638C7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8"/>
  </w:num>
  <w:num w:numId="30">
    <w:abstractNumId w:val="39"/>
  </w:num>
  <w:num w:numId="31">
    <w:abstractNumId w:val="40"/>
  </w:num>
  <w:num w:numId="32">
    <w:abstractNumId w:val="41"/>
  </w:num>
  <w:num w:numId="33">
    <w:abstractNumId w:val="42"/>
  </w:num>
  <w:num w:numId="34">
    <w:abstractNumId w:val="43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4"/>
  </w:num>
  <w:num w:numId="46">
    <w:abstractNumId w:val="45"/>
  </w:num>
  <w:num w:numId="47">
    <w:abstractNumId w:val="49"/>
  </w:num>
  <w:num w:numId="48">
    <w:abstractNumId w:val="47"/>
  </w:num>
  <w:num w:numId="49">
    <w:abstractNumId w:val="4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7B2"/>
    <w:rsid w:val="00006927"/>
    <w:rsid w:val="00022C56"/>
    <w:rsid w:val="000614EA"/>
    <w:rsid w:val="00065AC0"/>
    <w:rsid w:val="00070EAA"/>
    <w:rsid w:val="00071844"/>
    <w:rsid w:val="00072D8A"/>
    <w:rsid w:val="0008564B"/>
    <w:rsid w:val="00096854"/>
    <w:rsid w:val="000B43FB"/>
    <w:rsid w:val="000D5C57"/>
    <w:rsid w:val="000F6481"/>
    <w:rsid w:val="00103BBE"/>
    <w:rsid w:val="00142C13"/>
    <w:rsid w:val="0014338C"/>
    <w:rsid w:val="00150F3A"/>
    <w:rsid w:val="001760BB"/>
    <w:rsid w:val="00181116"/>
    <w:rsid w:val="00196A2E"/>
    <w:rsid w:val="001A2868"/>
    <w:rsid w:val="001C4E4C"/>
    <w:rsid w:val="001C5099"/>
    <w:rsid w:val="001D0674"/>
    <w:rsid w:val="001D36A2"/>
    <w:rsid w:val="001D67DD"/>
    <w:rsid w:val="001E2719"/>
    <w:rsid w:val="001F1D16"/>
    <w:rsid w:val="00200B6C"/>
    <w:rsid w:val="0021411B"/>
    <w:rsid w:val="00236FAD"/>
    <w:rsid w:val="0024036D"/>
    <w:rsid w:val="00272626"/>
    <w:rsid w:val="00281375"/>
    <w:rsid w:val="00287C6D"/>
    <w:rsid w:val="002934CF"/>
    <w:rsid w:val="002A1B25"/>
    <w:rsid w:val="002E77AF"/>
    <w:rsid w:val="003023E1"/>
    <w:rsid w:val="003100C3"/>
    <w:rsid w:val="003223E5"/>
    <w:rsid w:val="00325456"/>
    <w:rsid w:val="00325EAB"/>
    <w:rsid w:val="00335DAF"/>
    <w:rsid w:val="003474B9"/>
    <w:rsid w:val="00355519"/>
    <w:rsid w:val="003802F9"/>
    <w:rsid w:val="003917C0"/>
    <w:rsid w:val="00397F49"/>
    <w:rsid w:val="003C2DAE"/>
    <w:rsid w:val="003D073E"/>
    <w:rsid w:val="003D78C6"/>
    <w:rsid w:val="003E09E4"/>
    <w:rsid w:val="003E1BED"/>
    <w:rsid w:val="003E5E50"/>
    <w:rsid w:val="00403E1C"/>
    <w:rsid w:val="00413A12"/>
    <w:rsid w:val="004154F0"/>
    <w:rsid w:val="0042035E"/>
    <w:rsid w:val="00433844"/>
    <w:rsid w:val="00445574"/>
    <w:rsid w:val="0045159F"/>
    <w:rsid w:val="004721E8"/>
    <w:rsid w:val="004856BE"/>
    <w:rsid w:val="00487CA5"/>
    <w:rsid w:val="004D2F7B"/>
    <w:rsid w:val="00502838"/>
    <w:rsid w:val="00505711"/>
    <w:rsid w:val="00505A83"/>
    <w:rsid w:val="0054356E"/>
    <w:rsid w:val="00557703"/>
    <w:rsid w:val="0056126A"/>
    <w:rsid w:val="00564D0D"/>
    <w:rsid w:val="00583027"/>
    <w:rsid w:val="00585933"/>
    <w:rsid w:val="005914ED"/>
    <w:rsid w:val="0059168F"/>
    <w:rsid w:val="00597374"/>
    <w:rsid w:val="005A03F9"/>
    <w:rsid w:val="005B3D1B"/>
    <w:rsid w:val="005D19F7"/>
    <w:rsid w:val="00607243"/>
    <w:rsid w:val="006116A2"/>
    <w:rsid w:val="006136F9"/>
    <w:rsid w:val="00622ED1"/>
    <w:rsid w:val="00624D96"/>
    <w:rsid w:val="00625C19"/>
    <w:rsid w:val="0066585C"/>
    <w:rsid w:val="00667AB5"/>
    <w:rsid w:val="00694133"/>
    <w:rsid w:val="006A5AFE"/>
    <w:rsid w:val="006B58C6"/>
    <w:rsid w:val="006F54C9"/>
    <w:rsid w:val="007013A6"/>
    <w:rsid w:val="00713437"/>
    <w:rsid w:val="007311AC"/>
    <w:rsid w:val="00741137"/>
    <w:rsid w:val="00754C20"/>
    <w:rsid w:val="0077614D"/>
    <w:rsid w:val="00780096"/>
    <w:rsid w:val="00783D50"/>
    <w:rsid w:val="0079063B"/>
    <w:rsid w:val="007A08EC"/>
    <w:rsid w:val="007A11ED"/>
    <w:rsid w:val="007B1EB9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032BA"/>
    <w:rsid w:val="00832C78"/>
    <w:rsid w:val="00845275"/>
    <w:rsid w:val="00846C5C"/>
    <w:rsid w:val="00854283"/>
    <w:rsid w:val="008614D7"/>
    <w:rsid w:val="008668E7"/>
    <w:rsid w:val="008708B6"/>
    <w:rsid w:val="00871F4A"/>
    <w:rsid w:val="008772DF"/>
    <w:rsid w:val="008867E0"/>
    <w:rsid w:val="008A1FB9"/>
    <w:rsid w:val="008A2D1A"/>
    <w:rsid w:val="008A5846"/>
    <w:rsid w:val="008B4C4E"/>
    <w:rsid w:val="008C4B92"/>
    <w:rsid w:val="008C798A"/>
    <w:rsid w:val="008D1D87"/>
    <w:rsid w:val="008F5227"/>
    <w:rsid w:val="008F67CC"/>
    <w:rsid w:val="00901911"/>
    <w:rsid w:val="00905415"/>
    <w:rsid w:val="00924E4F"/>
    <w:rsid w:val="00940186"/>
    <w:rsid w:val="00941433"/>
    <w:rsid w:val="009447A8"/>
    <w:rsid w:val="009563C3"/>
    <w:rsid w:val="0096365E"/>
    <w:rsid w:val="0099038D"/>
    <w:rsid w:val="00992D7B"/>
    <w:rsid w:val="009978B2"/>
    <w:rsid w:val="009A2B4E"/>
    <w:rsid w:val="009A5C7E"/>
    <w:rsid w:val="009B1BC5"/>
    <w:rsid w:val="009B2242"/>
    <w:rsid w:val="009C2C8E"/>
    <w:rsid w:val="009D0D9C"/>
    <w:rsid w:val="00A31056"/>
    <w:rsid w:val="00A3709C"/>
    <w:rsid w:val="00A8299F"/>
    <w:rsid w:val="00A85065"/>
    <w:rsid w:val="00A93BF1"/>
    <w:rsid w:val="00AC3A25"/>
    <w:rsid w:val="00AC3DCB"/>
    <w:rsid w:val="00AD5385"/>
    <w:rsid w:val="00AE608E"/>
    <w:rsid w:val="00AF0F09"/>
    <w:rsid w:val="00AF33B5"/>
    <w:rsid w:val="00AF7473"/>
    <w:rsid w:val="00B03888"/>
    <w:rsid w:val="00B0398F"/>
    <w:rsid w:val="00B05067"/>
    <w:rsid w:val="00B065B8"/>
    <w:rsid w:val="00B06E80"/>
    <w:rsid w:val="00B07527"/>
    <w:rsid w:val="00B11398"/>
    <w:rsid w:val="00B168F4"/>
    <w:rsid w:val="00B27722"/>
    <w:rsid w:val="00B32118"/>
    <w:rsid w:val="00B36FB8"/>
    <w:rsid w:val="00B43AA0"/>
    <w:rsid w:val="00B54E63"/>
    <w:rsid w:val="00B57743"/>
    <w:rsid w:val="00B7602B"/>
    <w:rsid w:val="00BA7548"/>
    <w:rsid w:val="00BB730B"/>
    <w:rsid w:val="00BC1B66"/>
    <w:rsid w:val="00BC3CAF"/>
    <w:rsid w:val="00BC6B92"/>
    <w:rsid w:val="00BE72F0"/>
    <w:rsid w:val="00BF067F"/>
    <w:rsid w:val="00BF6B80"/>
    <w:rsid w:val="00C106C4"/>
    <w:rsid w:val="00C15B8C"/>
    <w:rsid w:val="00C31FD5"/>
    <w:rsid w:val="00C86C1F"/>
    <w:rsid w:val="00CA6AE5"/>
    <w:rsid w:val="00CA732A"/>
    <w:rsid w:val="00CD1FDB"/>
    <w:rsid w:val="00CF1116"/>
    <w:rsid w:val="00D0439B"/>
    <w:rsid w:val="00D107B0"/>
    <w:rsid w:val="00D1202C"/>
    <w:rsid w:val="00D33AE0"/>
    <w:rsid w:val="00D35D94"/>
    <w:rsid w:val="00D41408"/>
    <w:rsid w:val="00D862E4"/>
    <w:rsid w:val="00DA4839"/>
    <w:rsid w:val="00DC4BCA"/>
    <w:rsid w:val="00DD2D25"/>
    <w:rsid w:val="00DE1DDE"/>
    <w:rsid w:val="00DE6052"/>
    <w:rsid w:val="00DF3171"/>
    <w:rsid w:val="00DF772A"/>
    <w:rsid w:val="00E01A77"/>
    <w:rsid w:val="00E06047"/>
    <w:rsid w:val="00E063B9"/>
    <w:rsid w:val="00E257B2"/>
    <w:rsid w:val="00E3655B"/>
    <w:rsid w:val="00E42360"/>
    <w:rsid w:val="00E43AA6"/>
    <w:rsid w:val="00E8530C"/>
    <w:rsid w:val="00E93F4F"/>
    <w:rsid w:val="00EA0F0D"/>
    <w:rsid w:val="00EA2FD3"/>
    <w:rsid w:val="00EE08D7"/>
    <w:rsid w:val="00EE67AF"/>
    <w:rsid w:val="00EE7311"/>
    <w:rsid w:val="00F156CA"/>
    <w:rsid w:val="00F21B51"/>
    <w:rsid w:val="00F532B1"/>
    <w:rsid w:val="00F86596"/>
    <w:rsid w:val="00FA1EAF"/>
    <w:rsid w:val="00FC55BC"/>
    <w:rsid w:val="00FD1AE7"/>
    <w:rsid w:val="00FD700D"/>
    <w:rsid w:val="00FE0271"/>
    <w:rsid w:val="00FF6E9E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85741"/>
  <w15:docId w15:val="{7D912EA8-FC70-49C8-89EA-76811EA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34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4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934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934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934C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E6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608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E608E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9"/>
    <w:qFormat/>
    <w:rsid w:val="00AE608E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608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34C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934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934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2934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AE608E"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E608E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E608E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E608E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AE608E"/>
    <w:rPr>
      <w:rFonts w:ascii="Arial" w:hAnsi="Arial" w:cs="Times New Roman"/>
      <w:sz w:val="22"/>
      <w:lang w:val="ru-RU" w:eastAsia="ru-RU"/>
    </w:rPr>
  </w:style>
  <w:style w:type="character" w:customStyle="1" w:styleId="a3">
    <w:name w:val="Цветовое выделение"/>
    <w:uiPriority w:val="99"/>
    <w:rsid w:val="002934CF"/>
    <w:rPr>
      <w:b/>
      <w:color w:val="26282F"/>
    </w:rPr>
  </w:style>
  <w:style w:type="character" w:customStyle="1" w:styleId="WW8Num3z0">
    <w:name w:val="WW8Num3z0"/>
    <w:uiPriority w:val="99"/>
    <w:rsid w:val="00AE608E"/>
    <w:rPr>
      <w:sz w:val="28"/>
    </w:rPr>
  </w:style>
  <w:style w:type="character" w:customStyle="1" w:styleId="a4">
    <w:name w:val="Гипертекстовая ссылка"/>
    <w:uiPriority w:val="99"/>
    <w:rsid w:val="002934CF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2934CF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934C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934CF"/>
  </w:style>
  <w:style w:type="paragraph" w:customStyle="1" w:styleId="a8">
    <w:name w:val="Внимание: недобросовестность!"/>
    <w:basedOn w:val="a6"/>
    <w:next w:val="a"/>
    <w:uiPriority w:val="99"/>
    <w:rsid w:val="002934CF"/>
  </w:style>
  <w:style w:type="character" w:customStyle="1" w:styleId="a9">
    <w:name w:val="Выделение для Базового Поиска"/>
    <w:uiPriority w:val="99"/>
    <w:rsid w:val="002934C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2934C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934C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934CF"/>
    <w:rPr>
      <w:rFonts w:ascii="Verdana" w:hAnsi="Verdana" w:cs="Verdana"/>
      <w:sz w:val="22"/>
      <w:szCs w:val="22"/>
    </w:rPr>
  </w:style>
  <w:style w:type="paragraph" w:styleId="ad">
    <w:name w:val="Title"/>
    <w:basedOn w:val="a"/>
    <w:next w:val="ae"/>
    <w:link w:val="af"/>
    <w:uiPriority w:val="99"/>
    <w:qFormat/>
    <w:rsid w:val="00AE608E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e">
    <w:name w:val="Subtitle"/>
    <w:basedOn w:val="ad"/>
    <w:next w:val="af0"/>
    <w:link w:val="af1"/>
    <w:uiPriority w:val="99"/>
    <w:qFormat/>
    <w:rsid w:val="00AE608E"/>
    <w:pPr>
      <w:jc w:val="center"/>
    </w:pPr>
    <w:rPr>
      <w:i/>
      <w:iCs/>
    </w:rPr>
  </w:style>
  <w:style w:type="paragraph" w:customStyle="1" w:styleId="af2">
    <w:name w:val="Заголовок группы контролов"/>
    <w:basedOn w:val="a"/>
    <w:next w:val="a"/>
    <w:uiPriority w:val="99"/>
    <w:rsid w:val="002934CF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2934C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2934CF"/>
    <w:rPr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uiPriority w:val="99"/>
    <w:rsid w:val="002934CF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2934CF"/>
    <w:pPr>
      <w:ind w:left="1612" w:hanging="892"/>
    </w:pPr>
  </w:style>
  <w:style w:type="character" w:customStyle="1" w:styleId="af7">
    <w:name w:val="Заголовок чужого сообщения"/>
    <w:uiPriority w:val="99"/>
    <w:rsid w:val="002934CF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2934C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2934CF"/>
    <w:pPr>
      <w:spacing w:after="0"/>
      <w:jc w:val="left"/>
    </w:pPr>
  </w:style>
  <w:style w:type="paragraph" w:customStyle="1" w:styleId="afa">
    <w:name w:val="Интерактивный заголовок"/>
    <w:basedOn w:val="ad"/>
    <w:next w:val="a"/>
    <w:uiPriority w:val="99"/>
    <w:rsid w:val="002934CF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b">
    <w:name w:val="Текст информации об изменениях"/>
    <w:basedOn w:val="a"/>
    <w:next w:val="a"/>
    <w:uiPriority w:val="99"/>
    <w:rsid w:val="002934CF"/>
    <w:rPr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2934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2934CF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2934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2934CF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2934CF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sid w:val="002934CF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2934CF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sid w:val="002934CF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2934CF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  <w:rsid w:val="002934CF"/>
  </w:style>
  <w:style w:type="paragraph" w:customStyle="1" w:styleId="aff6">
    <w:name w:val="Моноширинный"/>
    <w:basedOn w:val="a"/>
    <w:next w:val="a"/>
    <w:uiPriority w:val="99"/>
    <w:rsid w:val="002934CF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2934CF"/>
    <w:rPr>
      <w:b/>
      <w:color w:val="26282F"/>
      <w:shd w:val="clear" w:color="auto" w:fill="auto"/>
    </w:rPr>
  </w:style>
  <w:style w:type="character" w:customStyle="1" w:styleId="aff8">
    <w:name w:val="Не вступил в силу"/>
    <w:uiPriority w:val="99"/>
    <w:rsid w:val="002934CF"/>
    <w:rPr>
      <w:b/>
      <w:color w:val="000000"/>
      <w:shd w:val="clear" w:color="auto" w:fill="auto"/>
    </w:rPr>
  </w:style>
  <w:style w:type="paragraph" w:customStyle="1" w:styleId="aff9">
    <w:name w:val="Необходимые документы"/>
    <w:basedOn w:val="a6"/>
    <w:next w:val="a"/>
    <w:uiPriority w:val="99"/>
    <w:rsid w:val="002934CF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2934CF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2934CF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2934CF"/>
    <w:pPr>
      <w:ind w:left="140"/>
    </w:pPr>
  </w:style>
  <w:style w:type="character" w:customStyle="1" w:styleId="affd">
    <w:name w:val="Опечатки"/>
    <w:uiPriority w:val="99"/>
    <w:rsid w:val="002934CF"/>
    <w:rPr>
      <w:color w:val="FF0000"/>
    </w:rPr>
  </w:style>
  <w:style w:type="paragraph" w:customStyle="1" w:styleId="affe">
    <w:name w:val="Переменная часть"/>
    <w:basedOn w:val="ac"/>
    <w:next w:val="a"/>
    <w:uiPriority w:val="99"/>
    <w:rsid w:val="002934CF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2934CF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2934CF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2934CF"/>
  </w:style>
  <w:style w:type="paragraph" w:customStyle="1" w:styleId="afff2">
    <w:name w:val="Постоянная часть"/>
    <w:basedOn w:val="ac"/>
    <w:next w:val="a"/>
    <w:uiPriority w:val="99"/>
    <w:rsid w:val="002934CF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2934CF"/>
    <w:pPr>
      <w:ind w:firstLine="0"/>
      <w:jc w:val="left"/>
    </w:pPr>
  </w:style>
  <w:style w:type="paragraph" w:customStyle="1" w:styleId="afff4">
    <w:name w:val="Пример."/>
    <w:basedOn w:val="a6"/>
    <w:next w:val="a"/>
    <w:uiPriority w:val="99"/>
    <w:rsid w:val="002934CF"/>
  </w:style>
  <w:style w:type="paragraph" w:customStyle="1" w:styleId="afff5">
    <w:name w:val="Примечание."/>
    <w:basedOn w:val="a6"/>
    <w:next w:val="a"/>
    <w:uiPriority w:val="99"/>
    <w:rsid w:val="002934CF"/>
  </w:style>
  <w:style w:type="character" w:customStyle="1" w:styleId="afff6">
    <w:name w:val="Продолжение ссылки"/>
    <w:uiPriority w:val="99"/>
    <w:rsid w:val="002934CF"/>
    <w:rPr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2934CF"/>
    <w:pPr>
      <w:ind w:right="118" w:firstLine="0"/>
    </w:pPr>
  </w:style>
  <w:style w:type="character" w:customStyle="1" w:styleId="afff8">
    <w:name w:val="Сравнение редакций"/>
    <w:uiPriority w:val="99"/>
    <w:rsid w:val="002934CF"/>
    <w:rPr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2934CF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uiPriority w:val="99"/>
    <w:rsid w:val="002934CF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2934CF"/>
  </w:style>
  <w:style w:type="paragraph" w:customStyle="1" w:styleId="afffc">
    <w:name w:val="Текст в таблице"/>
    <w:basedOn w:val="affa"/>
    <w:next w:val="a"/>
    <w:uiPriority w:val="99"/>
    <w:rsid w:val="002934CF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2934CF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2934C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2934CF"/>
    <w:rPr>
      <w:b/>
      <w:strike/>
      <w:color w:val="auto"/>
    </w:rPr>
  </w:style>
  <w:style w:type="paragraph" w:customStyle="1" w:styleId="affff0">
    <w:name w:val="Формула"/>
    <w:basedOn w:val="a"/>
    <w:next w:val="a"/>
    <w:uiPriority w:val="99"/>
    <w:rsid w:val="002934C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2934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934CF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rsid w:val="00D35D9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5099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uiPriority w:val="99"/>
    <w:rsid w:val="001C5099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table" w:styleId="affff2">
    <w:name w:val="Table Grid"/>
    <w:basedOn w:val="a1"/>
    <w:uiPriority w:val="99"/>
    <w:rsid w:val="007F2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footer"/>
    <w:basedOn w:val="a"/>
    <w:link w:val="affff4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paragraph" w:styleId="affff5">
    <w:name w:val="List Paragraph"/>
    <w:basedOn w:val="a"/>
    <w:uiPriority w:val="34"/>
    <w:qFormat/>
    <w:rsid w:val="00AE608E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styleId="affff6">
    <w:name w:val="page number"/>
    <w:uiPriority w:val="99"/>
    <w:rsid w:val="000D5C57"/>
    <w:rPr>
      <w:rFonts w:cs="Times New Roman"/>
    </w:rPr>
  </w:style>
  <w:style w:type="paragraph" w:styleId="affff7">
    <w:name w:val="header"/>
    <w:basedOn w:val="a"/>
    <w:link w:val="affff8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link w:val="affff7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sid w:val="00AE608E"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sid w:val="00AE608E"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sid w:val="00AE608E"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sid w:val="00AE608E"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sid w:val="00AE608E"/>
    <w:rPr>
      <w:sz w:val="28"/>
    </w:rPr>
  </w:style>
  <w:style w:type="character" w:customStyle="1" w:styleId="WW8Num9z0">
    <w:name w:val="WW8Num9z0"/>
    <w:uiPriority w:val="99"/>
    <w:rsid w:val="00AE608E"/>
    <w:rPr>
      <w:sz w:val="28"/>
    </w:rPr>
  </w:style>
  <w:style w:type="character" w:customStyle="1" w:styleId="WW8Num18z0">
    <w:name w:val="WW8Num18z0"/>
    <w:uiPriority w:val="99"/>
    <w:rsid w:val="00AE608E"/>
    <w:rPr>
      <w:sz w:val="28"/>
    </w:rPr>
  </w:style>
  <w:style w:type="character" w:customStyle="1" w:styleId="WW8Num20z0">
    <w:name w:val="WW8Num20z0"/>
    <w:uiPriority w:val="99"/>
    <w:rsid w:val="00AE608E"/>
    <w:rPr>
      <w:sz w:val="28"/>
    </w:rPr>
  </w:style>
  <w:style w:type="character" w:customStyle="1" w:styleId="Absatz-Standardschriftart">
    <w:name w:val="Absatz-Standardschriftart"/>
    <w:uiPriority w:val="99"/>
    <w:rsid w:val="00AE608E"/>
  </w:style>
  <w:style w:type="character" w:customStyle="1" w:styleId="WW-Absatz-Standardschriftart">
    <w:name w:val="WW-Absatz-Standardschriftart"/>
    <w:uiPriority w:val="99"/>
    <w:rsid w:val="00AE608E"/>
  </w:style>
  <w:style w:type="character" w:customStyle="1" w:styleId="WW-Absatz-Standardschriftart1">
    <w:name w:val="WW-Absatz-Standardschriftart1"/>
    <w:uiPriority w:val="99"/>
    <w:rsid w:val="00AE608E"/>
  </w:style>
  <w:style w:type="character" w:customStyle="1" w:styleId="WW-Absatz-Standardschriftart11">
    <w:name w:val="WW-Absatz-Standardschriftart11"/>
    <w:uiPriority w:val="99"/>
    <w:rsid w:val="00AE608E"/>
  </w:style>
  <w:style w:type="character" w:customStyle="1" w:styleId="WW-Absatz-Standardschriftart111">
    <w:name w:val="WW-Absatz-Standardschriftart111"/>
    <w:uiPriority w:val="99"/>
    <w:rsid w:val="00AE608E"/>
  </w:style>
  <w:style w:type="character" w:customStyle="1" w:styleId="WW-Absatz-Standardschriftart1111">
    <w:name w:val="WW-Absatz-Standardschriftart1111"/>
    <w:uiPriority w:val="99"/>
    <w:rsid w:val="00AE608E"/>
  </w:style>
  <w:style w:type="character" w:customStyle="1" w:styleId="WW-Absatz-Standardschriftart11111">
    <w:name w:val="WW-Absatz-Standardschriftart11111"/>
    <w:uiPriority w:val="99"/>
    <w:rsid w:val="00AE608E"/>
  </w:style>
  <w:style w:type="character" w:customStyle="1" w:styleId="WW-Absatz-Standardschriftart111111">
    <w:name w:val="WW-Absatz-Standardschriftart111111"/>
    <w:uiPriority w:val="99"/>
    <w:rsid w:val="00AE608E"/>
  </w:style>
  <w:style w:type="character" w:customStyle="1" w:styleId="WW-Absatz-Standardschriftart1111111">
    <w:name w:val="WW-Absatz-Standardschriftart1111111"/>
    <w:uiPriority w:val="99"/>
    <w:rsid w:val="00AE608E"/>
  </w:style>
  <w:style w:type="character" w:customStyle="1" w:styleId="WW-Absatz-Standardschriftart11111111">
    <w:name w:val="WW-Absatz-Standardschriftart11111111"/>
    <w:uiPriority w:val="99"/>
    <w:rsid w:val="00AE608E"/>
  </w:style>
  <w:style w:type="character" w:customStyle="1" w:styleId="WW-Absatz-Standardschriftart111111111">
    <w:name w:val="WW-Absatz-Standardschriftart111111111"/>
    <w:uiPriority w:val="99"/>
    <w:rsid w:val="00AE608E"/>
  </w:style>
  <w:style w:type="character" w:customStyle="1" w:styleId="WW-Absatz-Standardschriftart1111111111">
    <w:name w:val="WW-Absatz-Standardschriftart1111111111"/>
    <w:uiPriority w:val="99"/>
    <w:rsid w:val="00AE608E"/>
  </w:style>
  <w:style w:type="character" w:customStyle="1" w:styleId="WW-Absatz-Standardschriftart11111111111">
    <w:name w:val="WW-Absatz-Standardschriftart11111111111"/>
    <w:uiPriority w:val="99"/>
    <w:rsid w:val="00AE608E"/>
  </w:style>
  <w:style w:type="character" w:customStyle="1" w:styleId="WW-Absatz-Standardschriftart111111111111">
    <w:name w:val="WW-Absatz-Standardschriftart111111111111"/>
    <w:uiPriority w:val="99"/>
    <w:rsid w:val="00AE608E"/>
  </w:style>
  <w:style w:type="character" w:customStyle="1" w:styleId="WW-Absatz-Standardschriftart1111111111111">
    <w:name w:val="WW-Absatz-Standardschriftart1111111111111"/>
    <w:uiPriority w:val="99"/>
    <w:rsid w:val="00AE608E"/>
  </w:style>
  <w:style w:type="character" w:customStyle="1" w:styleId="WW-Absatz-Standardschriftart11111111111111">
    <w:name w:val="WW-Absatz-Standardschriftart11111111111111"/>
    <w:uiPriority w:val="99"/>
    <w:rsid w:val="00AE608E"/>
  </w:style>
  <w:style w:type="character" w:customStyle="1" w:styleId="WW-Absatz-Standardschriftart111111111111111">
    <w:name w:val="WW-Absatz-Standardschriftart111111111111111"/>
    <w:uiPriority w:val="99"/>
    <w:rsid w:val="00AE608E"/>
  </w:style>
  <w:style w:type="character" w:customStyle="1" w:styleId="WW-Absatz-Standardschriftart1111111111111111">
    <w:name w:val="WW-Absatz-Standardschriftart1111111111111111"/>
    <w:uiPriority w:val="99"/>
    <w:rsid w:val="00AE608E"/>
  </w:style>
  <w:style w:type="character" w:customStyle="1" w:styleId="WW-Absatz-Standardschriftart11111111111111111">
    <w:name w:val="WW-Absatz-Standardschriftart11111111111111111"/>
    <w:uiPriority w:val="99"/>
    <w:rsid w:val="00AE608E"/>
  </w:style>
  <w:style w:type="character" w:customStyle="1" w:styleId="WW-Absatz-Standardschriftart111111111111111111">
    <w:name w:val="WW-Absatz-Standardschriftart111111111111111111"/>
    <w:uiPriority w:val="99"/>
    <w:rsid w:val="00AE608E"/>
  </w:style>
  <w:style w:type="character" w:customStyle="1" w:styleId="WW-Absatz-Standardschriftart1111111111111111111">
    <w:name w:val="WW-Absatz-Standardschriftart1111111111111111111"/>
    <w:uiPriority w:val="99"/>
    <w:rsid w:val="00AE608E"/>
  </w:style>
  <w:style w:type="character" w:customStyle="1" w:styleId="WW-Absatz-Standardschriftart11111111111111111111">
    <w:name w:val="WW-Absatz-Standardschriftart11111111111111111111"/>
    <w:uiPriority w:val="99"/>
    <w:rsid w:val="00AE608E"/>
  </w:style>
  <w:style w:type="character" w:customStyle="1" w:styleId="WW-Absatz-Standardschriftart111111111111111111111">
    <w:name w:val="WW-Absatz-Standardschriftart111111111111111111111"/>
    <w:uiPriority w:val="99"/>
    <w:rsid w:val="00AE608E"/>
  </w:style>
  <w:style w:type="character" w:customStyle="1" w:styleId="WW-Absatz-Standardschriftart1111111111111111111111">
    <w:name w:val="WW-Absatz-Standardschriftart1111111111111111111111"/>
    <w:uiPriority w:val="99"/>
    <w:rsid w:val="00AE608E"/>
  </w:style>
  <w:style w:type="character" w:customStyle="1" w:styleId="WW8Num2z0">
    <w:name w:val="WW8Num2z0"/>
    <w:uiPriority w:val="99"/>
    <w:rsid w:val="00AE608E"/>
    <w:rPr>
      <w:sz w:val="28"/>
    </w:rPr>
  </w:style>
  <w:style w:type="character" w:customStyle="1" w:styleId="WW8Num6z0">
    <w:name w:val="WW8Num6z0"/>
    <w:uiPriority w:val="99"/>
    <w:rsid w:val="00AE608E"/>
    <w:rPr>
      <w:sz w:val="28"/>
    </w:rPr>
  </w:style>
  <w:style w:type="character" w:customStyle="1" w:styleId="WW8Num8z0">
    <w:name w:val="WW8Num8z0"/>
    <w:uiPriority w:val="99"/>
    <w:rsid w:val="00AE608E"/>
    <w:rPr>
      <w:sz w:val="28"/>
    </w:rPr>
  </w:style>
  <w:style w:type="character" w:customStyle="1" w:styleId="WW8Num11z0">
    <w:name w:val="WW8Num11z0"/>
    <w:uiPriority w:val="99"/>
    <w:rsid w:val="00AE608E"/>
    <w:rPr>
      <w:sz w:val="28"/>
    </w:rPr>
  </w:style>
  <w:style w:type="character" w:customStyle="1" w:styleId="WW8Num13z0">
    <w:name w:val="WW8Num13z0"/>
    <w:uiPriority w:val="99"/>
    <w:rsid w:val="00AE608E"/>
    <w:rPr>
      <w:sz w:val="28"/>
    </w:rPr>
  </w:style>
  <w:style w:type="character" w:customStyle="1" w:styleId="WW-">
    <w:name w:val="WW-Основной шрифт абзаца"/>
    <w:uiPriority w:val="99"/>
    <w:rsid w:val="00AE608E"/>
  </w:style>
  <w:style w:type="character" w:customStyle="1" w:styleId="affff9">
    <w:name w:val="Символ нумерации"/>
    <w:uiPriority w:val="99"/>
    <w:rsid w:val="00AE608E"/>
  </w:style>
  <w:style w:type="character" w:customStyle="1" w:styleId="12">
    <w:name w:val="Основной шрифт абзаца1"/>
    <w:uiPriority w:val="99"/>
    <w:rsid w:val="00AE608E"/>
  </w:style>
  <w:style w:type="paragraph" w:styleId="af0">
    <w:name w:val="Body Text"/>
    <w:basedOn w:val="a"/>
    <w:link w:val="affffa"/>
    <w:uiPriority w:val="99"/>
    <w:rsid w:val="00AE608E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a">
    <w:name w:val="Основной текст Знак"/>
    <w:link w:val="af0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styleId="affffb">
    <w:name w:val="List"/>
    <w:basedOn w:val="af0"/>
    <w:uiPriority w:val="99"/>
    <w:rsid w:val="00AE608E"/>
    <w:rPr>
      <w:rFonts w:cs="Tahoma"/>
    </w:rPr>
  </w:style>
  <w:style w:type="paragraph" w:customStyle="1" w:styleId="13">
    <w:name w:val="Название1"/>
    <w:basedOn w:val="a"/>
    <w:uiPriority w:val="99"/>
    <w:rsid w:val="00AE608E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">
    <w:name w:val="Заголовок Знак"/>
    <w:link w:val="ad"/>
    <w:uiPriority w:val="99"/>
    <w:locked/>
    <w:rsid w:val="00AE608E"/>
    <w:rPr>
      <w:rFonts w:ascii="Arial" w:hAnsi="Arial" w:cs="Times New Roman"/>
      <w:kern w:val="1"/>
      <w:sz w:val="28"/>
      <w:lang w:val="ru-RU" w:eastAsia="en-US"/>
    </w:rPr>
  </w:style>
  <w:style w:type="character" w:customStyle="1" w:styleId="af1">
    <w:name w:val="Подзаголовок Знак"/>
    <w:link w:val="ae"/>
    <w:uiPriority w:val="99"/>
    <w:locked/>
    <w:rsid w:val="00AE608E"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uiPriority w:val="99"/>
    <w:rsid w:val="00AE608E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rsid w:val="00AE608E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rsid w:val="00AE608E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paragraph" w:styleId="affffc">
    <w:name w:val="Body Text Indent"/>
    <w:basedOn w:val="a"/>
    <w:link w:val="affffd"/>
    <w:uiPriority w:val="99"/>
    <w:rsid w:val="00AE608E"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d">
    <w:name w:val="Основной текст с отступом Знак"/>
    <w:link w:val="affffc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customStyle="1" w:styleId="affffe">
    <w:name w:val="адресат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AE608E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rsid w:val="00AE608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AE608E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rsid w:val="00AE608E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rsid w:val="00AE608E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rsid w:val="00AE608E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rsid w:val="00AE608E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">
    <w:name w:val="Стиль"/>
    <w:uiPriority w:val="99"/>
    <w:rsid w:val="00AE608E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0">
    <w:name w:val="Содержимое таблицы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uiPriority w:val="99"/>
    <w:rsid w:val="00AE608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AE608E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1">
    <w:name w:val="Заголовок таблицы"/>
    <w:basedOn w:val="afffff0"/>
    <w:uiPriority w:val="99"/>
    <w:rsid w:val="00AE608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AE608E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ffff2">
    <w:name w:val="Balloon Text"/>
    <w:basedOn w:val="a"/>
    <w:link w:val="afffff3"/>
    <w:uiPriority w:val="99"/>
    <w:semiHidden/>
    <w:rsid w:val="00AE608E"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ffff3">
    <w:name w:val="Текст выноски Знак"/>
    <w:link w:val="afffff2"/>
    <w:uiPriority w:val="99"/>
    <w:semiHidden/>
    <w:locked/>
    <w:rsid w:val="00AE608E"/>
    <w:rPr>
      <w:rFonts w:ascii="Tahoma" w:hAnsi="Tahoma" w:cs="Times New Roman"/>
      <w:kern w:val="1"/>
      <w:sz w:val="16"/>
      <w:lang w:val="ru-RU" w:eastAsia="en-US"/>
    </w:rPr>
  </w:style>
  <w:style w:type="character" w:styleId="afffff4">
    <w:name w:val="Hyperlink"/>
    <w:uiPriority w:val="99"/>
    <w:semiHidden/>
    <w:rsid w:val="00AE608E"/>
    <w:rPr>
      <w:rFonts w:cs="Times New Roman"/>
      <w:color w:val="0000FF"/>
      <w:u w:val="single"/>
    </w:rPr>
  </w:style>
  <w:style w:type="character" w:styleId="afffff5">
    <w:name w:val="Subtle Emphasis"/>
    <w:uiPriority w:val="99"/>
    <w:qFormat/>
    <w:rsid w:val="00AE608E"/>
    <w:rPr>
      <w:rFonts w:cs="Times New Roman"/>
      <w:i/>
      <w:color w:val="808080"/>
    </w:rPr>
  </w:style>
  <w:style w:type="character" w:styleId="afffff6">
    <w:name w:val="Emphasis"/>
    <w:uiPriority w:val="99"/>
    <w:qFormat/>
    <w:rsid w:val="00AE608E"/>
    <w:rPr>
      <w:rFonts w:cs="Times New Roman"/>
      <w:i/>
    </w:rPr>
  </w:style>
  <w:style w:type="character" w:customStyle="1" w:styleId="32">
    <w:name w:val="Основной текст (3)_"/>
    <w:basedOn w:val="a0"/>
    <w:link w:val="33"/>
    <w:rsid w:val="00BE72F0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E72F0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2F0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BE72F0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ffff7">
    <w:name w:val="Plain Text"/>
    <w:basedOn w:val="a"/>
    <w:link w:val="afffff8"/>
    <w:locked/>
    <w:rsid w:val="0059168F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8">
    <w:name w:val="Текст Знак"/>
    <w:basedOn w:val="a0"/>
    <w:link w:val="afffff7"/>
    <w:rsid w:val="0059168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5A18-D673-408C-904B-AD5215F4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158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</vt:lpstr>
    </vt:vector>
  </TitlesOfParts>
  <Company>НПП "Гарант-Сервис"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subject/>
  <dc:creator>User</dc:creator>
  <cp:keywords/>
  <dc:description>Документ экспортирован из системы ГАРАНТ</dc:description>
  <cp:lastModifiedBy>user</cp:lastModifiedBy>
  <cp:revision>21</cp:revision>
  <cp:lastPrinted>2019-10-25T07:30:00Z</cp:lastPrinted>
  <dcterms:created xsi:type="dcterms:W3CDTF">2019-05-17T11:30:00Z</dcterms:created>
  <dcterms:modified xsi:type="dcterms:W3CDTF">2019-10-31T07:10:00Z</dcterms:modified>
</cp:coreProperties>
</file>