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AA" w:rsidRDefault="00651691" w:rsidP="00AE608E">
      <w:pPr>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проект</w:t>
      </w:r>
      <w:r w:rsidR="005A03F9">
        <w:rPr>
          <w:rFonts w:ascii="Times New Roman" w:hAnsi="Times New Roman" w:cs="Times New Roman"/>
          <w:sz w:val="28"/>
          <w:szCs w:val="28"/>
        </w:rPr>
        <w:t xml:space="preserve"> </w:t>
      </w:r>
    </w:p>
    <w:p w:rsidR="00D35D94" w:rsidRPr="00924E4F" w:rsidRDefault="00D35D94" w:rsidP="00AE608E">
      <w:pPr>
        <w:jc w:val="center"/>
        <w:rPr>
          <w:rFonts w:ascii="Times New Roman" w:hAnsi="Times New Roman" w:cs="Times New Roman"/>
          <w:sz w:val="28"/>
          <w:szCs w:val="28"/>
        </w:rPr>
      </w:pPr>
    </w:p>
    <w:p w:rsidR="00D35D94" w:rsidRPr="00924E4F" w:rsidRDefault="00BF6B80" w:rsidP="00AE608E">
      <w:pPr>
        <w:jc w:val="center"/>
        <w:rPr>
          <w:rFonts w:ascii="Times New Roman" w:hAnsi="Times New Roman" w:cs="Times New Roman"/>
          <w:sz w:val="28"/>
          <w:szCs w:val="28"/>
        </w:rPr>
      </w:pPr>
      <w:r w:rsidRPr="003220E5">
        <w:rPr>
          <w:b/>
          <w:noProof/>
          <w:sz w:val="28"/>
          <w:szCs w:val="28"/>
        </w:rPr>
        <w:drawing>
          <wp:inline distT="0" distB="0" distL="0" distR="0">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rsidR="00992D7B" w:rsidRDefault="00992D7B" w:rsidP="00AE608E">
      <w:pPr>
        <w:jc w:val="center"/>
        <w:rPr>
          <w:rFonts w:ascii="Times New Roman" w:hAnsi="Times New Roman" w:cs="Times New Roman"/>
          <w:b/>
          <w:bCs/>
          <w:sz w:val="28"/>
          <w:szCs w:val="28"/>
        </w:rPr>
      </w:pPr>
    </w:p>
    <w:p w:rsidR="00BF6B80" w:rsidRDefault="00D35D94" w:rsidP="00AE608E">
      <w:pPr>
        <w:jc w:val="center"/>
        <w:rPr>
          <w:rFonts w:ascii="Times New Roman" w:hAnsi="Times New Roman" w:cs="Times New Roman"/>
          <w:b/>
          <w:bCs/>
          <w:sz w:val="28"/>
          <w:szCs w:val="28"/>
        </w:rPr>
      </w:pPr>
      <w:r w:rsidRPr="00924E4F">
        <w:rPr>
          <w:rFonts w:ascii="Times New Roman" w:hAnsi="Times New Roman" w:cs="Times New Roman"/>
          <w:b/>
          <w:bCs/>
          <w:sz w:val="28"/>
          <w:szCs w:val="28"/>
        </w:rPr>
        <w:t>СОВЕТ</w:t>
      </w:r>
    </w:p>
    <w:p w:rsidR="00D35D94" w:rsidRPr="00924E4F" w:rsidRDefault="00D35D94" w:rsidP="00AE608E">
      <w:pPr>
        <w:jc w:val="center"/>
        <w:rPr>
          <w:rFonts w:ascii="Times New Roman" w:hAnsi="Times New Roman" w:cs="Times New Roman"/>
          <w:b/>
          <w:bCs/>
          <w:sz w:val="28"/>
          <w:szCs w:val="28"/>
        </w:rPr>
      </w:pPr>
      <w:r w:rsidRPr="00924E4F">
        <w:rPr>
          <w:rFonts w:ascii="Times New Roman" w:hAnsi="Times New Roman" w:cs="Times New Roman"/>
          <w:b/>
          <w:bCs/>
          <w:sz w:val="28"/>
          <w:szCs w:val="28"/>
        </w:rPr>
        <w:t xml:space="preserve"> </w:t>
      </w:r>
      <w:r w:rsidR="007E5FCD">
        <w:rPr>
          <w:rFonts w:ascii="Times New Roman" w:hAnsi="Times New Roman" w:cs="Times New Roman"/>
          <w:b/>
          <w:bCs/>
          <w:sz w:val="28"/>
          <w:szCs w:val="28"/>
        </w:rPr>
        <w:t>МИЧУРИНСКОГО</w:t>
      </w:r>
      <w:r w:rsidRPr="00924E4F">
        <w:rPr>
          <w:rFonts w:ascii="Times New Roman" w:hAnsi="Times New Roman" w:cs="Times New Roman"/>
          <w:b/>
          <w:bCs/>
          <w:sz w:val="28"/>
          <w:szCs w:val="28"/>
        </w:rPr>
        <w:t xml:space="preserve"> СЕЛЬСКОГО ПОСЕЛЕНИЯ</w:t>
      </w:r>
    </w:p>
    <w:p w:rsidR="00D35D94" w:rsidRPr="00924E4F" w:rsidRDefault="00D35D94" w:rsidP="00AE608E">
      <w:pPr>
        <w:jc w:val="center"/>
        <w:rPr>
          <w:rFonts w:ascii="Times New Roman" w:hAnsi="Times New Roman" w:cs="Times New Roman"/>
          <w:b/>
          <w:bCs/>
          <w:sz w:val="28"/>
          <w:szCs w:val="28"/>
        </w:rPr>
      </w:pPr>
      <w:r w:rsidRPr="00924E4F">
        <w:rPr>
          <w:rFonts w:ascii="Times New Roman" w:hAnsi="Times New Roman" w:cs="Times New Roman"/>
          <w:b/>
          <w:bCs/>
          <w:sz w:val="28"/>
          <w:szCs w:val="28"/>
        </w:rPr>
        <w:t>ДИНСКОГО РАЙОНА</w:t>
      </w:r>
    </w:p>
    <w:p w:rsidR="00D35D94" w:rsidRPr="00924E4F" w:rsidRDefault="00D35D94" w:rsidP="00AE608E">
      <w:pPr>
        <w:jc w:val="center"/>
        <w:rPr>
          <w:rFonts w:ascii="Times New Roman" w:hAnsi="Times New Roman" w:cs="Times New Roman"/>
          <w:b/>
          <w:sz w:val="28"/>
          <w:szCs w:val="28"/>
        </w:rPr>
      </w:pPr>
    </w:p>
    <w:p w:rsidR="00D35D94" w:rsidRPr="00413A12" w:rsidRDefault="00D35D94" w:rsidP="00413A12">
      <w:pPr>
        <w:jc w:val="center"/>
        <w:rPr>
          <w:rFonts w:ascii="Times New Roman" w:hAnsi="Times New Roman" w:cs="Times New Roman"/>
          <w:b/>
          <w:bCs/>
          <w:sz w:val="32"/>
          <w:szCs w:val="32"/>
        </w:rPr>
      </w:pPr>
      <w:r w:rsidRPr="00413A12">
        <w:rPr>
          <w:rFonts w:ascii="Times New Roman" w:hAnsi="Times New Roman" w:cs="Times New Roman"/>
          <w:b/>
          <w:bCs/>
          <w:sz w:val="32"/>
          <w:szCs w:val="32"/>
        </w:rPr>
        <w:t>РЕШЕНИЕ</w:t>
      </w:r>
    </w:p>
    <w:p w:rsidR="00D35D94" w:rsidRPr="00924E4F" w:rsidRDefault="00D35D94" w:rsidP="00AE608E">
      <w:pPr>
        <w:jc w:val="center"/>
        <w:rPr>
          <w:rFonts w:ascii="Times New Roman" w:hAnsi="Times New Roman" w:cs="Times New Roman"/>
          <w:bCs/>
          <w:sz w:val="28"/>
          <w:szCs w:val="28"/>
        </w:rPr>
      </w:pPr>
    </w:p>
    <w:p w:rsidR="00D35D94" w:rsidRPr="00924E4F" w:rsidRDefault="00D35D94" w:rsidP="00AE608E">
      <w:pPr>
        <w:rPr>
          <w:rFonts w:ascii="Times New Roman" w:hAnsi="Times New Roman" w:cs="Times New Roman"/>
          <w:bCs/>
          <w:sz w:val="28"/>
          <w:szCs w:val="28"/>
        </w:rPr>
      </w:pPr>
    </w:p>
    <w:p w:rsidR="00D35D94" w:rsidRPr="00924E4F" w:rsidRDefault="00DE1DDE" w:rsidP="00AE608E">
      <w:pPr>
        <w:ind w:firstLine="0"/>
        <w:rPr>
          <w:rFonts w:ascii="Times New Roman" w:hAnsi="Times New Roman" w:cs="Times New Roman"/>
          <w:sz w:val="28"/>
          <w:szCs w:val="28"/>
        </w:rPr>
      </w:pPr>
      <w:r>
        <w:rPr>
          <w:rFonts w:ascii="Times New Roman" w:hAnsi="Times New Roman" w:cs="Times New Roman"/>
          <w:sz w:val="28"/>
          <w:szCs w:val="28"/>
        </w:rPr>
        <w:t xml:space="preserve">от </w:t>
      </w:r>
      <w:r w:rsidR="007E5FCD">
        <w:rPr>
          <w:rFonts w:ascii="Times New Roman" w:hAnsi="Times New Roman" w:cs="Times New Roman"/>
          <w:sz w:val="28"/>
          <w:szCs w:val="28"/>
        </w:rPr>
        <w:t>___________</w:t>
      </w:r>
      <w:r w:rsidR="000614EA">
        <w:rPr>
          <w:rFonts w:ascii="Times New Roman" w:hAnsi="Times New Roman" w:cs="Times New Roman"/>
          <w:sz w:val="28"/>
          <w:szCs w:val="28"/>
        </w:rPr>
        <w:t>2019</w:t>
      </w:r>
      <w:r w:rsidR="00D35D94" w:rsidRPr="00924E4F">
        <w:rPr>
          <w:rFonts w:ascii="Times New Roman" w:hAnsi="Times New Roman" w:cs="Times New Roman"/>
          <w:sz w:val="28"/>
          <w:szCs w:val="28"/>
        </w:rPr>
        <w:t xml:space="preserve">                         </w:t>
      </w:r>
      <w:r w:rsidR="00B27722" w:rsidRPr="00924E4F">
        <w:rPr>
          <w:rFonts w:ascii="Times New Roman" w:hAnsi="Times New Roman" w:cs="Times New Roman"/>
          <w:sz w:val="28"/>
          <w:szCs w:val="28"/>
        </w:rPr>
        <w:t xml:space="preserve">        </w:t>
      </w:r>
      <w:r>
        <w:rPr>
          <w:rFonts w:ascii="Times New Roman" w:hAnsi="Times New Roman" w:cs="Times New Roman"/>
          <w:sz w:val="28"/>
          <w:szCs w:val="28"/>
        </w:rPr>
        <w:t xml:space="preserve">            </w:t>
      </w:r>
      <w:r w:rsidR="00B27722" w:rsidRPr="00924E4F">
        <w:rPr>
          <w:rFonts w:ascii="Times New Roman" w:hAnsi="Times New Roman" w:cs="Times New Roman"/>
          <w:sz w:val="28"/>
          <w:szCs w:val="28"/>
        </w:rPr>
        <w:t xml:space="preserve">                </w:t>
      </w:r>
      <w:r w:rsidR="00D35D94" w:rsidRPr="00924E4F">
        <w:rPr>
          <w:rFonts w:ascii="Times New Roman" w:hAnsi="Times New Roman" w:cs="Times New Roman"/>
          <w:sz w:val="28"/>
          <w:szCs w:val="28"/>
        </w:rPr>
        <w:t xml:space="preserve">  </w:t>
      </w:r>
      <w:r w:rsidR="00B07527" w:rsidRPr="00924E4F">
        <w:rPr>
          <w:rFonts w:ascii="Times New Roman" w:hAnsi="Times New Roman" w:cs="Times New Roman"/>
          <w:sz w:val="28"/>
          <w:szCs w:val="28"/>
        </w:rPr>
        <w:t xml:space="preserve">           № </w:t>
      </w:r>
      <w:r w:rsidR="007E5FCD">
        <w:rPr>
          <w:rFonts w:ascii="Times New Roman" w:hAnsi="Times New Roman" w:cs="Times New Roman"/>
          <w:sz w:val="28"/>
          <w:szCs w:val="28"/>
        </w:rPr>
        <w:t>_______</w:t>
      </w:r>
    </w:p>
    <w:p w:rsidR="00D35D94" w:rsidRPr="00924E4F" w:rsidRDefault="00D35D94" w:rsidP="00AE608E">
      <w:pPr>
        <w:tabs>
          <w:tab w:val="left" w:pos="1170"/>
        </w:tabs>
        <w:jc w:val="center"/>
        <w:rPr>
          <w:rFonts w:ascii="Times New Roman" w:hAnsi="Times New Roman" w:cs="Times New Roman"/>
          <w:sz w:val="22"/>
          <w:szCs w:val="22"/>
        </w:rPr>
      </w:pPr>
      <w:r w:rsidRPr="00924E4F">
        <w:rPr>
          <w:rFonts w:ascii="Times New Roman" w:hAnsi="Times New Roman" w:cs="Times New Roman"/>
          <w:sz w:val="22"/>
          <w:szCs w:val="22"/>
        </w:rPr>
        <w:t xml:space="preserve">поселок </w:t>
      </w:r>
      <w:r w:rsidR="00BF6B80">
        <w:rPr>
          <w:rFonts w:ascii="Times New Roman" w:hAnsi="Times New Roman" w:cs="Times New Roman"/>
          <w:sz w:val="22"/>
          <w:szCs w:val="22"/>
        </w:rPr>
        <w:t>Агроном</w:t>
      </w:r>
    </w:p>
    <w:p w:rsidR="00D35D94" w:rsidRPr="00924E4F" w:rsidRDefault="00D35D94" w:rsidP="00AE608E">
      <w:pPr>
        <w:pStyle w:val="1"/>
        <w:spacing w:before="0" w:after="0"/>
        <w:rPr>
          <w:rStyle w:val="a4"/>
          <w:rFonts w:ascii="Times New Roman" w:hAnsi="Times New Roman" w:cs="Times New Roman"/>
          <w:bCs w:val="0"/>
          <w:color w:val="auto"/>
          <w:sz w:val="28"/>
          <w:szCs w:val="28"/>
        </w:rPr>
      </w:pPr>
    </w:p>
    <w:p w:rsidR="009C2C8E" w:rsidRPr="00924E4F" w:rsidRDefault="009C2C8E" w:rsidP="00AE608E">
      <w:pPr>
        <w:jc w:val="center"/>
        <w:rPr>
          <w:rFonts w:ascii="Times New Roman" w:hAnsi="Times New Roman" w:cs="Times New Roman"/>
          <w:b/>
          <w:sz w:val="28"/>
          <w:szCs w:val="28"/>
        </w:rPr>
      </w:pPr>
      <w:bookmarkStart w:id="1" w:name="sub_6"/>
      <w:r w:rsidRPr="00924E4F">
        <w:rPr>
          <w:rFonts w:ascii="Times New Roman" w:hAnsi="Times New Roman" w:cs="Times New Roman"/>
          <w:b/>
          <w:sz w:val="28"/>
          <w:szCs w:val="28"/>
        </w:rPr>
        <w:t xml:space="preserve">О назначении публичных слушаний по проекту решения Совета  </w:t>
      </w:r>
    </w:p>
    <w:p w:rsidR="003802F9" w:rsidRDefault="007E5FCD" w:rsidP="00AE608E">
      <w:pPr>
        <w:jc w:val="center"/>
        <w:rPr>
          <w:rFonts w:ascii="Times New Roman" w:hAnsi="Times New Roman" w:cs="Times New Roman"/>
          <w:b/>
          <w:sz w:val="28"/>
          <w:szCs w:val="28"/>
        </w:rPr>
      </w:pPr>
      <w:r>
        <w:rPr>
          <w:rFonts w:ascii="Times New Roman" w:hAnsi="Times New Roman" w:cs="Times New Roman"/>
          <w:b/>
          <w:sz w:val="28"/>
          <w:szCs w:val="28"/>
        </w:rPr>
        <w:t>Мичуринского</w:t>
      </w:r>
      <w:r w:rsidR="009C2C8E" w:rsidRPr="00924E4F">
        <w:rPr>
          <w:rFonts w:ascii="Times New Roman" w:hAnsi="Times New Roman" w:cs="Times New Roman"/>
          <w:b/>
          <w:sz w:val="28"/>
          <w:szCs w:val="28"/>
        </w:rPr>
        <w:t xml:space="preserve"> сельского поселения</w:t>
      </w:r>
      <w:r w:rsidR="003802F9">
        <w:rPr>
          <w:rFonts w:ascii="Times New Roman" w:hAnsi="Times New Roman" w:cs="Times New Roman"/>
          <w:b/>
          <w:sz w:val="28"/>
          <w:szCs w:val="28"/>
        </w:rPr>
        <w:t xml:space="preserve"> Динского района</w:t>
      </w:r>
    </w:p>
    <w:p w:rsidR="003802F9" w:rsidRDefault="009C2C8E" w:rsidP="00AE608E">
      <w:pPr>
        <w:jc w:val="center"/>
        <w:rPr>
          <w:rFonts w:ascii="Times New Roman" w:hAnsi="Times New Roman" w:cs="Times New Roman"/>
          <w:b/>
          <w:sz w:val="28"/>
          <w:szCs w:val="28"/>
        </w:rPr>
      </w:pPr>
      <w:r w:rsidRPr="00924E4F">
        <w:rPr>
          <w:rFonts w:ascii="Times New Roman" w:hAnsi="Times New Roman" w:cs="Times New Roman"/>
          <w:b/>
          <w:sz w:val="28"/>
          <w:szCs w:val="28"/>
        </w:rPr>
        <w:t xml:space="preserve">  «О </w:t>
      </w:r>
      <w:r w:rsidR="00585933">
        <w:rPr>
          <w:rFonts w:ascii="Times New Roman" w:hAnsi="Times New Roman" w:cs="Times New Roman"/>
          <w:b/>
          <w:sz w:val="28"/>
          <w:szCs w:val="28"/>
        </w:rPr>
        <w:t xml:space="preserve">внесении изменений и дополнений в Устав </w:t>
      </w:r>
    </w:p>
    <w:p w:rsidR="009C2C8E" w:rsidRPr="00924E4F" w:rsidRDefault="007E5FCD" w:rsidP="00AE608E">
      <w:pPr>
        <w:jc w:val="center"/>
        <w:rPr>
          <w:rFonts w:ascii="Times New Roman" w:hAnsi="Times New Roman" w:cs="Times New Roman"/>
          <w:b/>
          <w:sz w:val="28"/>
          <w:szCs w:val="28"/>
        </w:rPr>
      </w:pPr>
      <w:r>
        <w:rPr>
          <w:rFonts w:ascii="Times New Roman" w:hAnsi="Times New Roman" w:cs="Times New Roman"/>
          <w:b/>
          <w:sz w:val="28"/>
          <w:szCs w:val="28"/>
        </w:rPr>
        <w:t>Мичуринского</w:t>
      </w:r>
      <w:r w:rsidR="00585933">
        <w:rPr>
          <w:rFonts w:ascii="Times New Roman" w:hAnsi="Times New Roman" w:cs="Times New Roman"/>
          <w:b/>
          <w:sz w:val="28"/>
          <w:szCs w:val="28"/>
        </w:rPr>
        <w:t xml:space="preserve"> сельского поселения Динского района</w:t>
      </w:r>
      <w:r w:rsidR="009C2C8E" w:rsidRPr="00924E4F">
        <w:rPr>
          <w:rFonts w:ascii="Times New Roman" w:hAnsi="Times New Roman" w:cs="Times New Roman"/>
          <w:b/>
          <w:sz w:val="28"/>
          <w:szCs w:val="28"/>
        </w:rPr>
        <w:t xml:space="preserve">» </w:t>
      </w:r>
    </w:p>
    <w:p w:rsidR="009C2C8E" w:rsidRPr="00924E4F" w:rsidRDefault="009C2C8E" w:rsidP="00AE608E">
      <w:pPr>
        <w:rPr>
          <w:rFonts w:ascii="Times New Roman" w:hAnsi="Times New Roman" w:cs="Times New Roman"/>
          <w:sz w:val="28"/>
          <w:szCs w:val="28"/>
        </w:rPr>
      </w:pPr>
      <w:r w:rsidRPr="00924E4F">
        <w:rPr>
          <w:rFonts w:ascii="Times New Roman" w:hAnsi="Times New Roman" w:cs="Times New Roman"/>
          <w:sz w:val="28"/>
          <w:szCs w:val="28"/>
        </w:rPr>
        <w:tab/>
      </w:r>
      <w:r w:rsidRPr="00924E4F">
        <w:rPr>
          <w:rFonts w:ascii="Times New Roman" w:hAnsi="Times New Roman" w:cs="Times New Roman"/>
          <w:sz w:val="28"/>
          <w:szCs w:val="28"/>
        </w:rPr>
        <w:tab/>
      </w:r>
      <w:r w:rsidRPr="00924E4F">
        <w:rPr>
          <w:rFonts w:ascii="Times New Roman" w:hAnsi="Times New Roman" w:cs="Times New Roman"/>
          <w:sz w:val="28"/>
          <w:szCs w:val="28"/>
        </w:rPr>
        <w:tab/>
      </w:r>
      <w:r w:rsidRPr="00924E4F">
        <w:rPr>
          <w:rFonts w:ascii="Times New Roman" w:hAnsi="Times New Roman" w:cs="Times New Roman"/>
          <w:sz w:val="28"/>
          <w:szCs w:val="28"/>
        </w:rPr>
        <w:tab/>
      </w:r>
      <w:r w:rsidRPr="00924E4F">
        <w:rPr>
          <w:rFonts w:ascii="Times New Roman" w:hAnsi="Times New Roman" w:cs="Times New Roman"/>
          <w:sz w:val="28"/>
          <w:szCs w:val="28"/>
        </w:rPr>
        <w:tab/>
      </w:r>
    </w:p>
    <w:p w:rsidR="00D1202C" w:rsidRPr="00924E4F" w:rsidRDefault="00D1202C" w:rsidP="00AE608E">
      <w:pPr>
        <w:rPr>
          <w:rFonts w:ascii="Times New Roman" w:hAnsi="Times New Roman" w:cs="Times New Roman"/>
          <w:sz w:val="28"/>
          <w:szCs w:val="28"/>
        </w:rPr>
      </w:pPr>
    </w:p>
    <w:p w:rsidR="00BF6B80" w:rsidRPr="00BF6B80" w:rsidRDefault="00CA6AE5" w:rsidP="00BF6B80">
      <w:pPr>
        <w:pStyle w:val="1"/>
        <w:spacing w:before="0" w:after="0"/>
        <w:ind w:firstLine="709"/>
        <w:jc w:val="both"/>
        <w:rPr>
          <w:rFonts w:ascii="Times New Roman" w:hAnsi="Times New Roman" w:cs="Times New Roman"/>
          <w:b w:val="0"/>
          <w:color w:val="auto"/>
          <w:spacing w:val="-6"/>
          <w:sz w:val="28"/>
          <w:szCs w:val="28"/>
        </w:rPr>
      </w:pPr>
      <w:r w:rsidRPr="00BF6B80">
        <w:rPr>
          <w:rFonts w:ascii="Times New Roman" w:hAnsi="Times New Roman" w:cs="Times New Roman"/>
          <w:b w:val="0"/>
          <w:color w:val="auto"/>
          <w:sz w:val="28"/>
          <w:szCs w:val="28"/>
        </w:rPr>
        <w:t xml:space="preserve">В целях приведения Устава </w:t>
      </w:r>
      <w:r w:rsidR="007E5FCD" w:rsidRPr="00BF6B80">
        <w:rPr>
          <w:rFonts w:ascii="Times New Roman" w:hAnsi="Times New Roman" w:cs="Times New Roman"/>
          <w:b w:val="0"/>
          <w:color w:val="auto"/>
          <w:sz w:val="28"/>
          <w:szCs w:val="28"/>
        </w:rPr>
        <w:t>Мичуринского</w:t>
      </w:r>
      <w:r w:rsidRPr="00BF6B80">
        <w:rPr>
          <w:rFonts w:ascii="Times New Roman" w:hAnsi="Times New Roman" w:cs="Times New Roman"/>
          <w:b w:val="0"/>
          <w:color w:val="auto"/>
          <w:sz w:val="28"/>
          <w:szCs w:val="28"/>
        </w:rPr>
        <w:t xml:space="preserve"> сельского поселения Динского района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w:t>
      </w:r>
      <w:r w:rsidRPr="00BF6B80">
        <w:rPr>
          <w:b w:val="0"/>
          <w:color w:val="auto"/>
          <w:sz w:val="28"/>
          <w:szCs w:val="28"/>
        </w:rPr>
        <w:t xml:space="preserve"> </w:t>
      </w:r>
      <w:r w:rsidR="009C2C8E" w:rsidRPr="00BF6B80">
        <w:rPr>
          <w:rFonts w:ascii="Times New Roman" w:hAnsi="Times New Roman" w:cs="Times New Roman"/>
          <w:b w:val="0"/>
          <w:color w:val="auto"/>
          <w:sz w:val="28"/>
          <w:szCs w:val="28"/>
        </w:rPr>
        <w:t xml:space="preserve">решением Совета </w:t>
      </w:r>
      <w:r w:rsidR="007E5FCD" w:rsidRPr="00BF6B80">
        <w:rPr>
          <w:rFonts w:ascii="Times New Roman" w:hAnsi="Times New Roman" w:cs="Times New Roman"/>
          <w:b w:val="0"/>
          <w:color w:val="auto"/>
          <w:sz w:val="28"/>
          <w:szCs w:val="28"/>
        </w:rPr>
        <w:t xml:space="preserve">Мичуринского </w:t>
      </w:r>
      <w:r w:rsidR="009C2C8E" w:rsidRPr="00BF6B80">
        <w:rPr>
          <w:rFonts w:ascii="Times New Roman" w:hAnsi="Times New Roman" w:cs="Times New Roman"/>
          <w:b w:val="0"/>
          <w:color w:val="auto"/>
          <w:sz w:val="28"/>
          <w:szCs w:val="28"/>
        </w:rPr>
        <w:t xml:space="preserve"> сельского поселения </w:t>
      </w:r>
      <w:r w:rsidR="00BF6B80" w:rsidRPr="00BF6B80">
        <w:rPr>
          <w:rFonts w:ascii="Times New Roman" w:hAnsi="Times New Roman" w:cs="Times New Roman"/>
          <w:b w:val="0"/>
          <w:color w:val="auto"/>
          <w:sz w:val="28"/>
          <w:szCs w:val="28"/>
        </w:rPr>
        <w:t>от 18.10.2018 года № 256-47/3  «Об утверждении Положения о порядке организации и проведения публичных слушаний в муниципальном образовании Мичуринское сельское поселение »,</w:t>
      </w:r>
      <w:r w:rsidR="00BF6B80" w:rsidRPr="00BF6B80">
        <w:rPr>
          <w:rFonts w:ascii="Times New Roman" w:hAnsi="Times New Roman" w:cs="Times New Roman"/>
          <w:b w:val="0"/>
          <w:color w:val="auto"/>
          <w:spacing w:val="-6"/>
          <w:sz w:val="28"/>
          <w:szCs w:val="28"/>
        </w:rPr>
        <w:t xml:space="preserve"> Уставом Мичуринского сельского поселения Динского района, Совет Мичуринского сельского поселения  Динского района  РЕШИЛ:</w:t>
      </w:r>
    </w:p>
    <w:p w:rsidR="00BF6B80" w:rsidRPr="00BF6B80" w:rsidRDefault="00BF6B80" w:rsidP="00BF6B80">
      <w:pPr>
        <w:ind w:firstLine="567"/>
        <w:rPr>
          <w:rFonts w:ascii="Times New Roman" w:hAnsi="Times New Roman" w:cs="Times New Roman"/>
          <w:spacing w:val="-6"/>
          <w:sz w:val="28"/>
          <w:szCs w:val="28"/>
        </w:rPr>
      </w:pPr>
      <w:r w:rsidRPr="00BF6B80">
        <w:rPr>
          <w:rFonts w:ascii="Times New Roman" w:hAnsi="Times New Roman" w:cs="Times New Roman"/>
          <w:spacing w:val="-6"/>
          <w:sz w:val="28"/>
          <w:szCs w:val="28"/>
        </w:rPr>
        <w:t>1. Назначить публичные слушания по проекту решения Совета Мичуринского сельского поселения Динского района «О внесении изменений в Устав Мичуринского сельского поселения Динского района» (далее – проект решения) (приложение № 1).</w:t>
      </w:r>
    </w:p>
    <w:p w:rsidR="00BF6B80" w:rsidRPr="00BF6B80" w:rsidRDefault="00BF6B80" w:rsidP="00BF6B80">
      <w:pPr>
        <w:ind w:firstLine="709"/>
        <w:rPr>
          <w:rFonts w:ascii="Times New Roman" w:hAnsi="Times New Roman" w:cs="Times New Roman"/>
          <w:spacing w:val="-6"/>
          <w:sz w:val="28"/>
          <w:szCs w:val="28"/>
        </w:rPr>
      </w:pPr>
      <w:r w:rsidRPr="00BF6B80">
        <w:rPr>
          <w:rFonts w:ascii="Times New Roman" w:hAnsi="Times New Roman" w:cs="Times New Roman"/>
          <w:spacing w:val="-6"/>
          <w:sz w:val="28"/>
          <w:szCs w:val="28"/>
        </w:rPr>
        <w:t>Инициатором публичных слушаний является Совет Мичуринского сельского поселения Динского района.</w:t>
      </w:r>
    </w:p>
    <w:p w:rsidR="00BF6B80" w:rsidRPr="00BF6B80" w:rsidRDefault="00BF6B80" w:rsidP="00BF6B80">
      <w:pPr>
        <w:ind w:firstLine="567"/>
        <w:rPr>
          <w:rFonts w:ascii="Times New Roman" w:hAnsi="Times New Roman" w:cs="Times New Roman"/>
          <w:spacing w:val="-6"/>
          <w:sz w:val="28"/>
          <w:szCs w:val="28"/>
        </w:rPr>
      </w:pPr>
      <w:r w:rsidRPr="00BF6B80">
        <w:rPr>
          <w:rFonts w:ascii="Times New Roman" w:hAnsi="Times New Roman" w:cs="Times New Roman"/>
          <w:spacing w:val="-6"/>
          <w:sz w:val="28"/>
          <w:szCs w:val="28"/>
        </w:rPr>
        <w:t>2. Определить уполномоченным органом по подготовке и проведению публичных слушаний временно образуемый организационный комитет (далее – оргкомитет) и утвердить его состав (приложение № 2).</w:t>
      </w:r>
    </w:p>
    <w:p w:rsidR="00BF6B80" w:rsidRPr="00BF6B80" w:rsidRDefault="00BF6B80" w:rsidP="00BF6B80">
      <w:pPr>
        <w:ind w:firstLine="567"/>
        <w:rPr>
          <w:rFonts w:ascii="Times New Roman" w:hAnsi="Times New Roman" w:cs="Times New Roman"/>
          <w:spacing w:val="-6"/>
          <w:sz w:val="28"/>
          <w:szCs w:val="28"/>
        </w:rPr>
      </w:pPr>
      <w:r w:rsidRPr="00BF6B80">
        <w:rPr>
          <w:rFonts w:ascii="Times New Roman" w:hAnsi="Times New Roman" w:cs="Times New Roman"/>
          <w:spacing w:val="-6"/>
          <w:sz w:val="28"/>
          <w:szCs w:val="28"/>
        </w:rPr>
        <w:t>3. Утвердить порядок учета предложений по проекту решения и порядок участия граждан в его обсуждении (приложение № 3).</w:t>
      </w:r>
    </w:p>
    <w:p w:rsidR="00BF6B80" w:rsidRPr="00BF6B80" w:rsidRDefault="00BF6B80" w:rsidP="00BF6B80">
      <w:pPr>
        <w:ind w:firstLine="567"/>
        <w:rPr>
          <w:rFonts w:ascii="Times New Roman" w:hAnsi="Times New Roman" w:cs="Times New Roman"/>
          <w:sz w:val="28"/>
          <w:szCs w:val="28"/>
        </w:rPr>
      </w:pPr>
      <w:r w:rsidRPr="00BF6B80">
        <w:rPr>
          <w:rFonts w:ascii="Times New Roman" w:hAnsi="Times New Roman" w:cs="Times New Roman"/>
          <w:spacing w:val="-6"/>
          <w:sz w:val="28"/>
          <w:szCs w:val="28"/>
        </w:rPr>
        <w:t xml:space="preserve"> </w:t>
      </w:r>
      <w:r w:rsidRPr="00BF6B80">
        <w:rPr>
          <w:rFonts w:ascii="Times New Roman" w:hAnsi="Times New Roman" w:cs="Times New Roman"/>
          <w:sz w:val="28"/>
          <w:szCs w:val="28"/>
        </w:rPr>
        <w:t>4. Администрации Мичуринского сельского поселения Динского района обнародовать</w:t>
      </w:r>
      <w:r w:rsidRPr="00BF6B80">
        <w:rPr>
          <w:rFonts w:ascii="Times New Roman" w:hAnsi="Times New Roman" w:cs="Times New Roman"/>
          <w:sz w:val="28"/>
        </w:rPr>
        <w:t xml:space="preserve"> настоящее решение, совместно с </w:t>
      </w:r>
      <w:r w:rsidRPr="00BF6B80">
        <w:rPr>
          <w:rFonts w:ascii="Times New Roman" w:hAnsi="Times New Roman" w:cs="Times New Roman"/>
          <w:sz w:val="28"/>
          <w:szCs w:val="28"/>
        </w:rPr>
        <w:t>порядком учета предложений по проекту решения и порядком участия граждан в его обсуждении</w:t>
      </w:r>
      <w:r w:rsidRPr="00BF6B80">
        <w:rPr>
          <w:rFonts w:ascii="Times New Roman" w:hAnsi="Times New Roman" w:cs="Times New Roman"/>
          <w:sz w:val="28"/>
        </w:rPr>
        <w:t>.</w:t>
      </w:r>
    </w:p>
    <w:p w:rsidR="00BF6B80" w:rsidRPr="00BF6B80" w:rsidRDefault="00BF6B80" w:rsidP="00BF6B80">
      <w:pPr>
        <w:ind w:firstLine="567"/>
        <w:rPr>
          <w:rFonts w:ascii="Times New Roman" w:hAnsi="Times New Roman" w:cs="Times New Roman"/>
          <w:sz w:val="28"/>
          <w:szCs w:val="28"/>
        </w:rPr>
      </w:pPr>
      <w:r w:rsidRPr="00BF6B80">
        <w:rPr>
          <w:rFonts w:ascii="Times New Roman" w:hAnsi="Times New Roman" w:cs="Times New Roman"/>
          <w:sz w:val="28"/>
          <w:szCs w:val="28"/>
        </w:rPr>
        <w:t xml:space="preserve"> 5. Оргкомитету провести публичные слушания в соответствии с</w:t>
      </w:r>
      <w:r w:rsidRPr="00BF6B80">
        <w:rPr>
          <w:rFonts w:ascii="Times New Roman" w:hAnsi="Times New Roman" w:cs="Times New Roman"/>
          <w:b/>
          <w:sz w:val="28"/>
          <w:szCs w:val="28"/>
        </w:rPr>
        <w:t xml:space="preserve"> </w:t>
      </w:r>
      <w:r w:rsidRPr="00BF6B80">
        <w:rPr>
          <w:rFonts w:ascii="Times New Roman" w:hAnsi="Times New Roman" w:cs="Times New Roman"/>
          <w:sz w:val="28"/>
          <w:szCs w:val="28"/>
        </w:rPr>
        <w:t xml:space="preserve">Положением о порядке организации и проведения публичных слушаний в муниципальном </w:t>
      </w:r>
      <w:r w:rsidRPr="00BF6B80">
        <w:rPr>
          <w:rFonts w:ascii="Times New Roman" w:hAnsi="Times New Roman" w:cs="Times New Roman"/>
          <w:sz w:val="28"/>
          <w:szCs w:val="28"/>
        </w:rPr>
        <w:lastRenderedPageBreak/>
        <w:t>образовании Мичуринское сельское поселение, утвержденным решением Совета Мичуринского сельского поселения от 18.10.2018 № 255-47/3 «Об утверждении Положения о порядке организации и проведения публичных слушаний в муниципальном образовании Мичуринское сельское поселение».</w:t>
      </w:r>
    </w:p>
    <w:p w:rsidR="00BF6B80" w:rsidRPr="00BF6B80" w:rsidRDefault="00BF6B80" w:rsidP="00BF6B80">
      <w:pPr>
        <w:ind w:firstLine="567"/>
        <w:rPr>
          <w:rFonts w:ascii="Times New Roman" w:hAnsi="Times New Roman" w:cs="Times New Roman"/>
          <w:spacing w:val="-6"/>
          <w:sz w:val="28"/>
          <w:szCs w:val="28"/>
        </w:rPr>
      </w:pPr>
      <w:r w:rsidRPr="00BF6B80">
        <w:rPr>
          <w:rFonts w:ascii="Times New Roman" w:hAnsi="Times New Roman" w:cs="Times New Roman"/>
          <w:spacing w:val="-6"/>
          <w:sz w:val="28"/>
          <w:szCs w:val="28"/>
        </w:rPr>
        <w:t>6. Контроль за выполнением настоящего решения возложить на комиссию Совета Мичуринского сельского поселения по финансово-бюджетным, налоговым, имущественным, правовым отношениям (Сверчков) и администрацию Мичуринского сельского поселения (Иванов).</w:t>
      </w:r>
    </w:p>
    <w:p w:rsidR="00BF6B80" w:rsidRPr="00BF6B80" w:rsidRDefault="00BF6B80" w:rsidP="00BF6B80">
      <w:pPr>
        <w:ind w:firstLine="567"/>
        <w:rPr>
          <w:rFonts w:ascii="Times New Roman" w:hAnsi="Times New Roman" w:cs="Times New Roman"/>
          <w:spacing w:val="-6"/>
          <w:sz w:val="28"/>
          <w:szCs w:val="28"/>
        </w:rPr>
      </w:pPr>
      <w:r w:rsidRPr="00BF6B80">
        <w:rPr>
          <w:rFonts w:ascii="Times New Roman" w:hAnsi="Times New Roman" w:cs="Times New Roman"/>
          <w:spacing w:val="-6"/>
          <w:sz w:val="28"/>
          <w:szCs w:val="28"/>
        </w:rPr>
        <w:t>7. Настоящее решение вступает в силу со дня его подписания и подлежит официальному обнародовани</w:t>
      </w:r>
      <w:r>
        <w:rPr>
          <w:rFonts w:ascii="Times New Roman" w:hAnsi="Times New Roman" w:cs="Times New Roman"/>
          <w:spacing w:val="-6"/>
          <w:sz w:val="28"/>
          <w:szCs w:val="28"/>
        </w:rPr>
        <w:t>ю (обнародованию)</w:t>
      </w:r>
      <w:r w:rsidRPr="00BF6B80">
        <w:rPr>
          <w:rFonts w:ascii="Times New Roman" w:hAnsi="Times New Roman" w:cs="Times New Roman"/>
          <w:spacing w:val="-6"/>
          <w:sz w:val="28"/>
          <w:szCs w:val="28"/>
        </w:rPr>
        <w:t>.</w:t>
      </w:r>
    </w:p>
    <w:p w:rsidR="009C2C8E" w:rsidRPr="00BF6B80" w:rsidRDefault="009C2C8E" w:rsidP="00AE608E">
      <w:pPr>
        <w:rPr>
          <w:rFonts w:ascii="Times New Roman" w:hAnsi="Times New Roman" w:cs="Times New Roman"/>
          <w:spacing w:val="-6"/>
          <w:sz w:val="28"/>
          <w:szCs w:val="28"/>
        </w:rPr>
      </w:pPr>
    </w:p>
    <w:p w:rsidR="00BF6B80" w:rsidRDefault="00BF6B80" w:rsidP="00AE608E">
      <w:pPr>
        <w:rPr>
          <w:rFonts w:ascii="Times New Roman" w:hAnsi="Times New Roman" w:cs="Times New Roman"/>
          <w:spacing w:val="-6"/>
          <w:sz w:val="28"/>
          <w:szCs w:val="28"/>
        </w:rPr>
      </w:pPr>
    </w:p>
    <w:p w:rsidR="00BF6B80" w:rsidRPr="00924E4F" w:rsidRDefault="00BF6B80" w:rsidP="00AE608E">
      <w:pPr>
        <w:rPr>
          <w:rFonts w:ascii="Times New Roman" w:hAnsi="Times New Roman" w:cs="Times New Roman"/>
          <w:spacing w:val="-6"/>
          <w:sz w:val="28"/>
          <w:szCs w:val="28"/>
        </w:rPr>
      </w:pPr>
    </w:p>
    <w:p w:rsidR="00BF6B80" w:rsidRDefault="00BF6B80" w:rsidP="00AE608E">
      <w:pPr>
        <w:rPr>
          <w:rFonts w:ascii="Times New Roman" w:hAnsi="Times New Roman" w:cs="Times New Roman"/>
          <w:spacing w:val="-6"/>
          <w:sz w:val="28"/>
          <w:szCs w:val="28"/>
        </w:rPr>
      </w:pPr>
      <w:r>
        <w:rPr>
          <w:rFonts w:ascii="Times New Roman" w:hAnsi="Times New Roman" w:cs="Times New Roman"/>
          <w:spacing w:val="-6"/>
          <w:sz w:val="28"/>
          <w:szCs w:val="28"/>
        </w:rPr>
        <w:t>Глава Мичуринского</w:t>
      </w:r>
    </w:p>
    <w:p w:rsidR="00BF6B80" w:rsidRDefault="00BF6B80" w:rsidP="00AE608E">
      <w:pPr>
        <w:rPr>
          <w:rFonts w:ascii="Times New Roman" w:hAnsi="Times New Roman" w:cs="Times New Roman"/>
          <w:spacing w:val="-6"/>
          <w:sz w:val="28"/>
          <w:szCs w:val="28"/>
        </w:rPr>
      </w:pPr>
      <w:r>
        <w:rPr>
          <w:rFonts w:ascii="Times New Roman" w:hAnsi="Times New Roman" w:cs="Times New Roman"/>
          <w:spacing w:val="-6"/>
          <w:sz w:val="28"/>
          <w:szCs w:val="28"/>
        </w:rPr>
        <w:t xml:space="preserve"> сельского поселения                                                                  В.Ю.</w:t>
      </w:r>
      <w:r w:rsidR="00901911">
        <w:rPr>
          <w:rFonts w:ascii="Times New Roman" w:hAnsi="Times New Roman" w:cs="Times New Roman"/>
          <w:spacing w:val="-6"/>
          <w:sz w:val="28"/>
          <w:szCs w:val="28"/>
        </w:rPr>
        <w:t xml:space="preserve"> </w:t>
      </w:r>
      <w:r>
        <w:rPr>
          <w:rFonts w:ascii="Times New Roman" w:hAnsi="Times New Roman" w:cs="Times New Roman"/>
          <w:spacing w:val="-6"/>
          <w:sz w:val="28"/>
          <w:szCs w:val="28"/>
        </w:rPr>
        <w:t>Иванов</w:t>
      </w:r>
    </w:p>
    <w:bookmarkEnd w:id="1"/>
    <w:p w:rsidR="00D35D94" w:rsidRPr="00924E4F" w:rsidRDefault="00D35D94" w:rsidP="00AE608E">
      <w:pPr>
        <w:rPr>
          <w:rFonts w:ascii="Times New Roman" w:hAnsi="Times New Roman" w:cs="Times New Roman"/>
          <w:sz w:val="28"/>
          <w:szCs w:val="28"/>
        </w:rPr>
      </w:pPr>
    </w:p>
    <w:p w:rsidR="00D35D94" w:rsidRPr="00924E4F" w:rsidRDefault="00D35D94" w:rsidP="00AE608E">
      <w:pPr>
        <w:rPr>
          <w:rFonts w:ascii="Times New Roman" w:hAnsi="Times New Roman" w:cs="Times New Roman"/>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bookmarkStart w:id="2" w:name="sub_1000"/>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AE608E">
      <w:pPr>
        <w:ind w:firstLine="698"/>
        <w:jc w:val="right"/>
        <w:rPr>
          <w:rStyle w:val="a3"/>
          <w:rFonts w:ascii="Times New Roman" w:hAnsi="Times New Roman" w:cs="Times New Roman"/>
          <w:b w:val="0"/>
          <w:bCs/>
          <w:color w:val="auto"/>
          <w:sz w:val="28"/>
          <w:szCs w:val="28"/>
        </w:rPr>
      </w:pPr>
    </w:p>
    <w:p w:rsidR="00BB730B" w:rsidRPr="00924E4F" w:rsidRDefault="00BB730B" w:rsidP="00DD2D25">
      <w:pPr>
        <w:ind w:firstLine="0"/>
        <w:rPr>
          <w:rStyle w:val="a3"/>
          <w:rFonts w:ascii="Times New Roman" w:hAnsi="Times New Roman" w:cs="Times New Roman"/>
          <w:b w:val="0"/>
          <w:bCs/>
          <w:color w:val="auto"/>
          <w:sz w:val="28"/>
          <w:szCs w:val="28"/>
        </w:rPr>
      </w:pPr>
    </w:p>
    <w:p w:rsidR="00BB730B" w:rsidRDefault="00BB730B" w:rsidP="00AE608E">
      <w:pPr>
        <w:ind w:firstLine="698"/>
        <w:jc w:val="right"/>
        <w:rPr>
          <w:rStyle w:val="a3"/>
          <w:rFonts w:ascii="Times New Roman" w:hAnsi="Times New Roman" w:cs="Times New Roman"/>
          <w:b w:val="0"/>
          <w:bCs/>
          <w:color w:val="auto"/>
          <w:sz w:val="28"/>
          <w:szCs w:val="28"/>
        </w:rPr>
      </w:pPr>
    </w:p>
    <w:p w:rsidR="00780096" w:rsidRDefault="00780096" w:rsidP="00AE608E">
      <w:pPr>
        <w:ind w:firstLine="698"/>
        <w:jc w:val="right"/>
        <w:rPr>
          <w:rStyle w:val="a3"/>
          <w:rFonts w:ascii="Times New Roman" w:hAnsi="Times New Roman" w:cs="Times New Roman"/>
          <w:b w:val="0"/>
          <w:bCs/>
          <w:color w:val="auto"/>
          <w:sz w:val="28"/>
          <w:szCs w:val="28"/>
        </w:rPr>
      </w:pPr>
    </w:p>
    <w:p w:rsidR="00BF6B80" w:rsidRDefault="00BF6B80" w:rsidP="00AE608E">
      <w:pPr>
        <w:ind w:firstLine="698"/>
        <w:jc w:val="right"/>
        <w:rPr>
          <w:rStyle w:val="a3"/>
          <w:bCs/>
          <w:sz w:val="28"/>
          <w:szCs w:val="28"/>
        </w:rPr>
      </w:pPr>
    </w:p>
    <w:p w:rsidR="00BF6B80" w:rsidRDefault="00BF6B80" w:rsidP="00AE608E">
      <w:pPr>
        <w:ind w:firstLine="698"/>
        <w:jc w:val="right"/>
        <w:rPr>
          <w:rStyle w:val="a3"/>
          <w:bCs/>
          <w:sz w:val="28"/>
          <w:szCs w:val="28"/>
        </w:rPr>
      </w:pPr>
    </w:p>
    <w:p w:rsidR="00BF6B80" w:rsidRDefault="00BF6B80" w:rsidP="00AE608E">
      <w:pPr>
        <w:ind w:firstLine="698"/>
        <w:jc w:val="right"/>
        <w:rPr>
          <w:rStyle w:val="a3"/>
          <w:bCs/>
          <w:sz w:val="28"/>
          <w:szCs w:val="28"/>
        </w:rPr>
      </w:pPr>
    </w:p>
    <w:p w:rsidR="00BF6B80" w:rsidRDefault="00BF6B80" w:rsidP="00AE608E">
      <w:pPr>
        <w:ind w:firstLine="698"/>
        <w:jc w:val="right"/>
        <w:rPr>
          <w:rStyle w:val="a3"/>
          <w:bCs/>
          <w:sz w:val="28"/>
          <w:szCs w:val="28"/>
        </w:rPr>
      </w:pPr>
    </w:p>
    <w:p w:rsidR="00BF6B80" w:rsidRPr="00924E4F" w:rsidRDefault="00BF6B80" w:rsidP="00AE608E">
      <w:pPr>
        <w:ind w:firstLine="698"/>
        <w:jc w:val="right"/>
        <w:rPr>
          <w:rStyle w:val="a3"/>
          <w:rFonts w:ascii="Times New Roman" w:hAnsi="Times New Roman" w:cs="Times New Roman"/>
          <w:b w:val="0"/>
          <w:bCs/>
          <w:color w:val="auto"/>
          <w:sz w:val="28"/>
          <w:szCs w:val="28"/>
        </w:rPr>
      </w:pPr>
    </w:p>
    <w:tbl>
      <w:tblPr>
        <w:tblW w:w="0" w:type="auto"/>
        <w:tblInd w:w="6062" w:type="dxa"/>
        <w:tblLook w:val="01E0" w:firstRow="1" w:lastRow="1" w:firstColumn="1" w:lastColumn="1" w:noHBand="0" w:noVBand="0"/>
      </w:tblPr>
      <w:tblGrid>
        <w:gridCol w:w="3786"/>
      </w:tblGrid>
      <w:tr w:rsidR="007F20CF" w:rsidRPr="00FC55BC" w:rsidTr="009B2242">
        <w:trPr>
          <w:trHeight w:val="1640"/>
        </w:trPr>
        <w:tc>
          <w:tcPr>
            <w:tcW w:w="3786" w:type="dxa"/>
          </w:tcPr>
          <w:bookmarkEnd w:id="2"/>
          <w:p w:rsidR="007F20CF" w:rsidRPr="00FC55BC" w:rsidRDefault="007F20CF" w:rsidP="009B2242">
            <w:pPr>
              <w:ind w:firstLine="0"/>
              <w:jc w:val="left"/>
              <w:rPr>
                <w:rFonts w:ascii="Times New Roman" w:hAnsi="Times New Roman" w:cs="Times New Roman"/>
                <w:sz w:val="28"/>
                <w:szCs w:val="28"/>
              </w:rPr>
            </w:pPr>
            <w:r w:rsidRPr="00FC55BC">
              <w:rPr>
                <w:rStyle w:val="a3"/>
                <w:rFonts w:ascii="Times New Roman" w:hAnsi="Times New Roman" w:cs="Times New Roman"/>
                <w:b w:val="0"/>
                <w:bCs/>
                <w:color w:val="auto"/>
                <w:sz w:val="28"/>
                <w:szCs w:val="28"/>
              </w:rPr>
              <w:lastRenderedPageBreak/>
              <w:t>Приложение № 1</w:t>
            </w:r>
          </w:p>
          <w:p w:rsidR="007F20CF" w:rsidRPr="00FC55BC" w:rsidRDefault="007F20CF" w:rsidP="009B2242">
            <w:pPr>
              <w:ind w:firstLine="0"/>
              <w:jc w:val="left"/>
              <w:rPr>
                <w:rStyle w:val="a3"/>
                <w:rFonts w:ascii="Times New Roman" w:hAnsi="Times New Roman" w:cs="Times New Roman"/>
                <w:b w:val="0"/>
                <w:bCs/>
                <w:color w:val="auto"/>
                <w:sz w:val="28"/>
                <w:szCs w:val="28"/>
              </w:rPr>
            </w:pPr>
            <w:r w:rsidRPr="00FC55BC">
              <w:rPr>
                <w:rStyle w:val="a3"/>
                <w:rFonts w:ascii="Times New Roman" w:hAnsi="Times New Roman" w:cs="Times New Roman"/>
                <w:b w:val="0"/>
                <w:bCs/>
                <w:color w:val="auto"/>
                <w:sz w:val="28"/>
                <w:szCs w:val="28"/>
              </w:rPr>
              <w:t xml:space="preserve">к </w:t>
            </w:r>
            <w:r w:rsidRPr="00FC55BC">
              <w:rPr>
                <w:rStyle w:val="a4"/>
                <w:rFonts w:ascii="Times New Roman" w:hAnsi="Times New Roman" w:cs="Times New Roman"/>
                <w:b w:val="0"/>
                <w:bCs/>
                <w:color w:val="auto"/>
                <w:sz w:val="28"/>
                <w:szCs w:val="28"/>
              </w:rPr>
              <w:t>решению</w:t>
            </w:r>
            <w:r w:rsidRPr="00FC55BC">
              <w:rPr>
                <w:rStyle w:val="a3"/>
                <w:rFonts w:ascii="Times New Roman" w:hAnsi="Times New Roman" w:cs="Times New Roman"/>
                <w:b w:val="0"/>
                <w:bCs/>
                <w:color w:val="auto"/>
                <w:sz w:val="28"/>
                <w:szCs w:val="28"/>
              </w:rPr>
              <w:t xml:space="preserve"> Совета </w:t>
            </w:r>
          </w:p>
          <w:p w:rsidR="007F20CF" w:rsidRPr="00FC55BC" w:rsidRDefault="00FC55BC" w:rsidP="009B2242">
            <w:pPr>
              <w:ind w:firstLine="0"/>
              <w:jc w:val="left"/>
              <w:rPr>
                <w:rStyle w:val="a3"/>
                <w:rFonts w:ascii="Times New Roman" w:hAnsi="Times New Roman" w:cs="Times New Roman"/>
                <w:b w:val="0"/>
                <w:bCs/>
                <w:color w:val="auto"/>
                <w:sz w:val="28"/>
                <w:szCs w:val="28"/>
              </w:rPr>
            </w:pPr>
            <w:r w:rsidRPr="00FC55BC">
              <w:rPr>
                <w:rStyle w:val="a3"/>
                <w:rFonts w:ascii="Times New Roman" w:hAnsi="Times New Roman" w:cs="Times New Roman"/>
                <w:b w:val="0"/>
                <w:bCs/>
                <w:color w:val="auto"/>
                <w:sz w:val="28"/>
                <w:szCs w:val="28"/>
              </w:rPr>
              <w:t>М</w:t>
            </w:r>
            <w:r w:rsidRPr="00FC55BC">
              <w:rPr>
                <w:rStyle w:val="a3"/>
                <w:rFonts w:ascii="Times New Roman" w:hAnsi="Times New Roman" w:cs="Times New Roman"/>
                <w:b w:val="0"/>
                <w:bCs/>
                <w:sz w:val="28"/>
                <w:szCs w:val="28"/>
              </w:rPr>
              <w:t>ичуринского</w:t>
            </w:r>
            <w:r w:rsidR="007F20CF" w:rsidRPr="00FC55BC">
              <w:rPr>
                <w:rStyle w:val="a3"/>
                <w:rFonts w:ascii="Times New Roman" w:hAnsi="Times New Roman" w:cs="Times New Roman"/>
                <w:b w:val="0"/>
                <w:bCs/>
                <w:color w:val="auto"/>
                <w:sz w:val="28"/>
                <w:szCs w:val="28"/>
              </w:rPr>
              <w:t xml:space="preserve"> </w:t>
            </w:r>
          </w:p>
          <w:p w:rsidR="007F20CF" w:rsidRPr="00FC55BC" w:rsidRDefault="007F20CF" w:rsidP="009B2242">
            <w:pPr>
              <w:ind w:firstLine="0"/>
              <w:jc w:val="left"/>
              <w:rPr>
                <w:rFonts w:ascii="Times New Roman" w:hAnsi="Times New Roman" w:cs="Times New Roman"/>
                <w:sz w:val="28"/>
                <w:szCs w:val="28"/>
              </w:rPr>
            </w:pPr>
            <w:r w:rsidRPr="00FC55BC">
              <w:rPr>
                <w:rStyle w:val="a3"/>
                <w:rFonts w:ascii="Times New Roman" w:hAnsi="Times New Roman" w:cs="Times New Roman"/>
                <w:b w:val="0"/>
                <w:bCs/>
                <w:color w:val="auto"/>
                <w:sz w:val="28"/>
                <w:szCs w:val="28"/>
              </w:rPr>
              <w:t>сельского поселения</w:t>
            </w:r>
          </w:p>
          <w:p w:rsidR="007F20CF" w:rsidRPr="00FC55BC" w:rsidRDefault="007F20CF" w:rsidP="00150F3A">
            <w:pPr>
              <w:ind w:firstLine="0"/>
              <w:jc w:val="left"/>
              <w:rPr>
                <w:rFonts w:ascii="Times New Roman" w:hAnsi="Times New Roman" w:cs="Times New Roman"/>
                <w:sz w:val="28"/>
                <w:szCs w:val="28"/>
              </w:rPr>
            </w:pPr>
            <w:r w:rsidRPr="00FC55BC">
              <w:rPr>
                <w:rStyle w:val="a3"/>
                <w:rFonts w:ascii="Times New Roman" w:hAnsi="Times New Roman" w:cs="Times New Roman"/>
                <w:b w:val="0"/>
                <w:bCs/>
                <w:color w:val="auto"/>
                <w:sz w:val="28"/>
                <w:szCs w:val="28"/>
              </w:rPr>
              <w:t>от</w:t>
            </w:r>
            <w:r w:rsidR="007C243F" w:rsidRPr="00FC55BC">
              <w:rPr>
                <w:rStyle w:val="a3"/>
                <w:rFonts w:ascii="Times New Roman" w:hAnsi="Times New Roman" w:cs="Times New Roman"/>
                <w:b w:val="0"/>
                <w:bCs/>
                <w:color w:val="auto"/>
                <w:sz w:val="28"/>
                <w:szCs w:val="28"/>
              </w:rPr>
              <w:t xml:space="preserve"> </w:t>
            </w:r>
            <w:r w:rsidR="00FC55BC" w:rsidRPr="00FC55BC">
              <w:rPr>
                <w:rStyle w:val="a3"/>
                <w:rFonts w:ascii="Times New Roman" w:hAnsi="Times New Roman" w:cs="Times New Roman"/>
                <w:b w:val="0"/>
                <w:bCs/>
                <w:color w:val="auto"/>
                <w:sz w:val="28"/>
                <w:szCs w:val="28"/>
              </w:rPr>
              <w:t>_</w:t>
            </w:r>
            <w:r w:rsidR="00FC55BC" w:rsidRPr="00FC55BC">
              <w:rPr>
                <w:rStyle w:val="a3"/>
                <w:b w:val="0"/>
                <w:bCs/>
                <w:sz w:val="28"/>
                <w:szCs w:val="28"/>
              </w:rPr>
              <w:t>_______</w:t>
            </w:r>
            <w:r w:rsidR="00625C19" w:rsidRPr="00FC55BC">
              <w:rPr>
                <w:rStyle w:val="a3"/>
                <w:rFonts w:ascii="Times New Roman" w:hAnsi="Times New Roman" w:cs="Times New Roman"/>
                <w:b w:val="0"/>
                <w:bCs/>
                <w:sz w:val="28"/>
                <w:szCs w:val="28"/>
              </w:rPr>
              <w:t xml:space="preserve"> № </w:t>
            </w:r>
            <w:r w:rsidR="00FC55BC" w:rsidRPr="00FC55BC">
              <w:rPr>
                <w:rStyle w:val="a3"/>
                <w:rFonts w:ascii="Times New Roman" w:hAnsi="Times New Roman" w:cs="Times New Roman"/>
                <w:b w:val="0"/>
                <w:bCs/>
                <w:sz w:val="28"/>
                <w:szCs w:val="28"/>
              </w:rPr>
              <w:t>_</w:t>
            </w:r>
            <w:r w:rsidR="00FC55BC" w:rsidRPr="00FC55BC">
              <w:rPr>
                <w:rStyle w:val="a3"/>
                <w:b w:val="0"/>
                <w:bCs/>
                <w:sz w:val="28"/>
                <w:szCs w:val="28"/>
              </w:rPr>
              <w:t>______</w:t>
            </w:r>
          </w:p>
        </w:tc>
      </w:tr>
    </w:tbl>
    <w:p w:rsidR="00C106C4" w:rsidRPr="00FC55BC" w:rsidRDefault="00C106C4" w:rsidP="00AE608E">
      <w:pPr>
        <w:rPr>
          <w:rFonts w:ascii="Times New Roman" w:hAnsi="Times New Roman" w:cs="Times New Roman"/>
          <w:sz w:val="28"/>
          <w:szCs w:val="28"/>
        </w:rPr>
      </w:pPr>
    </w:p>
    <w:p w:rsidR="00C106C4" w:rsidRPr="00924E4F" w:rsidRDefault="00C106C4" w:rsidP="00AE608E">
      <w:pPr>
        <w:ind w:firstLine="698"/>
        <w:jc w:val="right"/>
        <w:rPr>
          <w:rFonts w:ascii="Times New Roman" w:hAnsi="Times New Roman" w:cs="Times New Roman"/>
          <w:sz w:val="28"/>
          <w:szCs w:val="28"/>
        </w:rPr>
      </w:pPr>
      <w:r w:rsidRPr="00924E4F">
        <w:rPr>
          <w:rStyle w:val="a3"/>
          <w:rFonts w:ascii="Times New Roman" w:hAnsi="Times New Roman" w:cs="Times New Roman"/>
          <w:b w:val="0"/>
          <w:bCs/>
          <w:color w:val="auto"/>
          <w:sz w:val="28"/>
          <w:szCs w:val="28"/>
        </w:rPr>
        <w:t>Проект</w:t>
      </w:r>
    </w:p>
    <w:p w:rsidR="00C106C4" w:rsidRPr="00924E4F" w:rsidRDefault="00C106C4" w:rsidP="00AE608E">
      <w:pPr>
        <w:rPr>
          <w:rFonts w:ascii="Times New Roman" w:hAnsi="Times New Roman" w:cs="Times New Roman"/>
          <w:sz w:val="28"/>
          <w:szCs w:val="28"/>
        </w:rPr>
      </w:pPr>
    </w:p>
    <w:p w:rsidR="00FC55BC"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lang w:eastAsia="ar-SA"/>
        </w:rPr>
      </w:pPr>
      <w:bookmarkStart w:id="3" w:name="sub_1005"/>
      <w:r>
        <w:rPr>
          <w:rFonts w:ascii="Times New Roman" w:hAnsi="Times New Roman" w:cs="Times New Roman"/>
          <w:b/>
          <w:bCs/>
          <w:color w:val="000000"/>
          <w:sz w:val="28"/>
          <w:lang w:eastAsia="ar-SA"/>
        </w:rPr>
        <w:t xml:space="preserve">           </w:t>
      </w:r>
      <w:r w:rsidR="007B3C50" w:rsidRPr="007B3C50">
        <w:rPr>
          <w:rFonts w:ascii="Times New Roman" w:hAnsi="Times New Roman" w:cs="Times New Roman"/>
          <w:b/>
          <w:bCs/>
          <w:color w:val="000000"/>
          <w:sz w:val="28"/>
          <w:lang w:eastAsia="ar-SA"/>
        </w:rPr>
        <w:t>СОВЕТ</w:t>
      </w:r>
    </w:p>
    <w:p w:rsidR="00FC55BC"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lang w:eastAsia="ar-SA"/>
        </w:rPr>
      </w:pPr>
      <w:r>
        <w:rPr>
          <w:rFonts w:ascii="Times New Roman" w:hAnsi="Times New Roman" w:cs="Times New Roman"/>
          <w:b/>
          <w:bCs/>
          <w:color w:val="000000"/>
          <w:sz w:val="28"/>
          <w:lang w:eastAsia="ar-SA"/>
        </w:rPr>
        <w:t xml:space="preserve">           МИЧУРИНСКОГО</w:t>
      </w:r>
      <w:r w:rsidR="007B3C50" w:rsidRPr="007B3C50">
        <w:rPr>
          <w:rFonts w:ascii="Times New Roman" w:hAnsi="Times New Roman" w:cs="Times New Roman"/>
          <w:b/>
          <w:bCs/>
          <w:color w:val="000000"/>
          <w:sz w:val="28"/>
          <w:lang w:eastAsia="ar-SA"/>
        </w:rPr>
        <w:t xml:space="preserve"> СЕЛЬСКОГО ПОСЕЛЕНИЯ</w:t>
      </w:r>
    </w:p>
    <w:p w:rsidR="007B3C50" w:rsidRPr="007B3C50"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lang w:eastAsia="ar-SA"/>
        </w:rPr>
      </w:pPr>
      <w:r>
        <w:rPr>
          <w:rFonts w:ascii="Times New Roman" w:hAnsi="Times New Roman" w:cs="Times New Roman"/>
          <w:b/>
          <w:bCs/>
          <w:color w:val="000000"/>
          <w:sz w:val="28"/>
          <w:lang w:eastAsia="ar-SA"/>
        </w:rPr>
        <w:t xml:space="preserve">           </w:t>
      </w:r>
      <w:r w:rsidR="007B3C50" w:rsidRPr="007B3C50">
        <w:rPr>
          <w:rFonts w:ascii="Times New Roman" w:hAnsi="Times New Roman" w:cs="Times New Roman"/>
          <w:b/>
          <w:bCs/>
          <w:color w:val="000000"/>
          <w:sz w:val="28"/>
          <w:lang w:eastAsia="ar-SA"/>
        </w:rPr>
        <w:t xml:space="preserve">ДИНСКОГО </w:t>
      </w:r>
      <w:r>
        <w:rPr>
          <w:rFonts w:ascii="Times New Roman" w:hAnsi="Times New Roman" w:cs="Times New Roman"/>
          <w:b/>
          <w:bCs/>
          <w:color w:val="000000"/>
          <w:sz w:val="28"/>
          <w:lang w:eastAsia="ar-SA"/>
        </w:rPr>
        <w:t>Р</w:t>
      </w:r>
      <w:r w:rsidR="007B3C50" w:rsidRPr="007B3C50">
        <w:rPr>
          <w:rFonts w:ascii="Times New Roman" w:hAnsi="Times New Roman" w:cs="Times New Roman"/>
          <w:b/>
          <w:bCs/>
          <w:color w:val="000000"/>
          <w:sz w:val="28"/>
          <w:lang w:eastAsia="ar-SA"/>
        </w:rPr>
        <w:t>АЙОНА</w:t>
      </w:r>
    </w:p>
    <w:p w:rsidR="007B3C50" w:rsidRPr="007B3C50" w:rsidRDefault="007B3C50" w:rsidP="00FC55BC">
      <w:pPr>
        <w:widowControl/>
        <w:tabs>
          <w:tab w:val="left" w:pos="8460"/>
        </w:tabs>
        <w:suppressAutoHyphens/>
        <w:autoSpaceDE/>
        <w:autoSpaceDN/>
        <w:adjustRightInd/>
        <w:ind w:right="281" w:firstLine="0"/>
        <w:jc w:val="center"/>
        <w:rPr>
          <w:rFonts w:ascii="Times New Roman" w:hAnsi="Times New Roman" w:cs="Times New Roman"/>
          <w:b/>
          <w:bCs/>
          <w:color w:val="000000"/>
          <w:sz w:val="32"/>
          <w:szCs w:val="32"/>
          <w:lang w:eastAsia="ar-SA"/>
        </w:rPr>
      </w:pPr>
    </w:p>
    <w:p w:rsidR="007B3C50" w:rsidRPr="007B3C50" w:rsidRDefault="007B3C50" w:rsidP="00FC55BC">
      <w:pPr>
        <w:widowControl/>
        <w:tabs>
          <w:tab w:val="left" w:pos="10348"/>
        </w:tabs>
        <w:suppressAutoHyphens/>
        <w:autoSpaceDE/>
        <w:autoSpaceDN/>
        <w:adjustRightInd/>
        <w:ind w:right="-2" w:firstLine="0"/>
        <w:jc w:val="center"/>
        <w:rPr>
          <w:rFonts w:ascii="Times New Roman" w:hAnsi="Times New Roman" w:cs="Times New Roman"/>
          <w:b/>
          <w:bCs/>
          <w:color w:val="000000"/>
          <w:sz w:val="32"/>
          <w:szCs w:val="32"/>
          <w:lang w:eastAsia="ar-SA"/>
        </w:rPr>
      </w:pPr>
      <w:r w:rsidRPr="007B3C50">
        <w:rPr>
          <w:rFonts w:ascii="Times New Roman" w:hAnsi="Times New Roman" w:cs="Times New Roman"/>
          <w:b/>
          <w:bCs/>
          <w:color w:val="000000"/>
          <w:sz w:val="32"/>
          <w:szCs w:val="32"/>
          <w:lang w:eastAsia="ar-SA"/>
        </w:rPr>
        <w:t>РЕШЕНИЕ</w:t>
      </w:r>
    </w:p>
    <w:p w:rsidR="007B3C50" w:rsidRPr="007B3C50" w:rsidRDefault="007B3C50"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lang w:eastAsia="ar-SA"/>
        </w:rPr>
      </w:pPr>
    </w:p>
    <w:p w:rsidR="007B3C50" w:rsidRPr="007B3C50" w:rsidRDefault="007B3C50" w:rsidP="007B3C50">
      <w:pPr>
        <w:autoSpaceDE/>
        <w:autoSpaceDN/>
        <w:adjustRightInd/>
        <w:ind w:firstLine="0"/>
        <w:jc w:val="left"/>
        <w:rPr>
          <w:rFonts w:ascii="Times New Roman" w:hAnsi="Times New Roman" w:cs="Times New Roman"/>
          <w:b/>
          <w:sz w:val="28"/>
          <w:szCs w:val="28"/>
          <w:lang w:val="x-none" w:eastAsia="x-none"/>
        </w:rPr>
      </w:pPr>
      <w:r w:rsidRPr="007B3C50">
        <w:rPr>
          <w:rFonts w:ascii="Times New Roman" w:hAnsi="Times New Roman" w:cs="Times New Roman"/>
          <w:b/>
          <w:sz w:val="28"/>
          <w:szCs w:val="28"/>
          <w:lang w:val="x-none" w:eastAsia="x-none"/>
        </w:rPr>
        <w:t xml:space="preserve"> от ___________________</w:t>
      </w:r>
      <w:r w:rsidRPr="007B3C50">
        <w:rPr>
          <w:rFonts w:ascii="Times New Roman" w:hAnsi="Times New Roman" w:cs="Times New Roman"/>
          <w:b/>
          <w:sz w:val="28"/>
          <w:szCs w:val="28"/>
          <w:lang w:val="x-none" w:eastAsia="x-none"/>
        </w:rPr>
        <w:tab/>
      </w:r>
      <w:r w:rsidRPr="007B3C50">
        <w:rPr>
          <w:rFonts w:ascii="Times New Roman" w:hAnsi="Times New Roman" w:cs="Times New Roman"/>
          <w:b/>
          <w:sz w:val="28"/>
          <w:szCs w:val="28"/>
          <w:lang w:val="x-none" w:eastAsia="x-none"/>
        </w:rPr>
        <w:tab/>
      </w:r>
      <w:r w:rsidRPr="007B3C50">
        <w:rPr>
          <w:rFonts w:ascii="Times New Roman" w:hAnsi="Times New Roman" w:cs="Times New Roman"/>
          <w:b/>
          <w:sz w:val="28"/>
          <w:szCs w:val="28"/>
          <w:lang w:val="x-none" w:eastAsia="x-none"/>
        </w:rPr>
        <w:tab/>
      </w:r>
      <w:r w:rsidRPr="007B3C50">
        <w:rPr>
          <w:rFonts w:ascii="Times New Roman" w:hAnsi="Times New Roman" w:cs="Times New Roman"/>
          <w:b/>
          <w:sz w:val="28"/>
          <w:szCs w:val="28"/>
          <w:lang w:val="x-none" w:eastAsia="x-none"/>
        </w:rPr>
        <w:tab/>
        <w:t xml:space="preserve">                                        №_____</w:t>
      </w:r>
    </w:p>
    <w:p w:rsidR="007B3C50" w:rsidRPr="007B3C50" w:rsidRDefault="007B3C50" w:rsidP="007B3C50">
      <w:pPr>
        <w:autoSpaceDE/>
        <w:autoSpaceDN/>
        <w:adjustRightInd/>
        <w:ind w:firstLine="0"/>
        <w:jc w:val="center"/>
        <w:rPr>
          <w:rFonts w:ascii="Times New Roman" w:hAnsi="Times New Roman" w:cs="Times New Roman"/>
        </w:rPr>
      </w:pPr>
      <w:r w:rsidRPr="007B3C50">
        <w:rPr>
          <w:rFonts w:ascii="Times New Roman" w:hAnsi="Times New Roman" w:cs="Times New Roman"/>
        </w:rPr>
        <w:t xml:space="preserve">поселок </w:t>
      </w:r>
      <w:r w:rsidR="00FC55BC">
        <w:rPr>
          <w:rFonts w:ascii="Times New Roman" w:hAnsi="Times New Roman" w:cs="Times New Roman"/>
        </w:rPr>
        <w:t>Агроном</w:t>
      </w:r>
    </w:p>
    <w:p w:rsidR="007B3C50" w:rsidRPr="007B3C50" w:rsidRDefault="007B3C50" w:rsidP="007B3C50">
      <w:pPr>
        <w:autoSpaceDE/>
        <w:autoSpaceDN/>
        <w:adjustRightInd/>
        <w:ind w:firstLine="0"/>
        <w:jc w:val="center"/>
        <w:rPr>
          <w:rFonts w:ascii="Times New Roman" w:hAnsi="Times New Roman" w:cs="Times New Roman"/>
          <w:sz w:val="28"/>
          <w:szCs w:val="28"/>
        </w:rPr>
      </w:pPr>
    </w:p>
    <w:p w:rsidR="007B3C50" w:rsidRPr="007B3C50" w:rsidRDefault="007B3C50" w:rsidP="007B3C50">
      <w:pPr>
        <w:autoSpaceDE/>
        <w:autoSpaceDN/>
        <w:adjustRightInd/>
        <w:ind w:firstLine="0"/>
        <w:jc w:val="center"/>
        <w:rPr>
          <w:rFonts w:ascii="Times New Roman" w:hAnsi="Times New Roman" w:cs="Times New Roman"/>
          <w:b/>
          <w:sz w:val="28"/>
          <w:szCs w:val="28"/>
          <w:lang w:val="x-none" w:eastAsia="x-none"/>
        </w:rPr>
      </w:pPr>
      <w:bookmarkStart w:id="4" w:name="_Hlk509918562"/>
      <w:r w:rsidRPr="007B3C50">
        <w:rPr>
          <w:rFonts w:ascii="Times New Roman" w:hAnsi="Times New Roman" w:cs="Times New Roman"/>
          <w:b/>
          <w:sz w:val="28"/>
          <w:szCs w:val="28"/>
          <w:lang w:val="x-none" w:eastAsia="x-none"/>
        </w:rPr>
        <w:t xml:space="preserve">О внесении изменений </w:t>
      </w:r>
      <w:r w:rsidRPr="007B3C50">
        <w:rPr>
          <w:rFonts w:ascii="Times New Roman" w:hAnsi="Times New Roman" w:cs="Times New Roman"/>
          <w:b/>
          <w:sz w:val="28"/>
          <w:szCs w:val="28"/>
          <w:lang w:eastAsia="x-none"/>
        </w:rPr>
        <w:t xml:space="preserve">и дополнений </w:t>
      </w:r>
      <w:r w:rsidRPr="007B3C50">
        <w:rPr>
          <w:rFonts w:ascii="Times New Roman" w:hAnsi="Times New Roman" w:cs="Times New Roman"/>
          <w:b/>
          <w:sz w:val="28"/>
          <w:szCs w:val="28"/>
          <w:lang w:val="x-none" w:eastAsia="x-none"/>
        </w:rPr>
        <w:t xml:space="preserve">в Устав </w:t>
      </w:r>
    </w:p>
    <w:p w:rsidR="007B3C50" w:rsidRPr="007B3C50" w:rsidRDefault="00FC55BC" w:rsidP="007B3C50">
      <w:pPr>
        <w:autoSpaceDE/>
        <w:autoSpaceDN/>
        <w:adjustRightInd/>
        <w:ind w:firstLine="0"/>
        <w:jc w:val="center"/>
        <w:rPr>
          <w:rFonts w:ascii="Times New Roman" w:hAnsi="Times New Roman" w:cs="Times New Roman"/>
          <w:b/>
          <w:sz w:val="28"/>
          <w:szCs w:val="28"/>
          <w:lang w:eastAsia="x-none"/>
        </w:rPr>
      </w:pPr>
      <w:r>
        <w:rPr>
          <w:rFonts w:ascii="Times New Roman" w:hAnsi="Times New Roman" w:cs="Times New Roman"/>
          <w:b/>
          <w:sz w:val="28"/>
          <w:szCs w:val="28"/>
          <w:lang w:eastAsia="x-none"/>
        </w:rPr>
        <w:t>Мичуринского</w:t>
      </w:r>
      <w:r w:rsidR="007B3C50" w:rsidRPr="007B3C50">
        <w:rPr>
          <w:rFonts w:ascii="Times New Roman" w:hAnsi="Times New Roman" w:cs="Times New Roman"/>
          <w:b/>
          <w:sz w:val="28"/>
          <w:szCs w:val="28"/>
          <w:lang w:eastAsia="x-none"/>
        </w:rPr>
        <w:t xml:space="preserve"> сельского поселения Динского района</w:t>
      </w:r>
    </w:p>
    <w:p w:rsidR="007B3C50" w:rsidRPr="007B3C50" w:rsidRDefault="007B3C50" w:rsidP="007B3C50">
      <w:pPr>
        <w:autoSpaceDE/>
        <w:autoSpaceDN/>
        <w:adjustRightInd/>
        <w:ind w:firstLine="0"/>
        <w:jc w:val="center"/>
        <w:rPr>
          <w:rFonts w:ascii="Times New Roman" w:hAnsi="Times New Roman" w:cs="Times New Roman"/>
          <w:sz w:val="28"/>
          <w:szCs w:val="28"/>
        </w:rPr>
      </w:pPr>
    </w:p>
    <w:bookmarkEnd w:id="4"/>
    <w:p w:rsidR="007B3C50" w:rsidRPr="007B3C50" w:rsidRDefault="007B3C50" w:rsidP="007B3C50">
      <w:pPr>
        <w:autoSpaceDE/>
        <w:autoSpaceDN/>
        <w:adjustRightInd/>
        <w:ind w:firstLine="0"/>
        <w:jc w:val="center"/>
        <w:rPr>
          <w:rFonts w:ascii="Times New Roman" w:hAnsi="Times New Roman" w:cs="Times New Roman"/>
          <w:sz w:val="28"/>
          <w:szCs w:val="28"/>
        </w:rPr>
      </w:pPr>
    </w:p>
    <w:p w:rsidR="007B3C50" w:rsidRPr="007B3C50" w:rsidRDefault="007B3C50" w:rsidP="007B3C50">
      <w:pPr>
        <w:autoSpaceDE/>
        <w:autoSpaceDN/>
        <w:adjustRightInd/>
        <w:ind w:firstLine="851"/>
        <w:rPr>
          <w:rFonts w:ascii="Times New Roman" w:hAnsi="Times New Roman" w:cs="Times New Roman"/>
          <w:sz w:val="28"/>
          <w:szCs w:val="28"/>
        </w:rPr>
      </w:pPr>
      <w:r w:rsidRPr="007B3C50">
        <w:rPr>
          <w:rFonts w:ascii="Times New Roman" w:hAnsi="Times New Roman" w:cs="Times New Roman"/>
          <w:sz w:val="28"/>
          <w:szCs w:val="28"/>
        </w:rPr>
        <w:t xml:space="preserve">В целях приведения Устава </w:t>
      </w:r>
      <w:r w:rsidR="00FC55BC">
        <w:rPr>
          <w:rFonts w:ascii="Times New Roman" w:hAnsi="Times New Roman" w:cs="Times New Roman"/>
          <w:sz w:val="28"/>
          <w:szCs w:val="28"/>
        </w:rPr>
        <w:t>Мичуринского</w:t>
      </w:r>
      <w:r w:rsidRPr="007B3C50">
        <w:rPr>
          <w:rFonts w:ascii="Times New Roman" w:hAnsi="Times New Roman" w:cs="Times New Roman"/>
          <w:sz w:val="28"/>
          <w:szCs w:val="28"/>
        </w:rPr>
        <w:t xml:space="preserve"> сельского поселения Динского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sidR="00FC55BC">
        <w:rPr>
          <w:rFonts w:ascii="Times New Roman" w:hAnsi="Times New Roman" w:cs="Times New Roman"/>
          <w:sz w:val="28"/>
          <w:szCs w:val="28"/>
        </w:rPr>
        <w:t>Мичуринского</w:t>
      </w:r>
      <w:r w:rsidRPr="007B3C50">
        <w:rPr>
          <w:rFonts w:ascii="Times New Roman" w:hAnsi="Times New Roman" w:cs="Times New Roman"/>
          <w:sz w:val="28"/>
          <w:szCs w:val="28"/>
        </w:rPr>
        <w:t xml:space="preserve"> сельского поселения Динского района </w:t>
      </w:r>
      <w:r w:rsidR="00142C13">
        <w:rPr>
          <w:rFonts w:ascii="Times New Roman" w:hAnsi="Times New Roman" w:cs="Times New Roman"/>
          <w:sz w:val="28"/>
          <w:szCs w:val="28"/>
        </w:rPr>
        <w:t>р е ш и л</w:t>
      </w:r>
      <w:r w:rsidRPr="007B3C50">
        <w:rPr>
          <w:rFonts w:ascii="Times New Roman" w:hAnsi="Times New Roman" w:cs="Times New Roman"/>
          <w:sz w:val="28"/>
          <w:szCs w:val="28"/>
        </w:rPr>
        <w:t>:</w:t>
      </w:r>
    </w:p>
    <w:p w:rsidR="00F21B51" w:rsidRDefault="007B3C50" w:rsidP="007E5FCD">
      <w:pPr>
        <w:tabs>
          <w:tab w:val="left" w:pos="1134"/>
        </w:tabs>
        <w:autoSpaceDE/>
        <w:autoSpaceDN/>
        <w:adjustRightInd/>
        <w:ind w:firstLine="851"/>
        <w:rPr>
          <w:rFonts w:ascii="Times New Roman" w:hAnsi="Times New Roman" w:cs="Times New Roman"/>
          <w:sz w:val="28"/>
          <w:szCs w:val="28"/>
          <w:lang w:eastAsia="x-none"/>
        </w:rPr>
      </w:pPr>
      <w:r w:rsidRPr="007B3C50">
        <w:rPr>
          <w:rFonts w:ascii="Times New Roman" w:hAnsi="Times New Roman" w:cs="Times New Roman"/>
          <w:sz w:val="28"/>
          <w:szCs w:val="20"/>
          <w:lang w:eastAsia="x-none"/>
        </w:rPr>
        <w:t xml:space="preserve">1. </w:t>
      </w:r>
      <w:r w:rsidRPr="007B3C50">
        <w:rPr>
          <w:rFonts w:ascii="Times New Roman" w:hAnsi="Times New Roman" w:cs="Times New Roman"/>
          <w:sz w:val="28"/>
          <w:szCs w:val="20"/>
          <w:lang w:val="x-none" w:eastAsia="x-none"/>
        </w:rPr>
        <w:t xml:space="preserve">Внести в Устав </w:t>
      </w:r>
      <w:r w:rsidR="00FC55BC">
        <w:rPr>
          <w:rFonts w:ascii="Times New Roman" w:hAnsi="Times New Roman" w:cs="Times New Roman"/>
          <w:sz w:val="28"/>
          <w:szCs w:val="20"/>
          <w:lang w:eastAsia="x-none"/>
        </w:rPr>
        <w:t>Мичуринского</w:t>
      </w:r>
      <w:r w:rsidRPr="007B3C50">
        <w:rPr>
          <w:rFonts w:ascii="Times New Roman" w:hAnsi="Times New Roman" w:cs="Times New Roman"/>
          <w:sz w:val="28"/>
          <w:szCs w:val="28"/>
          <w:lang w:eastAsia="x-none"/>
        </w:rPr>
        <w:t xml:space="preserve"> сельского поселения Динского района</w:t>
      </w:r>
      <w:r w:rsidRPr="007B3C50">
        <w:rPr>
          <w:rFonts w:ascii="Times New Roman" w:hAnsi="Times New Roman" w:cs="Times New Roman"/>
          <w:sz w:val="28"/>
          <w:szCs w:val="20"/>
          <w:lang w:val="x-none" w:eastAsia="x-none"/>
        </w:rPr>
        <w:t xml:space="preserve">, принятый решением Совета </w:t>
      </w:r>
      <w:r w:rsidR="00FC55BC">
        <w:rPr>
          <w:rFonts w:ascii="Times New Roman" w:hAnsi="Times New Roman" w:cs="Times New Roman"/>
          <w:sz w:val="28"/>
          <w:szCs w:val="20"/>
          <w:lang w:eastAsia="x-none"/>
        </w:rPr>
        <w:t>Мичуринского</w:t>
      </w:r>
      <w:r w:rsidRPr="007B3C50">
        <w:rPr>
          <w:rFonts w:ascii="Times New Roman" w:hAnsi="Times New Roman" w:cs="Times New Roman"/>
          <w:sz w:val="28"/>
          <w:szCs w:val="28"/>
          <w:lang w:eastAsia="x-none"/>
        </w:rPr>
        <w:t xml:space="preserve"> сельского поселения Динского района</w:t>
      </w:r>
      <w:r w:rsidR="00F21B51" w:rsidRPr="00F21B51">
        <w:rPr>
          <w:rFonts w:ascii="Times New Roman" w:hAnsi="Times New Roman"/>
          <w:sz w:val="28"/>
          <w:szCs w:val="28"/>
        </w:rPr>
        <w:t xml:space="preserve"> </w:t>
      </w:r>
      <w:r w:rsidR="00F21B51" w:rsidRPr="003220E5">
        <w:rPr>
          <w:rFonts w:ascii="Times New Roman" w:hAnsi="Times New Roman"/>
          <w:sz w:val="28"/>
          <w:szCs w:val="28"/>
        </w:rPr>
        <w:t>от 09.07.2015 № 53-13/3</w:t>
      </w:r>
      <w:r w:rsidR="00F21B51">
        <w:rPr>
          <w:rFonts w:ascii="Times New Roman" w:hAnsi="Times New Roman"/>
          <w:sz w:val="28"/>
          <w:szCs w:val="28"/>
        </w:rPr>
        <w:t xml:space="preserve"> ( в редакции решений Совета Мичуринского сельского поселения Динского района от 10.03.2016 № 99-22/3, от 10.07.2018 № 241-44/3, от 14.03.2919 № 279-53/3 )</w:t>
      </w:r>
      <w:r w:rsidR="00F21B51" w:rsidRPr="003220E5">
        <w:rPr>
          <w:rFonts w:ascii="Times New Roman" w:hAnsi="Times New Roman"/>
          <w:sz w:val="28"/>
          <w:szCs w:val="28"/>
        </w:rPr>
        <w:t xml:space="preserve"> следующие изменения и дополнения:</w:t>
      </w:r>
    </w:p>
    <w:p w:rsidR="00BE72F0" w:rsidRPr="00B065B8" w:rsidRDefault="00BE72F0" w:rsidP="00BE72F0">
      <w:pPr>
        <w:pStyle w:val="24"/>
        <w:numPr>
          <w:ilvl w:val="0"/>
          <w:numId w:val="45"/>
        </w:numPr>
        <w:shd w:val="clear" w:color="auto" w:fill="auto"/>
        <w:tabs>
          <w:tab w:val="left" w:pos="1153"/>
        </w:tabs>
        <w:spacing w:after="0" w:line="299" w:lineRule="exact"/>
        <w:ind w:firstLine="860"/>
        <w:jc w:val="both"/>
        <w:rPr>
          <w:sz w:val="28"/>
          <w:szCs w:val="28"/>
        </w:rPr>
      </w:pPr>
      <w:r w:rsidRPr="00B065B8">
        <w:rPr>
          <w:sz w:val="28"/>
          <w:szCs w:val="28"/>
        </w:rPr>
        <w:t>Пункт 5 статьи 8 «Вопросы местного значения поселения»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BE72F0" w:rsidRPr="00B065B8" w:rsidRDefault="00BE72F0" w:rsidP="00BE72F0">
      <w:pPr>
        <w:pStyle w:val="24"/>
        <w:numPr>
          <w:ilvl w:val="0"/>
          <w:numId w:val="45"/>
        </w:numPr>
        <w:shd w:val="clear" w:color="auto" w:fill="auto"/>
        <w:tabs>
          <w:tab w:val="left" w:pos="1142"/>
        </w:tabs>
        <w:spacing w:after="0" w:line="299" w:lineRule="exact"/>
        <w:ind w:firstLine="860"/>
        <w:jc w:val="both"/>
        <w:rPr>
          <w:sz w:val="28"/>
          <w:szCs w:val="28"/>
        </w:rPr>
      </w:pPr>
      <w:r w:rsidRPr="00B065B8">
        <w:rPr>
          <w:sz w:val="28"/>
          <w:szCs w:val="28"/>
        </w:rPr>
        <w:t>Пункт 17 статьи 8 «Вопросы местного значения поселения» признать утратившим силу.</w:t>
      </w:r>
    </w:p>
    <w:p w:rsidR="00BE72F0" w:rsidRPr="00B065B8" w:rsidRDefault="00BE72F0" w:rsidP="00BE72F0">
      <w:pPr>
        <w:pStyle w:val="24"/>
        <w:numPr>
          <w:ilvl w:val="0"/>
          <w:numId w:val="45"/>
        </w:numPr>
        <w:shd w:val="clear" w:color="auto" w:fill="auto"/>
        <w:tabs>
          <w:tab w:val="left" w:pos="1256"/>
        </w:tabs>
        <w:spacing w:after="0" w:line="299" w:lineRule="exact"/>
        <w:ind w:firstLine="860"/>
        <w:jc w:val="both"/>
        <w:rPr>
          <w:sz w:val="28"/>
          <w:szCs w:val="28"/>
        </w:rPr>
      </w:pPr>
      <w:r w:rsidRPr="00B065B8">
        <w:rPr>
          <w:sz w:val="28"/>
          <w:szCs w:val="28"/>
        </w:rPr>
        <w:t>В пункте 13 части 1 статьи 9 «Права органов местного самоуправления поселения на решение вопросов, не отнесенных к вопросам местного значения поселений»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w:t>
      </w:r>
    </w:p>
    <w:p w:rsidR="00BE72F0" w:rsidRPr="00B065B8" w:rsidRDefault="00BE72F0" w:rsidP="00BE72F0">
      <w:pPr>
        <w:pStyle w:val="24"/>
        <w:numPr>
          <w:ilvl w:val="0"/>
          <w:numId w:val="45"/>
        </w:numPr>
        <w:shd w:val="clear" w:color="auto" w:fill="auto"/>
        <w:tabs>
          <w:tab w:val="left" w:pos="1139"/>
        </w:tabs>
        <w:spacing w:after="0" w:line="299" w:lineRule="exact"/>
        <w:ind w:firstLine="860"/>
        <w:jc w:val="both"/>
        <w:rPr>
          <w:sz w:val="28"/>
          <w:szCs w:val="28"/>
        </w:rPr>
      </w:pPr>
      <w:r w:rsidRPr="00B065B8">
        <w:rPr>
          <w:sz w:val="28"/>
          <w:szCs w:val="28"/>
        </w:rPr>
        <w:t>Части 1 статьи 9 «Права органов местного самоуправления поселения на решение вопросов, не отнесенных к вопросам местного значения поселений» дополнить пунктом 15 следующего содержания:</w:t>
      </w:r>
    </w:p>
    <w:p w:rsidR="00BE72F0" w:rsidRPr="00B065B8" w:rsidRDefault="00BE72F0" w:rsidP="00BE72F0">
      <w:pPr>
        <w:pStyle w:val="24"/>
        <w:shd w:val="clear" w:color="auto" w:fill="auto"/>
        <w:spacing w:after="0" w:line="299" w:lineRule="exact"/>
        <w:ind w:firstLine="860"/>
        <w:jc w:val="both"/>
        <w:rPr>
          <w:sz w:val="28"/>
          <w:szCs w:val="28"/>
        </w:rPr>
      </w:pPr>
      <w:r w:rsidRPr="00B065B8">
        <w:rPr>
          <w:sz w:val="28"/>
          <w:szCs w:val="28"/>
        </w:rPr>
        <w:t xml:space="preserve">«15) осуществление мероприятий по защите прав потребителей, </w:t>
      </w:r>
      <w:r w:rsidRPr="00B065B8">
        <w:rPr>
          <w:sz w:val="28"/>
          <w:szCs w:val="28"/>
        </w:rPr>
        <w:lastRenderedPageBreak/>
        <w:t>предусмотренных Законом Российской Федерации от 07.02.1992 №2300-1 «О защите прав потребителей».».</w:t>
      </w:r>
    </w:p>
    <w:p w:rsidR="00BE72F0" w:rsidRPr="00B065B8" w:rsidRDefault="00BE72F0" w:rsidP="00BE72F0">
      <w:pPr>
        <w:pStyle w:val="24"/>
        <w:numPr>
          <w:ilvl w:val="0"/>
          <w:numId w:val="45"/>
        </w:numPr>
        <w:shd w:val="clear" w:color="auto" w:fill="auto"/>
        <w:tabs>
          <w:tab w:val="left" w:pos="1146"/>
        </w:tabs>
        <w:spacing w:after="0" w:line="299" w:lineRule="exact"/>
        <w:ind w:firstLine="860"/>
        <w:jc w:val="both"/>
        <w:rPr>
          <w:sz w:val="28"/>
          <w:szCs w:val="28"/>
        </w:rPr>
      </w:pPr>
      <w:r w:rsidRPr="00B065B8">
        <w:rPr>
          <w:sz w:val="28"/>
          <w:szCs w:val="28"/>
        </w:rPr>
        <w:t>Абзац второй части 14 статьи 14 «Голосование по отзыву депутата Совета, главы поселения, по вопросам изменения границ поселения, преобразования поселения» изложить в следующей редакции:</w:t>
      </w:r>
    </w:p>
    <w:p w:rsidR="00BE72F0" w:rsidRPr="00B065B8" w:rsidRDefault="00BE72F0" w:rsidP="00BE72F0">
      <w:pPr>
        <w:pStyle w:val="24"/>
        <w:shd w:val="clear" w:color="auto" w:fill="auto"/>
        <w:spacing w:after="0" w:line="299" w:lineRule="exact"/>
        <w:ind w:firstLine="860"/>
        <w:jc w:val="both"/>
        <w:rPr>
          <w:sz w:val="28"/>
          <w:szCs w:val="28"/>
        </w:rPr>
      </w:pPr>
      <w:r w:rsidRPr="00B065B8">
        <w:rPr>
          <w:sz w:val="28"/>
          <w:szCs w:val="28"/>
        </w:rPr>
        <w:t>«Проверке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Количество подписей, подлежащих проверке, определяет организующая голосование по отзыву комиссия.».</w:t>
      </w:r>
    </w:p>
    <w:p w:rsidR="00BE72F0" w:rsidRPr="00B065B8" w:rsidRDefault="00BE72F0" w:rsidP="00BE72F0">
      <w:pPr>
        <w:pStyle w:val="24"/>
        <w:numPr>
          <w:ilvl w:val="0"/>
          <w:numId w:val="45"/>
        </w:numPr>
        <w:shd w:val="clear" w:color="auto" w:fill="auto"/>
        <w:tabs>
          <w:tab w:val="left" w:pos="1256"/>
        </w:tabs>
        <w:spacing w:after="0" w:line="299" w:lineRule="exact"/>
        <w:ind w:firstLine="860"/>
        <w:jc w:val="both"/>
        <w:rPr>
          <w:sz w:val="28"/>
          <w:szCs w:val="28"/>
        </w:rPr>
      </w:pPr>
      <w:r w:rsidRPr="00B065B8">
        <w:rPr>
          <w:sz w:val="28"/>
          <w:szCs w:val="28"/>
        </w:rPr>
        <w:t>В части 4 статьи 17 «Публичные слушания, общественные обсуждения» слова «по проектам и вопросам, указанным в части 3 настоящей статьи,» исключить.</w:t>
      </w:r>
    </w:p>
    <w:p w:rsidR="00BE72F0" w:rsidRPr="00B065B8" w:rsidRDefault="00BE72F0" w:rsidP="00BE72F0">
      <w:pPr>
        <w:pStyle w:val="24"/>
        <w:numPr>
          <w:ilvl w:val="0"/>
          <w:numId w:val="45"/>
        </w:numPr>
        <w:shd w:val="clear" w:color="auto" w:fill="auto"/>
        <w:tabs>
          <w:tab w:val="left" w:pos="1139"/>
        </w:tabs>
        <w:spacing w:after="0" w:line="299" w:lineRule="exact"/>
        <w:ind w:firstLine="860"/>
        <w:jc w:val="both"/>
        <w:rPr>
          <w:sz w:val="28"/>
          <w:szCs w:val="28"/>
        </w:rPr>
      </w:pPr>
      <w:r w:rsidRPr="00B065B8">
        <w:rPr>
          <w:sz w:val="28"/>
          <w:szCs w:val="28"/>
        </w:rPr>
        <w:t>Часть 2 статьи 19 «Конференция граждан (собрание делегатов)» после слов «Конференция граждан» дополнить словами «(собрание делегатов)».</w:t>
      </w:r>
    </w:p>
    <w:p w:rsidR="00BE72F0" w:rsidRPr="00B065B8" w:rsidRDefault="00BE72F0" w:rsidP="00BE72F0">
      <w:pPr>
        <w:pStyle w:val="24"/>
        <w:numPr>
          <w:ilvl w:val="0"/>
          <w:numId w:val="45"/>
        </w:numPr>
        <w:shd w:val="clear" w:color="auto" w:fill="auto"/>
        <w:tabs>
          <w:tab w:val="left" w:pos="1139"/>
        </w:tabs>
        <w:spacing w:after="0" w:line="299" w:lineRule="exact"/>
        <w:ind w:firstLine="860"/>
        <w:jc w:val="both"/>
        <w:rPr>
          <w:sz w:val="28"/>
          <w:szCs w:val="28"/>
        </w:rPr>
      </w:pPr>
      <w:r w:rsidRPr="00B065B8">
        <w:rPr>
          <w:sz w:val="28"/>
          <w:szCs w:val="28"/>
        </w:rPr>
        <w:t>Часть 3 статьи 19 «Конференция граждан (собрание делегатов)» изложить в следующей редакции:</w:t>
      </w:r>
    </w:p>
    <w:p w:rsidR="00BE72F0" w:rsidRPr="00B065B8" w:rsidRDefault="00BE72F0" w:rsidP="00BE72F0">
      <w:pPr>
        <w:pStyle w:val="24"/>
        <w:shd w:val="clear" w:color="auto" w:fill="auto"/>
        <w:spacing w:after="0" w:line="299" w:lineRule="exact"/>
        <w:ind w:firstLine="860"/>
        <w:jc w:val="both"/>
        <w:rPr>
          <w:sz w:val="28"/>
          <w:szCs w:val="28"/>
        </w:rPr>
      </w:pPr>
      <w:r w:rsidRPr="00B065B8">
        <w:rPr>
          <w:sz w:val="28"/>
          <w:szCs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BE72F0" w:rsidRPr="00B065B8" w:rsidRDefault="00BE72F0" w:rsidP="00BE72F0">
      <w:pPr>
        <w:pStyle w:val="24"/>
        <w:numPr>
          <w:ilvl w:val="0"/>
          <w:numId w:val="45"/>
        </w:numPr>
        <w:shd w:val="clear" w:color="auto" w:fill="auto"/>
        <w:tabs>
          <w:tab w:val="left" w:pos="1204"/>
        </w:tabs>
        <w:spacing w:after="0" w:line="306" w:lineRule="exact"/>
        <w:ind w:firstLine="880"/>
        <w:jc w:val="both"/>
        <w:rPr>
          <w:sz w:val="28"/>
          <w:szCs w:val="28"/>
        </w:rPr>
      </w:pPr>
      <w:r w:rsidRPr="00B065B8">
        <w:rPr>
          <w:sz w:val="28"/>
          <w:szCs w:val="28"/>
        </w:rPr>
        <w:t>Дополнить Устав новой статьей 21.1 следующего содержания:</w:t>
      </w:r>
    </w:p>
    <w:p w:rsidR="00BE72F0" w:rsidRPr="00B065B8" w:rsidRDefault="00BE72F0" w:rsidP="00BE72F0">
      <w:pPr>
        <w:pStyle w:val="33"/>
        <w:shd w:val="clear" w:color="auto" w:fill="auto"/>
        <w:spacing w:line="306" w:lineRule="exact"/>
        <w:ind w:firstLine="880"/>
        <w:rPr>
          <w:sz w:val="28"/>
          <w:szCs w:val="28"/>
        </w:rPr>
      </w:pPr>
      <w:r w:rsidRPr="00B065B8">
        <w:rPr>
          <w:sz w:val="28"/>
          <w:szCs w:val="28"/>
        </w:rPr>
        <w:t>«Статья 21.1 Сход граждан</w:t>
      </w:r>
    </w:p>
    <w:p w:rsidR="00BE72F0" w:rsidRPr="00B065B8" w:rsidRDefault="00BE72F0" w:rsidP="00BE72F0">
      <w:pPr>
        <w:pStyle w:val="24"/>
        <w:numPr>
          <w:ilvl w:val="0"/>
          <w:numId w:val="46"/>
        </w:numPr>
        <w:shd w:val="clear" w:color="auto" w:fill="auto"/>
        <w:tabs>
          <w:tab w:val="left" w:pos="1191"/>
        </w:tabs>
        <w:spacing w:after="0" w:line="306" w:lineRule="exact"/>
        <w:ind w:firstLine="880"/>
        <w:jc w:val="both"/>
        <w:rPr>
          <w:sz w:val="28"/>
          <w:szCs w:val="28"/>
        </w:rPr>
      </w:pPr>
      <w:r w:rsidRPr="00B065B8">
        <w:rPr>
          <w:sz w:val="28"/>
          <w:szCs w:val="28"/>
        </w:rPr>
        <w:t>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BE72F0" w:rsidRPr="00B065B8" w:rsidRDefault="00BE72F0" w:rsidP="00BE72F0">
      <w:pPr>
        <w:pStyle w:val="24"/>
        <w:numPr>
          <w:ilvl w:val="0"/>
          <w:numId w:val="47"/>
        </w:numPr>
        <w:shd w:val="clear" w:color="auto" w:fill="auto"/>
        <w:tabs>
          <w:tab w:val="left" w:pos="1191"/>
        </w:tabs>
        <w:spacing w:after="0" w:line="306" w:lineRule="exact"/>
        <w:ind w:firstLine="880"/>
        <w:jc w:val="both"/>
        <w:rPr>
          <w:sz w:val="28"/>
          <w:szCs w:val="28"/>
        </w:rPr>
      </w:pPr>
      <w:r w:rsidRPr="00B065B8">
        <w:rPr>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BE72F0" w:rsidRPr="00B065B8" w:rsidRDefault="00BE72F0" w:rsidP="00BE72F0">
      <w:pPr>
        <w:pStyle w:val="24"/>
        <w:numPr>
          <w:ilvl w:val="0"/>
          <w:numId w:val="47"/>
        </w:numPr>
        <w:shd w:val="clear" w:color="auto" w:fill="auto"/>
        <w:tabs>
          <w:tab w:val="left" w:pos="1191"/>
        </w:tabs>
        <w:spacing w:after="0" w:line="306" w:lineRule="exact"/>
        <w:ind w:firstLine="880"/>
        <w:jc w:val="both"/>
        <w:rPr>
          <w:sz w:val="28"/>
          <w:szCs w:val="28"/>
        </w:rPr>
      </w:pPr>
      <w:r w:rsidRPr="00B065B8">
        <w:rPr>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E72F0" w:rsidRPr="00B065B8" w:rsidRDefault="00BE72F0" w:rsidP="00BE72F0">
      <w:pPr>
        <w:pStyle w:val="24"/>
        <w:numPr>
          <w:ilvl w:val="0"/>
          <w:numId w:val="47"/>
        </w:numPr>
        <w:shd w:val="clear" w:color="auto" w:fill="auto"/>
        <w:tabs>
          <w:tab w:val="left" w:pos="1191"/>
        </w:tabs>
        <w:spacing w:after="0" w:line="306" w:lineRule="exact"/>
        <w:ind w:firstLine="880"/>
        <w:jc w:val="both"/>
        <w:rPr>
          <w:sz w:val="28"/>
          <w:szCs w:val="28"/>
        </w:rPr>
      </w:pPr>
      <w:r w:rsidRPr="00B065B8">
        <w:rPr>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E72F0" w:rsidRPr="00B065B8" w:rsidRDefault="00BE72F0" w:rsidP="00BE72F0">
      <w:pPr>
        <w:pStyle w:val="24"/>
        <w:numPr>
          <w:ilvl w:val="0"/>
          <w:numId w:val="46"/>
        </w:numPr>
        <w:shd w:val="clear" w:color="auto" w:fill="auto"/>
        <w:tabs>
          <w:tab w:val="left" w:pos="1191"/>
        </w:tabs>
        <w:spacing w:after="0" w:line="306" w:lineRule="exact"/>
        <w:ind w:firstLine="880"/>
        <w:jc w:val="both"/>
        <w:rPr>
          <w:sz w:val="28"/>
          <w:szCs w:val="28"/>
        </w:rPr>
      </w:pPr>
      <w:r w:rsidRPr="00B065B8">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E72F0" w:rsidRPr="00B065B8" w:rsidRDefault="00BE72F0" w:rsidP="00BE72F0">
      <w:pPr>
        <w:pStyle w:val="24"/>
        <w:numPr>
          <w:ilvl w:val="0"/>
          <w:numId w:val="45"/>
        </w:numPr>
        <w:shd w:val="clear" w:color="auto" w:fill="auto"/>
        <w:tabs>
          <w:tab w:val="left" w:pos="1270"/>
        </w:tabs>
        <w:spacing w:after="0" w:line="306" w:lineRule="exact"/>
        <w:ind w:firstLine="880"/>
        <w:jc w:val="both"/>
        <w:rPr>
          <w:sz w:val="28"/>
          <w:szCs w:val="28"/>
        </w:rPr>
      </w:pPr>
      <w:r w:rsidRPr="00B065B8">
        <w:rPr>
          <w:sz w:val="28"/>
          <w:szCs w:val="28"/>
        </w:rPr>
        <w:t>Часть 3 статьи 23 «Структура органов местного самоуправления поселения» дополнить абзацем следующего содержания:</w:t>
      </w:r>
    </w:p>
    <w:p w:rsidR="00BE72F0" w:rsidRPr="00B065B8" w:rsidRDefault="00BE72F0" w:rsidP="00BE72F0">
      <w:pPr>
        <w:pStyle w:val="24"/>
        <w:shd w:val="clear" w:color="auto" w:fill="auto"/>
        <w:spacing w:after="0" w:line="306" w:lineRule="exact"/>
        <w:ind w:firstLine="880"/>
        <w:jc w:val="both"/>
        <w:rPr>
          <w:sz w:val="28"/>
          <w:szCs w:val="28"/>
        </w:rPr>
      </w:pPr>
      <w:r w:rsidRPr="00B065B8">
        <w:rPr>
          <w:sz w:val="28"/>
          <w:szCs w:val="28"/>
        </w:rPr>
        <w:t>«В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
    <w:p w:rsidR="00BE72F0" w:rsidRPr="00B065B8" w:rsidRDefault="00BE72F0" w:rsidP="00BE72F0">
      <w:pPr>
        <w:pStyle w:val="24"/>
        <w:numPr>
          <w:ilvl w:val="0"/>
          <w:numId w:val="45"/>
        </w:numPr>
        <w:shd w:val="clear" w:color="auto" w:fill="auto"/>
        <w:tabs>
          <w:tab w:val="left" w:pos="1270"/>
        </w:tabs>
        <w:spacing w:after="0" w:line="306" w:lineRule="exact"/>
        <w:ind w:firstLine="880"/>
        <w:jc w:val="both"/>
        <w:rPr>
          <w:sz w:val="28"/>
          <w:szCs w:val="28"/>
        </w:rPr>
      </w:pPr>
      <w:r w:rsidRPr="00B065B8">
        <w:rPr>
          <w:sz w:val="28"/>
          <w:szCs w:val="28"/>
        </w:rPr>
        <w:t>Абзац 5 части 6 статьи 2</w:t>
      </w:r>
      <w:r w:rsidR="00200B6C">
        <w:rPr>
          <w:sz w:val="28"/>
          <w:szCs w:val="28"/>
        </w:rPr>
        <w:t>8</w:t>
      </w:r>
      <w:r w:rsidRPr="00B065B8">
        <w:rPr>
          <w:sz w:val="28"/>
          <w:szCs w:val="28"/>
        </w:rPr>
        <w:t xml:space="preserve"> «Организация работы Совета» изложить в следующей редакции:</w:t>
      </w:r>
    </w:p>
    <w:p w:rsidR="00BE72F0" w:rsidRPr="00B065B8" w:rsidRDefault="00BE72F0" w:rsidP="00BE72F0">
      <w:pPr>
        <w:pStyle w:val="24"/>
        <w:shd w:val="clear" w:color="auto" w:fill="auto"/>
        <w:spacing w:after="0" w:line="306" w:lineRule="exact"/>
        <w:ind w:firstLine="880"/>
        <w:jc w:val="both"/>
        <w:rPr>
          <w:sz w:val="28"/>
          <w:szCs w:val="28"/>
        </w:rPr>
      </w:pPr>
      <w:r w:rsidRPr="00B065B8">
        <w:rPr>
          <w:sz w:val="28"/>
          <w:szCs w:val="28"/>
        </w:rPr>
        <w:t xml:space="preserve">«-возникновения неотложных ситуаций, требующих незамедлительного </w:t>
      </w:r>
      <w:r w:rsidRPr="00B065B8">
        <w:rPr>
          <w:sz w:val="28"/>
          <w:szCs w:val="28"/>
        </w:rPr>
        <w:lastRenderedPageBreak/>
        <w:t>принятия решения Советом.».</w:t>
      </w:r>
    </w:p>
    <w:p w:rsidR="00BE72F0" w:rsidRPr="00B065B8" w:rsidRDefault="00BE72F0" w:rsidP="00BE72F0">
      <w:pPr>
        <w:pStyle w:val="24"/>
        <w:numPr>
          <w:ilvl w:val="0"/>
          <w:numId w:val="45"/>
        </w:numPr>
        <w:shd w:val="clear" w:color="auto" w:fill="auto"/>
        <w:tabs>
          <w:tab w:val="left" w:pos="1274"/>
        </w:tabs>
        <w:spacing w:after="0" w:line="306" w:lineRule="exact"/>
        <w:ind w:firstLine="880"/>
        <w:jc w:val="both"/>
        <w:rPr>
          <w:sz w:val="28"/>
          <w:szCs w:val="28"/>
        </w:rPr>
      </w:pPr>
      <w:r w:rsidRPr="00B065B8">
        <w:rPr>
          <w:sz w:val="28"/>
          <w:szCs w:val="28"/>
        </w:rPr>
        <w:t>Пункт 1 части 9 статьи 3</w:t>
      </w:r>
      <w:r w:rsidR="00F21B51">
        <w:rPr>
          <w:sz w:val="28"/>
          <w:szCs w:val="28"/>
        </w:rPr>
        <w:t>1</w:t>
      </w:r>
      <w:r w:rsidRPr="00B065B8">
        <w:rPr>
          <w:sz w:val="28"/>
          <w:szCs w:val="28"/>
        </w:rPr>
        <w:t xml:space="preserve"> «Глава поселения» изложить в следующей редакции:</w:t>
      </w:r>
    </w:p>
    <w:p w:rsidR="00BE72F0" w:rsidRPr="00B065B8" w:rsidRDefault="00BE72F0" w:rsidP="00BE72F0">
      <w:pPr>
        <w:pStyle w:val="24"/>
        <w:shd w:val="clear" w:color="auto" w:fill="auto"/>
        <w:spacing w:after="0" w:line="306" w:lineRule="exact"/>
        <w:ind w:firstLine="880"/>
        <w:jc w:val="both"/>
        <w:rPr>
          <w:sz w:val="28"/>
          <w:szCs w:val="28"/>
        </w:rPr>
      </w:pPr>
      <w:r w:rsidRPr="00B065B8">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E72F0" w:rsidRPr="00B065B8" w:rsidRDefault="00BE72F0" w:rsidP="00BE72F0">
      <w:pPr>
        <w:pStyle w:val="24"/>
        <w:numPr>
          <w:ilvl w:val="0"/>
          <w:numId w:val="45"/>
        </w:numPr>
        <w:shd w:val="clear" w:color="auto" w:fill="auto"/>
        <w:tabs>
          <w:tab w:val="left" w:pos="1278"/>
        </w:tabs>
        <w:spacing w:after="0" w:line="306" w:lineRule="exact"/>
        <w:ind w:firstLine="860"/>
        <w:jc w:val="both"/>
        <w:rPr>
          <w:sz w:val="28"/>
          <w:szCs w:val="28"/>
        </w:rPr>
      </w:pPr>
      <w:r w:rsidRPr="00B065B8">
        <w:rPr>
          <w:sz w:val="28"/>
          <w:szCs w:val="28"/>
        </w:rPr>
        <w:t>Статью 3</w:t>
      </w:r>
      <w:r w:rsidR="00F21B51">
        <w:rPr>
          <w:sz w:val="28"/>
          <w:szCs w:val="28"/>
        </w:rPr>
        <w:t>7</w:t>
      </w:r>
      <w:r w:rsidRPr="00B065B8">
        <w:rPr>
          <w:sz w:val="28"/>
          <w:szCs w:val="28"/>
        </w:rPr>
        <w:t xml:space="preserve"> «Полномочия администрации в области </w:t>
      </w:r>
      <w:proofErr w:type="spellStart"/>
      <w:r w:rsidRPr="00B065B8">
        <w:rPr>
          <w:sz w:val="28"/>
          <w:szCs w:val="28"/>
        </w:rPr>
        <w:t>коммунально</w:t>
      </w:r>
      <w:r w:rsidRPr="00B065B8">
        <w:rPr>
          <w:sz w:val="28"/>
          <w:szCs w:val="28"/>
        </w:rPr>
        <w:softHyphen/>
        <w:t>бытового</w:t>
      </w:r>
      <w:proofErr w:type="spellEnd"/>
      <w:r w:rsidRPr="00B065B8">
        <w:rPr>
          <w:sz w:val="28"/>
          <w:szCs w:val="28"/>
        </w:rPr>
        <w:t>, торгового обслуживания населения, защиты прав потребителей» изложить в следующей редакции:</w:t>
      </w:r>
    </w:p>
    <w:p w:rsidR="00BE72F0" w:rsidRPr="00B065B8" w:rsidRDefault="00BE72F0" w:rsidP="00BE72F0">
      <w:pPr>
        <w:pStyle w:val="33"/>
        <w:shd w:val="clear" w:color="auto" w:fill="auto"/>
        <w:spacing w:line="306" w:lineRule="exact"/>
        <w:ind w:firstLine="860"/>
        <w:rPr>
          <w:sz w:val="28"/>
          <w:szCs w:val="28"/>
        </w:rPr>
      </w:pPr>
      <w:r w:rsidRPr="00B065B8">
        <w:rPr>
          <w:sz w:val="28"/>
          <w:szCs w:val="28"/>
        </w:rPr>
        <w:t>«Статья 3</w:t>
      </w:r>
      <w:r w:rsidR="00F21B51">
        <w:rPr>
          <w:sz w:val="28"/>
          <w:szCs w:val="28"/>
        </w:rPr>
        <w:t>7</w:t>
      </w:r>
      <w:r w:rsidRPr="00B065B8">
        <w:rPr>
          <w:sz w:val="28"/>
          <w:szCs w:val="28"/>
        </w:rPr>
        <w:t xml:space="preserve">. Полномочия администрации в области </w:t>
      </w:r>
      <w:proofErr w:type="spellStart"/>
      <w:r w:rsidRPr="00B065B8">
        <w:rPr>
          <w:sz w:val="28"/>
          <w:szCs w:val="28"/>
        </w:rPr>
        <w:t>коммунально</w:t>
      </w:r>
      <w:r w:rsidRPr="00B065B8">
        <w:rPr>
          <w:sz w:val="28"/>
          <w:szCs w:val="28"/>
        </w:rPr>
        <w:softHyphen/>
        <w:t>бытового</w:t>
      </w:r>
      <w:proofErr w:type="spellEnd"/>
      <w:r w:rsidRPr="00B065B8">
        <w:rPr>
          <w:sz w:val="28"/>
          <w:szCs w:val="28"/>
        </w:rPr>
        <w:t>, торгового обслуживания населения, защиты прав потребителей</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BE72F0" w:rsidRPr="00B065B8" w:rsidRDefault="00BE72F0" w:rsidP="00BE72F0">
      <w:pPr>
        <w:pStyle w:val="24"/>
        <w:numPr>
          <w:ilvl w:val="0"/>
          <w:numId w:val="48"/>
        </w:numPr>
        <w:shd w:val="clear" w:color="auto" w:fill="auto"/>
        <w:tabs>
          <w:tab w:val="left" w:pos="1205"/>
        </w:tabs>
        <w:spacing w:after="0" w:line="306" w:lineRule="exact"/>
        <w:ind w:firstLine="860"/>
        <w:jc w:val="both"/>
        <w:rPr>
          <w:sz w:val="28"/>
          <w:szCs w:val="28"/>
        </w:rPr>
      </w:pPr>
      <w:r w:rsidRPr="00B065B8">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BE72F0" w:rsidRPr="00B065B8" w:rsidRDefault="00BE72F0" w:rsidP="00BE72F0">
      <w:pPr>
        <w:pStyle w:val="24"/>
        <w:numPr>
          <w:ilvl w:val="0"/>
          <w:numId w:val="48"/>
        </w:numPr>
        <w:shd w:val="clear" w:color="auto" w:fill="auto"/>
        <w:tabs>
          <w:tab w:val="left" w:pos="1162"/>
        </w:tabs>
        <w:spacing w:after="0" w:line="306" w:lineRule="exact"/>
        <w:ind w:firstLine="860"/>
        <w:jc w:val="both"/>
        <w:rPr>
          <w:sz w:val="28"/>
          <w:szCs w:val="28"/>
        </w:rPr>
      </w:pPr>
      <w:r w:rsidRPr="00B065B8">
        <w:rPr>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E72F0" w:rsidRPr="00B065B8" w:rsidRDefault="00BE72F0" w:rsidP="00BE72F0">
      <w:pPr>
        <w:pStyle w:val="24"/>
        <w:numPr>
          <w:ilvl w:val="0"/>
          <w:numId w:val="48"/>
        </w:numPr>
        <w:shd w:val="clear" w:color="auto" w:fill="auto"/>
        <w:tabs>
          <w:tab w:val="left" w:pos="1212"/>
        </w:tabs>
        <w:spacing w:after="0" w:line="306" w:lineRule="exact"/>
        <w:ind w:firstLine="860"/>
        <w:jc w:val="both"/>
        <w:rPr>
          <w:sz w:val="28"/>
          <w:szCs w:val="28"/>
        </w:rPr>
      </w:pPr>
      <w:r w:rsidRPr="00B065B8">
        <w:rPr>
          <w:sz w:val="28"/>
          <w:szCs w:val="28"/>
        </w:rPr>
        <w:t>утверждает схемы водоснабжения и водоотведения поселений;</w:t>
      </w:r>
    </w:p>
    <w:p w:rsidR="00BE72F0" w:rsidRPr="00B065B8" w:rsidRDefault="00BE72F0" w:rsidP="00BE72F0">
      <w:pPr>
        <w:pStyle w:val="24"/>
        <w:numPr>
          <w:ilvl w:val="0"/>
          <w:numId w:val="48"/>
        </w:numPr>
        <w:shd w:val="clear" w:color="auto" w:fill="auto"/>
        <w:tabs>
          <w:tab w:val="left" w:pos="1216"/>
        </w:tabs>
        <w:spacing w:after="0" w:line="306" w:lineRule="exact"/>
        <w:ind w:firstLine="860"/>
        <w:jc w:val="both"/>
        <w:rPr>
          <w:sz w:val="28"/>
          <w:szCs w:val="28"/>
        </w:rPr>
      </w:pPr>
      <w:r w:rsidRPr="00B065B8">
        <w:rPr>
          <w:sz w:val="28"/>
          <w:szCs w:val="28"/>
        </w:rPr>
        <w:t>организует благоустройство территории поселения;</w:t>
      </w:r>
    </w:p>
    <w:p w:rsidR="00BE72F0" w:rsidRPr="00B065B8" w:rsidRDefault="00BE72F0" w:rsidP="00BE72F0">
      <w:pPr>
        <w:pStyle w:val="24"/>
        <w:numPr>
          <w:ilvl w:val="0"/>
          <w:numId w:val="48"/>
        </w:numPr>
        <w:shd w:val="clear" w:color="auto" w:fill="auto"/>
        <w:tabs>
          <w:tab w:val="left" w:pos="1177"/>
        </w:tabs>
        <w:spacing w:after="0" w:line="306" w:lineRule="exact"/>
        <w:ind w:firstLine="860"/>
        <w:jc w:val="both"/>
        <w:rPr>
          <w:sz w:val="28"/>
          <w:szCs w:val="28"/>
        </w:rPr>
      </w:pPr>
      <w:r w:rsidRPr="00B065B8">
        <w:rPr>
          <w:sz w:val="28"/>
          <w:szCs w:val="28"/>
        </w:rPr>
        <w:t>создает условия массового отдыха жителей поселения и организует обустройство мест массового отдыха населения;</w:t>
      </w:r>
    </w:p>
    <w:p w:rsidR="00BE72F0" w:rsidRPr="00B065B8" w:rsidRDefault="00BE72F0" w:rsidP="00BE72F0">
      <w:pPr>
        <w:pStyle w:val="24"/>
        <w:numPr>
          <w:ilvl w:val="0"/>
          <w:numId w:val="48"/>
        </w:numPr>
        <w:shd w:val="clear" w:color="auto" w:fill="auto"/>
        <w:tabs>
          <w:tab w:val="left" w:pos="1205"/>
        </w:tabs>
        <w:spacing w:after="0" w:line="306" w:lineRule="exact"/>
        <w:ind w:firstLine="860"/>
        <w:jc w:val="both"/>
        <w:rPr>
          <w:sz w:val="28"/>
          <w:szCs w:val="28"/>
        </w:rPr>
      </w:pPr>
      <w:r w:rsidRPr="00B065B8">
        <w:rPr>
          <w:sz w:val="28"/>
          <w:szCs w:val="28"/>
        </w:rPr>
        <w:t>создает условия для обеспечения жителей поселения услугами торговли, общественного питания, бытового обслуживания;</w:t>
      </w:r>
    </w:p>
    <w:p w:rsidR="00BE72F0" w:rsidRPr="00B065B8" w:rsidRDefault="00BE72F0" w:rsidP="00BE72F0">
      <w:pPr>
        <w:pStyle w:val="24"/>
        <w:numPr>
          <w:ilvl w:val="0"/>
          <w:numId w:val="48"/>
        </w:numPr>
        <w:shd w:val="clear" w:color="auto" w:fill="auto"/>
        <w:tabs>
          <w:tab w:val="left" w:pos="1209"/>
        </w:tabs>
        <w:spacing w:after="0" w:line="306" w:lineRule="exact"/>
        <w:ind w:firstLine="860"/>
        <w:jc w:val="both"/>
        <w:rPr>
          <w:sz w:val="28"/>
          <w:szCs w:val="28"/>
        </w:rPr>
      </w:pPr>
      <w:r w:rsidRPr="00B065B8">
        <w:rPr>
          <w:sz w:val="28"/>
          <w:szCs w:val="28"/>
        </w:rPr>
        <w:t>организует ритуальные услуги и содержание мест захоронения;</w:t>
      </w:r>
    </w:p>
    <w:p w:rsidR="00BE72F0" w:rsidRPr="00B065B8" w:rsidRDefault="00BE72F0" w:rsidP="00BE72F0">
      <w:pPr>
        <w:pStyle w:val="24"/>
        <w:numPr>
          <w:ilvl w:val="0"/>
          <w:numId w:val="48"/>
        </w:numPr>
        <w:shd w:val="clear" w:color="auto" w:fill="auto"/>
        <w:tabs>
          <w:tab w:val="left" w:pos="1173"/>
        </w:tabs>
        <w:spacing w:after="0" w:line="306" w:lineRule="exact"/>
        <w:ind w:firstLine="860"/>
        <w:jc w:val="both"/>
        <w:rPr>
          <w:sz w:val="28"/>
          <w:szCs w:val="28"/>
        </w:rPr>
      </w:pPr>
      <w:r w:rsidRPr="00B065B8">
        <w:rPr>
          <w:sz w:val="28"/>
          <w:szCs w:val="28"/>
        </w:rPr>
        <w:t>рассматривает жалобы потребителей, консультирует их по вопросам защиты прав потребителей;</w:t>
      </w:r>
    </w:p>
    <w:p w:rsidR="00BE72F0" w:rsidRPr="00B065B8" w:rsidRDefault="00BE72F0" w:rsidP="00BE72F0">
      <w:pPr>
        <w:pStyle w:val="24"/>
        <w:numPr>
          <w:ilvl w:val="0"/>
          <w:numId w:val="48"/>
        </w:numPr>
        <w:shd w:val="clear" w:color="auto" w:fill="auto"/>
        <w:tabs>
          <w:tab w:val="left" w:pos="1205"/>
        </w:tabs>
        <w:spacing w:after="0" w:line="306" w:lineRule="exact"/>
        <w:ind w:firstLine="860"/>
        <w:jc w:val="both"/>
        <w:rPr>
          <w:sz w:val="28"/>
          <w:szCs w:val="28"/>
        </w:rPr>
      </w:pPr>
      <w:r w:rsidRPr="00B065B8">
        <w:rPr>
          <w:sz w:val="28"/>
          <w:szCs w:val="28"/>
        </w:rPr>
        <w:lastRenderedPageBreak/>
        <w:t>обращается в суды в защиту прав потребителей (неопределенного круга потребителей);</w:t>
      </w:r>
    </w:p>
    <w:p w:rsidR="00BE72F0" w:rsidRPr="00B065B8" w:rsidRDefault="00BE72F0" w:rsidP="00BE72F0">
      <w:pPr>
        <w:pStyle w:val="24"/>
        <w:numPr>
          <w:ilvl w:val="0"/>
          <w:numId w:val="48"/>
        </w:numPr>
        <w:shd w:val="clear" w:color="auto" w:fill="auto"/>
        <w:tabs>
          <w:tab w:val="left" w:pos="1393"/>
        </w:tabs>
        <w:spacing w:after="0" w:line="306" w:lineRule="exact"/>
        <w:ind w:firstLine="860"/>
        <w:jc w:val="both"/>
        <w:rPr>
          <w:sz w:val="28"/>
          <w:szCs w:val="28"/>
        </w:rPr>
      </w:pPr>
      <w:r w:rsidRPr="00B065B8">
        <w:rPr>
          <w:sz w:val="28"/>
          <w:szCs w:val="28"/>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BE72F0" w:rsidRPr="00B065B8" w:rsidRDefault="00BE72F0" w:rsidP="00BE72F0">
      <w:pPr>
        <w:pStyle w:val="24"/>
        <w:numPr>
          <w:ilvl w:val="0"/>
          <w:numId w:val="48"/>
        </w:numPr>
        <w:shd w:val="clear" w:color="auto" w:fill="auto"/>
        <w:tabs>
          <w:tab w:val="left" w:pos="1314"/>
        </w:tabs>
        <w:spacing w:after="0" w:line="306" w:lineRule="exact"/>
        <w:ind w:firstLine="860"/>
        <w:jc w:val="both"/>
        <w:rPr>
          <w:sz w:val="28"/>
          <w:szCs w:val="28"/>
        </w:rPr>
      </w:pPr>
      <w:r w:rsidRPr="00B065B8">
        <w:rPr>
          <w:sz w:val="28"/>
          <w:szCs w:val="28"/>
        </w:rPr>
        <w:t>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BE72F0" w:rsidRPr="00B065B8" w:rsidRDefault="00BE72F0" w:rsidP="00BE72F0">
      <w:pPr>
        <w:pStyle w:val="24"/>
        <w:numPr>
          <w:ilvl w:val="0"/>
          <w:numId w:val="48"/>
        </w:numPr>
        <w:shd w:val="clear" w:color="auto" w:fill="auto"/>
        <w:tabs>
          <w:tab w:val="left" w:pos="1393"/>
        </w:tabs>
        <w:spacing w:after="0" w:line="306" w:lineRule="exact"/>
        <w:ind w:firstLine="860"/>
        <w:jc w:val="both"/>
        <w:rPr>
          <w:sz w:val="28"/>
          <w:szCs w:val="28"/>
        </w:rPr>
      </w:pPr>
      <w:r w:rsidRPr="00B065B8">
        <w:rPr>
          <w:sz w:val="28"/>
          <w:szCs w:val="28"/>
        </w:rPr>
        <w:t>содействует в развитии сельскохозяйственного производства,</w:t>
      </w:r>
    </w:p>
    <w:p w:rsidR="00BE72F0" w:rsidRPr="00B065B8" w:rsidRDefault="00BE72F0" w:rsidP="00BE72F0">
      <w:pPr>
        <w:pStyle w:val="24"/>
        <w:shd w:val="clear" w:color="auto" w:fill="auto"/>
        <w:spacing w:after="0" w:line="306" w:lineRule="exact"/>
        <w:rPr>
          <w:sz w:val="28"/>
          <w:szCs w:val="28"/>
        </w:rPr>
      </w:pPr>
      <w:r w:rsidRPr="00B065B8">
        <w:rPr>
          <w:sz w:val="28"/>
          <w:szCs w:val="28"/>
        </w:rPr>
        <w:t>создает условия для развития малого и среднего предпринимательства;</w:t>
      </w:r>
    </w:p>
    <w:p w:rsidR="00BE72F0" w:rsidRPr="00B065B8" w:rsidRDefault="00BE72F0" w:rsidP="00BE72F0">
      <w:pPr>
        <w:pStyle w:val="24"/>
        <w:numPr>
          <w:ilvl w:val="0"/>
          <w:numId w:val="48"/>
        </w:numPr>
        <w:shd w:val="clear" w:color="auto" w:fill="auto"/>
        <w:tabs>
          <w:tab w:val="left" w:pos="1318"/>
        </w:tabs>
        <w:spacing w:after="0" w:line="306" w:lineRule="exact"/>
        <w:ind w:firstLine="920"/>
        <w:jc w:val="both"/>
        <w:rPr>
          <w:sz w:val="28"/>
          <w:szCs w:val="28"/>
        </w:rPr>
      </w:pPr>
      <w:r w:rsidRPr="00B065B8">
        <w:rPr>
          <w:sz w:val="28"/>
          <w:szCs w:val="28"/>
        </w:rPr>
        <w:t>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BE72F0" w:rsidRPr="00B065B8" w:rsidRDefault="00BE72F0" w:rsidP="00BE72F0">
      <w:pPr>
        <w:pStyle w:val="24"/>
        <w:numPr>
          <w:ilvl w:val="0"/>
          <w:numId w:val="48"/>
        </w:numPr>
        <w:shd w:val="clear" w:color="auto" w:fill="auto"/>
        <w:tabs>
          <w:tab w:val="left" w:pos="1318"/>
        </w:tabs>
        <w:spacing w:after="0" w:line="306" w:lineRule="exact"/>
        <w:ind w:firstLine="920"/>
        <w:jc w:val="both"/>
        <w:rPr>
          <w:sz w:val="28"/>
          <w:szCs w:val="28"/>
        </w:rPr>
      </w:pPr>
      <w:r w:rsidRPr="00B065B8">
        <w:rPr>
          <w:sz w:val="28"/>
          <w:szCs w:val="28"/>
        </w:rPr>
        <w:t>согласовывает схемы расположения объектов газоснабжения, используемых для обеспечения населения газом;</w:t>
      </w:r>
    </w:p>
    <w:p w:rsidR="00BE72F0" w:rsidRPr="00B065B8" w:rsidRDefault="00BE72F0" w:rsidP="00BE72F0">
      <w:pPr>
        <w:pStyle w:val="24"/>
        <w:numPr>
          <w:ilvl w:val="0"/>
          <w:numId w:val="48"/>
        </w:numPr>
        <w:shd w:val="clear" w:color="auto" w:fill="auto"/>
        <w:tabs>
          <w:tab w:val="left" w:pos="1380"/>
        </w:tabs>
        <w:spacing w:after="0" w:line="306" w:lineRule="exact"/>
        <w:ind w:firstLine="920"/>
        <w:jc w:val="both"/>
        <w:rPr>
          <w:sz w:val="28"/>
          <w:szCs w:val="28"/>
        </w:rPr>
      </w:pPr>
      <w:r w:rsidRPr="00B065B8">
        <w:rPr>
          <w:sz w:val="28"/>
          <w:szCs w:val="28"/>
        </w:rPr>
        <w:t>иные полномочия в соответствии с законодательством.».</w:t>
      </w:r>
    </w:p>
    <w:p w:rsidR="00BE72F0" w:rsidRPr="00B065B8" w:rsidRDefault="00BE72F0" w:rsidP="00BE72F0">
      <w:pPr>
        <w:pStyle w:val="24"/>
        <w:numPr>
          <w:ilvl w:val="0"/>
          <w:numId w:val="45"/>
        </w:numPr>
        <w:shd w:val="clear" w:color="auto" w:fill="auto"/>
        <w:tabs>
          <w:tab w:val="left" w:pos="1318"/>
        </w:tabs>
        <w:spacing w:after="0" w:line="306" w:lineRule="exact"/>
        <w:ind w:firstLine="920"/>
        <w:jc w:val="both"/>
        <w:rPr>
          <w:sz w:val="28"/>
          <w:szCs w:val="28"/>
        </w:rPr>
      </w:pPr>
      <w:r w:rsidRPr="00B065B8">
        <w:rPr>
          <w:sz w:val="28"/>
          <w:szCs w:val="28"/>
        </w:rPr>
        <w:t>Пункт 1 статьи 3</w:t>
      </w:r>
      <w:r w:rsidR="0059168F">
        <w:rPr>
          <w:sz w:val="28"/>
          <w:szCs w:val="28"/>
        </w:rPr>
        <w:t>8</w:t>
      </w:r>
      <w:r w:rsidRPr="00B065B8">
        <w:rPr>
          <w:sz w:val="28"/>
          <w:szCs w:val="28"/>
        </w:rPr>
        <w:t xml:space="preserve"> «Полномочия администрации в области использования автомобильных дорог, осуществления дорожной деятельности» изложить в следующей редакции:</w:t>
      </w:r>
    </w:p>
    <w:p w:rsidR="00BE72F0" w:rsidRPr="00B065B8" w:rsidRDefault="00BE72F0" w:rsidP="00BE72F0">
      <w:pPr>
        <w:pStyle w:val="24"/>
        <w:shd w:val="clear" w:color="auto" w:fill="auto"/>
        <w:spacing w:after="0" w:line="306" w:lineRule="exact"/>
        <w:ind w:firstLine="920"/>
        <w:jc w:val="both"/>
        <w:rPr>
          <w:sz w:val="28"/>
          <w:szCs w:val="28"/>
        </w:rPr>
      </w:pPr>
      <w:r w:rsidRPr="00B065B8">
        <w:rPr>
          <w:sz w:val="28"/>
          <w:szCs w:val="28"/>
        </w:rPr>
        <w:t>«1) 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поселения, организует дорожное движение;».</w:t>
      </w:r>
    </w:p>
    <w:p w:rsidR="00BE72F0" w:rsidRPr="00B065B8" w:rsidRDefault="00BE72F0" w:rsidP="00BE72F0">
      <w:pPr>
        <w:pStyle w:val="24"/>
        <w:numPr>
          <w:ilvl w:val="0"/>
          <w:numId w:val="45"/>
        </w:numPr>
        <w:shd w:val="clear" w:color="auto" w:fill="auto"/>
        <w:spacing w:after="0" w:line="306" w:lineRule="exact"/>
        <w:ind w:firstLine="920"/>
        <w:jc w:val="both"/>
        <w:rPr>
          <w:sz w:val="28"/>
          <w:szCs w:val="28"/>
        </w:rPr>
      </w:pPr>
      <w:r w:rsidRPr="00B065B8">
        <w:rPr>
          <w:sz w:val="28"/>
          <w:szCs w:val="28"/>
        </w:rPr>
        <w:t xml:space="preserve"> В части 4 статьи 5</w:t>
      </w:r>
      <w:r w:rsidR="00200B6C">
        <w:rPr>
          <w:sz w:val="28"/>
          <w:szCs w:val="28"/>
        </w:rPr>
        <w:t>5</w:t>
      </w:r>
      <w:r w:rsidRPr="00B065B8">
        <w:rPr>
          <w:sz w:val="28"/>
          <w:szCs w:val="28"/>
        </w:rPr>
        <w:t xml:space="preserve"> «Принятие устава поселения, внесение изменений и дополнений в устав поселения» слово «подлежит» заменить словом «подлежат».</w:t>
      </w:r>
    </w:p>
    <w:p w:rsidR="00BE72F0" w:rsidRPr="00B065B8" w:rsidRDefault="00BE72F0" w:rsidP="00BE72F0">
      <w:pPr>
        <w:pStyle w:val="24"/>
        <w:numPr>
          <w:ilvl w:val="0"/>
          <w:numId w:val="45"/>
        </w:numPr>
        <w:shd w:val="clear" w:color="auto" w:fill="auto"/>
        <w:tabs>
          <w:tab w:val="left" w:pos="1318"/>
        </w:tabs>
        <w:spacing w:after="0" w:line="306" w:lineRule="exact"/>
        <w:ind w:firstLine="920"/>
        <w:jc w:val="both"/>
        <w:rPr>
          <w:sz w:val="28"/>
          <w:szCs w:val="28"/>
        </w:rPr>
      </w:pPr>
      <w:r w:rsidRPr="00B065B8">
        <w:rPr>
          <w:sz w:val="28"/>
          <w:szCs w:val="28"/>
        </w:rPr>
        <w:t>В абзаце 1 части 5 статьи 5</w:t>
      </w:r>
      <w:r w:rsidR="00200B6C">
        <w:rPr>
          <w:sz w:val="28"/>
          <w:szCs w:val="28"/>
        </w:rPr>
        <w:t>5</w:t>
      </w:r>
      <w:r w:rsidRPr="00B065B8">
        <w:rPr>
          <w:sz w:val="28"/>
          <w:szCs w:val="28"/>
        </w:rPr>
        <w:t xml:space="preserve"> «Принятие устава поселения, внесение изменений и дополнений в устав поселения» слово «подлежит» заменить словом «подлежат».</w:t>
      </w:r>
    </w:p>
    <w:p w:rsidR="00BE72F0" w:rsidRPr="00B065B8" w:rsidRDefault="00BE72F0" w:rsidP="00BE72F0">
      <w:pPr>
        <w:pStyle w:val="24"/>
        <w:numPr>
          <w:ilvl w:val="0"/>
          <w:numId w:val="45"/>
        </w:numPr>
        <w:shd w:val="clear" w:color="auto" w:fill="auto"/>
        <w:tabs>
          <w:tab w:val="left" w:pos="1318"/>
        </w:tabs>
        <w:spacing w:after="0" w:line="306" w:lineRule="exact"/>
        <w:ind w:firstLine="920"/>
        <w:jc w:val="both"/>
        <w:rPr>
          <w:sz w:val="28"/>
          <w:szCs w:val="28"/>
        </w:rPr>
      </w:pPr>
      <w:r w:rsidRPr="00B065B8">
        <w:rPr>
          <w:sz w:val="28"/>
          <w:szCs w:val="28"/>
        </w:rPr>
        <w:t>Часть 5 статьи 5</w:t>
      </w:r>
      <w:r w:rsidR="00200B6C">
        <w:rPr>
          <w:sz w:val="28"/>
          <w:szCs w:val="28"/>
        </w:rPr>
        <w:t>5</w:t>
      </w:r>
      <w:r w:rsidRPr="00B065B8">
        <w:rPr>
          <w:sz w:val="28"/>
          <w:szCs w:val="28"/>
        </w:rPr>
        <w:t xml:space="preserve"> «Принятие устава поселения, внесение изменений и дополнений в устав поселения» дополнить абзацем следующего содержания:</w:t>
      </w:r>
    </w:p>
    <w:p w:rsidR="00BE72F0" w:rsidRPr="00B065B8" w:rsidRDefault="00BE72F0" w:rsidP="00BE72F0">
      <w:pPr>
        <w:pStyle w:val="24"/>
        <w:shd w:val="clear" w:color="auto" w:fill="auto"/>
        <w:spacing w:after="0" w:line="306" w:lineRule="exact"/>
        <w:ind w:firstLine="920"/>
        <w:jc w:val="both"/>
        <w:rPr>
          <w:sz w:val="28"/>
          <w:szCs w:val="28"/>
        </w:rPr>
      </w:pPr>
      <w:r w:rsidRPr="00B065B8">
        <w:rPr>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w:t>
      </w:r>
      <w:r w:rsidRPr="00B065B8">
        <w:rPr>
          <w:sz w:val="28"/>
          <w:szCs w:val="28"/>
          <w:lang w:eastAsia="en-US" w:bidi="en-US"/>
        </w:rPr>
        <w:t>(</w:t>
      </w:r>
      <w:r w:rsidRPr="00B065B8">
        <w:rPr>
          <w:sz w:val="28"/>
          <w:szCs w:val="28"/>
          <w:lang w:val="en-US" w:eastAsia="en-US" w:bidi="en-US"/>
        </w:rPr>
        <w:t>http</w:t>
      </w:r>
      <w:r w:rsidRPr="00B065B8">
        <w:rPr>
          <w:sz w:val="28"/>
          <w:szCs w:val="28"/>
          <w:lang w:eastAsia="en-US" w:bidi="en-US"/>
        </w:rPr>
        <w:t>://</w:t>
      </w:r>
      <w:proofErr w:type="spellStart"/>
      <w:r w:rsidRPr="00B065B8">
        <w:rPr>
          <w:sz w:val="28"/>
          <w:szCs w:val="28"/>
          <w:lang w:val="en-US" w:eastAsia="en-US" w:bidi="en-US"/>
        </w:rPr>
        <w:t>pravo</w:t>
      </w:r>
      <w:proofErr w:type="spellEnd"/>
      <w:r w:rsidRPr="00B065B8">
        <w:rPr>
          <w:sz w:val="28"/>
          <w:szCs w:val="28"/>
          <w:lang w:eastAsia="en-US" w:bidi="en-US"/>
        </w:rPr>
        <w:t xml:space="preserve">- </w:t>
      </w:r>
      <w:proofErr w:type="spellStart"/>
      <w:r w:rsidRPr="00B065B8">
        <w:rPr>
          <w:sz w:val="28"/>
          <w:szCs w:val="28"/>
          <w:lang w:val="en-US" w:eastAsia="en-US" w:bidi="en-US"/>
        </w:rPr>
        <w:t>minjust</w:t>
      </w:r>
      <w:proofErr w:type="spellEnd"/>
      <w:r w:rsidRPr="00B065B8">
        <w:rPr>
          <w:sz w:val="28"/>
          <w:szCs w:val="28"/>
          <w:lang w:eastAsia="en-US" w:bidi="en-US"/>
        </w:rPr>
        <w:t>.</w:t>
      </w:r>
      <w:proofErr w:type="spellStart"/>
      <w:r w:rsidRPr="00B065B8">
        <w:rPr>
          <w:sz w:val="28"/>
          <w:szCs w:val="28"/>
          <w:lang w:val="en-US" w:eastAsia="en-US" w:bidi="en-US"/>
        </w:rPr>
        <w:t>ru</w:t>
      </w:r>
      <w:proofErr w:type="spellEnd"/>
      <w:r w:rsidRPr="00B065B8">
        <w:rPr>
          <w:sz w:val="28"/>
          <w:szCs w:val="28"/>
          <w:lang w:eastAsia="en-US" w:bidi="en-US"/>
        </w:rPr>
        <w:t xml:space="preserve">, </w:t>
      </w:r>
      <w:proofErr w:type="spellStart"/>
      <w:proofErr w:type="gramStart"/>
      <w:r w:rsidRPr="00B065B8">
        <w:rPr>
          <w:sz w:val="28"/>
          <w:szCs w:val="28"/>
        </w:rPr>
        <w:t>ЬА:р</w:t>
      </w:r>
      <w:proofErr w:type="spellEnd"/>
      <w:proofErr w:type="gramEnd"/>
      <w:r w:rsidRPr="00B065B8">
        <w:rPr>
          <w:sz w:val="28"/>
          <w:szCs w:val="28"/>
        </w:rPr>
        <w:t>://право-</w:t>
      </w:r>
      <w:proofErr w:type="spellStart"/>
      <w:r w:rsidRPr="00B065B8">
        <w:rPr>
          <w:sz w:val="28"/>
          <w:szCs w:val="28"/>
        </w:rPr>
        <w:t>минюст.рф</w:t>
      </w:r>
      <w:proofErr w:type="spellEnd"/>
      <w:r w:rsidRPr="00B065B8">
        <w:rPr>
          <w:sz w:val="28"/>
          <w:szCs w:val="28"/>
        </w:rPr>
        <w:t>).».</w:t>
      </w:r>
    </w:p>
    <w:p w:rsidR="00BE72F0" w:rsidRPr="00B065B8" w:rsidRDefault="00BE72F0" w:rsidP="00BE72F0">
      <w:pPr>
        <w:pStyle w:val="24"/>
        <w:numPr>
          <w:ilvl w:val="0"/>
          <w:numId w:val="45"/>
        </w:numPr>
        <w:shd w:val="clear" w:color="auto" w:fill="auto"/>
        <w:tabs>
          <w:tab w:val="left" w:pos="1318"/>
        </w:tabs>
        <w:spacing w:after="0" w:line="306" w:lineRule="exact"/>
        <w:ind w:firstLine="920"/>
        <w:jc w:val="both"/>
        <w:rPr>
          <w:sz w:val="28"/>
          <w:szCs w:val="28"/>
        </w:rPr>
      </w:pPr>
      <w:r w:rsidRPr="00B065B8">
        <w:rPr>
          <w:sz w:val="28"/>
          <w:szCs w:val="28"/>
        </w:rPr>
        <w:t>Статью 6</w:t>
      </w:r>
      <w:r w:rsidR="0059168F">
        <w:rPr>
          <w:sz w:val="28"/>
          <w:szCs w:val="28"/>
        </w:rPr>
        <w:t>1</w:t>
      </w:r>
      <w:r w:rsidRPr="00B065B8">
        <w:rPr>
          <w:sz w:val="28"/>
          <w:szCs w:val="28"/>
        </w:rPr>
        <w:t xml:space="preserve"> «Вступление в силу муниципальных правовых актов» изложить в следующей редакции:</w:t>
      </w:r>
    </w:p>
    <w:p w:rsidR="00BE72F0" w:rsidRPr="00B065B8" w:rsidRDefault="00BE72F0" w:rsidP="00BE72F0">
      <w:pPr>
        <w:pStyle w:val="33"/>
        <w:shd w:val="clear" w:color="auto" w:fill="auto"/>
        <w:spacing w:line="306" w:lineRule="exact"/>
        <w:ind w:firstLine="920"/>
        <w:rPr>
          <w:sz w:val="28"/>
          <w:szCs w:val="28"/>
        </w:rPr>
      </w:pPr>
      <w:r w:rsidRPr="00B065B8">
        <w:rPr>
          <w:sz w:val="28"/>
          <w:szCs w:val="28"/>
        </w:rPr>
        <w:t>«Статья 6</w:t>
      </w:r>
      <w:r w:rsidR="0059168F">
        <w:rPr>
          <w:sz w:val="28"/>
          <w:szCs w:val="28"/>
        </w:rPr>
        <w:t>1</w:t>
      </w:r>
      <w:r w:rsidRPr="00B065B8">
        <w:rPr>
          <w:sz w:val="28"/>
          <w:szCs w:val="28"/>
        </w:rPr>
        <w:t>. Вступление в силу муниципальных правовых актов</w:t>
      </w:r>
    </w:p>
    <w:p w:rsidR="00BE72F0" w:rsidRPr="00B065B8" w:rsidRDefault="00BE72F0" w:rsidP="00BE72F0">
      <w:pPr>
        <w:pStyle w:val="24"/>
        <w:numPr>
          <w:ilvl w:val="0"/>
          <w:numId w:val="49"/>
        </w:numPr>
        <w:shd w:val="clear" w:color="auto" w:fill="auto"/>
        <w:tabs>
          <w:tab w:val="left" w:pos="1318"/>
        </w:tabs>
        <w:spacing w:after="0" w:line="306" w:lineRule="exact"/>
        <w:ind w:firstLine="920"/>
        <w:jc w:val="both"/>
        <w:rPr>
          <w:sz w:val="28"/>
          <w:szCs w:val="28"/>
        </w:rPr>
      </w:pPr>
      <w:r w:rsidRPr="00B065B8">
        <w:rPr>
          <w:sz w:val="28"/>
          <w:szCs w:val="28"/>
        </w:rPr>
        <w:t>Муниципальные правовые акты вступают в силу со дня их подписания, если иное не установлено в муниципальном правовом акте.</w:t>
      </w:r>
    </w:p>
    <w:p w:rsidR="00BE72F0" w:rsidRPr="00B065B8" w:rsidRDefault="00BE72F0" w:rsidP="00BE72F0">
      <w:pPr>
        <w:pStyle w:val="24"/>
        <w:numPr>
          <w:ilvl w:val="0"/>
          <w:numId w:val="49"/>
        </w:numPr>
        <w:shd w:val="clear" w:color="auto" w:fill="auto"/>
        <w:tabs>
          <w:tab w:val="left" w:pos="1141"/>
        </w:tabs>
        <w:spacing w:after="0" w:line="306" w:lineRule="exact"/>
        <w:ind w:firstLine="920"/>
        <w:jc w:val="both"/>
        <w:rPr>
          <w:sz w:val="28"/>
          <w:szCs w:val="28"/>
        </w:rPr>
      </w:pPr>
      <w:r w:rsidRPr="00B065B8">
        <w:rPr>
          <w:sz w:val="28"/>
          <w:szCs w:val="28"/>
        </w:rPr>
        <w:t xml:space="preserve">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 </w:t>
      </w:r>
      <w:proofErr w:type="spellStart"/>
      <w:r w:rsidRPr="00B065B8">
        <w:rPr>
          <w:sz w:val="28"/>
          <w:szCs w:val="28"/>
        </w:rPr>
        <w:t>го</w:t>
      </w:r>
      <w:proofErr w:type="spellEnd"/>
      <w:r w:rsidRPr="00B065B8">
        <w:rPr>
          <w:sz w:val="28"/>
          <w:szCs w:val="28"/>
        </w:rPr>
        <w:t xml:space="preserve"> </w:t>
      </w:r>
      <w:r w:rsidRPr="00B065B8">
        <w:rPr>
          <w:sz w:val="28"/>
          <w:szCs w:val="28"/>
        </w:rPr>
        <w:lastRenderedPageBreak/>
        <w:t>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BE72F0" w:rsidRPr="00B065B8" w:rsidRDefault="00BE72F0" w:rsidP="00BE72F0">
      <w:pPr>
        <w:pStyle w:val="24"/>
        <w:numPr>
          <w:ilvl w:val="0"/>
          <w:numId w:val="49"/>
        </w:numPr>
        <w:shd w:val="clear" w:color="auto" w:fill="auto"/>
        <w:tabs>
          <w:tab w:val="left" w:pos="1144"/>
        </w:tabs>
        <w:spacing w:after="0" w:line="306" w:lineRule="exact"/>
        <w:ind w:firstLine="920"/>
        <w:jc w:val="both"/>
        <w:rPr>
          <w:sz w:val="28"/>
          <w:szCs w:val="28"/>
        </w:rPr>
      </w:pPr>
      <w:r w:rsidRPr="00B065B8">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w:t>
      </w:r>
    </w:p>
    <w:p w:rsidR="00BE72F0" w:rsidRPr="00B065B8" w:rsidRDefault="00BE72F0" w:rsidP="00BE72F0">
      <w:pPr>
        <w:pStyle w:val="24"/>
        <w:shd w:val="clear" w:color="auto" w:fill="auto"/>
        <w:spacing w:after="0" w:line="306" w:lineRule="exact"/>
        <w:rPr>
          <w:sz w:val="28"/>
          <w:szCs w:val="28"/>
        </w:rPr>
      </w:pPr>
      <w:r w:rsidRPr="00B065B8">
        <w:rPr>
          <w:sz w:val="28"/>
          <w:szCs w:val="28"/>
        </w:rPr>
        <w:t>в силу после их официального опубликования (обнародования).</w:t>
      </w:r>
    </w:p>
    <w:p w:rsidR="00BE72F0" w:rsidRPr="00B065B8" w:rsidRDefault="00BE72F0" w:rsidP="00BE72F0">
      <w:pPr>
        <w:pStyle w:val="24"/>
        <w:numPr>
          <w:ilvl w:val="0"/>
          <w:numId w:val="49"/>
        </w:numPr>
        <w:shd w:val="clear" w:color="auto" w:fill="auto"/>
        <w:tabs>
          <w:tab w:val="left" w:pos="1372"/>
        </w:tabs>
        <w:spacing w:after="0" w:line="306" w:lineRule="exact"/>
        <w:ind w:firstLine="860"/>
        <w:jc w:val="both"/>
        <w:rPr>
          <w:sz w:val="28"/>
          <w:szCs w:val="28"/>
        </w:rPr>
      </w:pPr>
      <w:r w:rsidRPr="00B065B8">
        <w:rPr>
          <w:sz w:val="28"/>
          <w:szCs w:val="28"/>
        </w:rPr>
        <w:t>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E72F0" w:rsidRPr="00B065B8" w:rsidRDefault="00BE72F0" w:rsidP="00BE72F0">
      <w:pPr>
        <w:pStyle w:val="24"/>
        <w:numPr>
          <w:ilvl w:val="0"/>
          <w:numId w:val="49"/>
        </w:numPr>
        <w:shd w:val="clear" w:color="auto" w:fill="auto"/>
        <w:tabs>
          <w:tab w:val="left" w:pos="1161"/>
        </w:tabs>
        <w:spacing w:after="0" w:line="306" w:lineRule="exact"/>
        <w:ind w:firstLine="860"/>
        <w:jc w:val="both"/>
        <w:rPr>
          <w:sz w:val="28"/>
          <w:szCs w:val="28"/>
        </w:rPr>
      </w:pPr>
      <w:r w:rsidRPr="00B065B8">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E72F0" w:rsidRPr="00B065B8" w:rsidRDefault="00BE72F0" w:rsidP="00BE72F0">
      <w:pPr>
        <w:pStyle w:val="24"/>
        <w:numPr>
          <w:ilvl w:val="0"/>
          <w:numId w:val="49"/>
        </w:numPr>
        <w:shd w:val="clear" w:color="auto" w:fill="auto"/>
        <w:tabs>
          <w:tab w:val="left" w:pos="1161"/>
        </w:tabs>
        <w:spacing w:after="0" w:line="306" w:lineRule="exact"/>
        <w:ind w:firstLine="860"/>
        <w:jc w:val="both"/>
        <w:rPr>
          <w:sz w:val="28"/>
          <w:szCs w:val="28"/>
        </w:rPr>
      </w:pPr>
      <w:r w:rsidRPr="00B065B8">
        <w:rPr>
          <w:sz w:val="28"/>
          <w:szCs w:val="28"/>
        </w:rPr>
        <w:t>Официальное опубликование (обнародование) производится за счет местного бюджета.</w:t>
      </w:r>
    </w:p>
    <w:p w:rsidR="00BE72F0" w:rsidRPr="00B065B8" w:rsidRDefault="00BE72F0" w:rsidP="00BE72F0">
      <w:pPr>
        <w:pStyle w:val="24"/>
        <w:numPr>
          <w:ilvl w:val="0"/>
          <w:numId w:val="49"/>
        </w:numPr>
        <w:shd w:val="clear" w:color="auto" w:fill="auto"/>
        <w:tabs>
          <w:tab w:val="left" w:pos="1161"/>
        </w:tabs>
        <w:spacing w:after="0" w:line="306" w:lineRule="exact"/>
        <w:ind w:firstLine="860"/>
        <w:jc w:val="both"/>
        <w:rPr>
          <w:sz w:val="28"/>
          <w:szCs w:val="28"/>
        </w:rPr>
      </w:pPr>
      <w:r w:rsidRPr="00B065B8">
        <w:rPr>
          <w:sz w:val="28"/>
          <w:szCs w:val="28"/>
        </w:rPr>
        <w:t>Официальное опубликование осуществляется путём внесения в текст документа пункта о необходимости его опубликования.</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BE72F0" w:rsidRPr="00B065B8" w:rsidRDefault="00BE72F0" w:rsidP="00BE72F0">
      <w:pPr>
        <w:pStyle w:val="24"/>
        <w:numPr>
          <w:ilvl w:val="0"/>
          <w:numId w:val="49"/>
        </w:numPr>
        <w:shd w:val="clear" w:color="auto" w:fill="auto"/>
        <w:tabs>
          <w:tab w:val="left" w:pos="1161"/>
        </w:tabs>
        <w:spacing w:after="0" w:line="306" w:lineRule="exact"/>
        <w:ind w:firstLine="860"/>
        <w:jc w:val="both"/>
        <w:rPr>
          <w:sz w:val="28"/>
          <w:szCs w:val="28"/>
        </w:rPr>
      </w:pPr>
      <w:r w:rsidRPr="00B065B8">
        <w:rPr>
          <w:sz w:val="28"/>
          <w:szCs w:val="28"/>
        </w:rPr>
        <w:t>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E72F0" w:rsidRPr="00B065B8" w:rsidRDefault="00BE72F0" w:rsidP="00BE72F0">
      <w:pPr>
        <w:pStyle w:val="24"/>
        <w:numPr>
          <w:ilvl w:val="0"/>
          <w:numId w:val="49"/>
        </w:numPr>
        <w:shd w:val="clear" w:color="auto" w:fill="auto"/>
        <w:tabs>
          <w:tab w:val="left" w:pos="1161"/>
        </w:tabs>
        <w:spacing w:after="0" w:line="306" w:lineRule="exact"/>
        <w:ind w:firstLine="860"/>
        <w:jc w:val="both"/>
        <w:rPr>
          <w:sz w:val="28"/>
          <w:szCs w:val="28"/>
        </w:rPr>
      </w:pPr>
      <w:r w:rsidRPr="00B065B8">
        <w:rPr>
          <w:sz w:val="28"/>
          <w:szCs w:val="28"/>
        </w:rPr>
        <w:t>Официальное обнародование осуществляется путём внесения в текст документа пункта о необходимости его обнародования.</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lastRenderedPageBreak/>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BE72F0" w:rsidRPr="00B065B8" w:rsidRDefault="00BE72F0" w:rsidP="00BE72F0">
      <w:pPr>
        <w:pStyle w:val="24"/>
        <w:shd w:val="clear" w:color="auto" w:fill="auto"/>
        <w:spacing w:after="0" w:line="306" w:lineRule="exact"/>
        <w:ind w:firstLine="860"/>
        <w:jc w:val="both"/>
        <w:rPr>
          <w:sz w:val="28"/>
          <w:szCs w:val="28"/>
        </w:rPr>
      </w:pPr>
      <w:r w:rsidRPr="00B065B8">
        <w:rPr>
          <w:sz w:val="28"/>
          <w:szCs w:val="28"/>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rsidR="00BE72F0" w:rsidRPr="00B065B8" w:rsidRDefault="00BE72F0" w:rsidP="00BE72F0">
      <w:pPr>
        <w:pStyle w:val="24"/>
        <w:numPr>
          <w:ilvl w:val="0"/>
          <w:numId w:val="49"/>
        </w:numPr>
        <w:shd w:val="clear" w:color="auto" w:fill="auto"/>
        <w:tabs>
          <w:tab w:val="left" w:pos="1541"/>
        </w:tabs>
        <w:spacing w:after="0" w:line="306" w:lineRule="exact"/>
        <w:ind w:firstLine="860"/>
        <w:jc w:val="both"/>
        <w:rPr>
          <w:sz w:val="28"/>
          <w:szCs w:val="28"/>
        </w:rPr>
      </w:pPr>
      <w:r w:rsidRPr="00B065B8">
        <w:rPr>
          <w:sz w:val="28"/>
          <w:szCs w:val="28"/>
        </w:rPr>
        <w:t>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BE72F0" w:rsidRPr="00B065B8" w:rsidRDefault="00BE72F0" w:rsidP="00BE72F0">
      <w:pPr>
        <w:pStyle w:val="24"/>
        <w:numPr>
          <w:ilvl w:val="0"/>
          <w:numId w:val="49"/>
        </w:numPr>
        <w:shd w:val="clear" w:color="auto" w:fill="auto"/>
        <w:tabs>
          <w:tab w:val="left" w:pos="1314"/>
        </w:tabs>
        <w:spacing w:after="0" w:line="306" w:lineRule="exact"/>
        <w:ind w:firstLine="860"/>
        <w:jc w:val="both"/>
        <w:rPr>
          <w:sz w:val="28"/>
          <w:szCs w:val="28"/>
        </w:rPr>
      </w:pPr>
      <w:r w:rsidRPr="00B065B8">
        <w:rPr>
          <w:sz w:val="28"/>
          <w:szCs w:val="28"/>
        </w:rPr>
        <w:t xml:space="preserve">Опубликование (обнародование) муниципальных правовых актов </w:t>
      </w:r>
      <w:r w:rsidRPr="00B065B8">
        <w:rPr>
          <w:sz w:val="28"/>
          <w:szCs w:val="28"/>
        </w:rPr>
        <w:lastRenderedPageBreak/>
        <w:t>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BE72F0" w:rsidRPr="00B065B8" w:rsidRDefault="00BE72F0" w:rsidP="00BE72F0">
      <w:pPr>
        <w:pStyle w:val="24"/>
        <w:numPr>
          <w:ilvl w:val="0"/>
          <w:numId w:val="49"/>
        </w:numPr>
        <w:shd w:val="clear" w:color="auto" w:fill="auto"/>
        <w:tabs>
          <w:tab w:val="left" w:pos="1508"/>
        </w:tabs>
        <w:spacing w:after="0" w:line="306" w:lineRule="exact"/>
        <w:ind w:firstLine="860"/>
        <w:jc w:val="both"/>
        <w:rPr>
          <w:sz w:val="28"/>
          <w:szCs w:val="28"/>
        </w:rPr>
      </w:pPr>
      <w:r w:rsidRPr="00B065B8">
        <w:rPr>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BE72F0" w:rsidRDefault="00BE72F0" w:rsidP="00BE72F0">
      <w:pPr>
        <w:pStyle w:val="24"/>
        <w:shd w:val="clear" w:color="auto" w:fill="auto"/>
        <w:spacing w:after="0" w:line="306" w:lineRule="exact"/>
        <w:ind w:firstLine="860"/>
        <w:jc w:val="both"/>
        <w:rPr>
          <w:sz w:val="28"/>
          <w:szCs w:val="28"/>
        </w:rPr>
      </w:pPr>
      <w:r w:rsidRPr="00B065B8">
        <w:rPr>
          <w:sz w:val="28"/>
          <w:szCs w:val="28"/>
        </w:rPr>
        <w:t>Указанный акт об обнародовании подписывается главой поселения и соответствующим должностным лицом, ответственным за официальное обнародование.</w:t>
      </w:r>
    </w:p>
    <w:p w:rsidR="0059168F" w:rsidRPr="0059168F" w:rsidRDefault="0059168F" w:rsidP="0059168F">
      <w:pPr>
        <w:pStyle w:val="afffff7"/>
        <w:ind w:firstLine="567"/>
        <w:jc w:val="both"/>
        <w:rPr>
          <w:rFonts w:ascii="Times New Roman" w:hAnsi="Times New Roman"/>
          <w:sz w:val="28"/>
          <w:szCs w:val="28"/>
        </w:rPr>
      </w:pPr>
      <w:r w:rsidRPr="0059168F">
        <w:rPr>
          <w:rFonts w:ascii="Times New Roman" w:hAnsi="Times New Roman"/>
          <w:sz w:val="28"/>
          <w:szCs w:val="28"/>
        </w:rPr>
        <w:t>2. Поручить главе Мичуринского сельского поселения Динского района В.Ю. Иванову зарегистрировать изменения в Устав Мичуринского сельского поселения Динского района в установленном порядке.</w:t>
      </w:r>
    </w:p>
    <w:p w:rsidR="0059168F" w:rsidRPr="0059168F" w:rsidRDefault="0059168F" w:rsidP="0059168F">
      <w:pPr>
        <w:ind w:firstLine="567"/>
        <w:rPr>
          <w:rFonts w:ascii="Times New Roman" w:hAnsi="Times New Roman" w:cs="Times New Roman"/>
          <w:spacing w:val="-6"/>
          <w:sz w:val="28"/>
          <w:szCs w:val="28"/>
        </w:rPr>
      </w:pPr>
      <w:r w:rsidRPr="0059168F">
        <w:rPr>
          <w:rFonts w:ascii="Times New Roman" w:hAnsi="Times New Roman" w:cs="Times New Roman"/>
          <w:sz w:val="28"/>
          <w:szCs w:val="28"/>
        </w:rPr>
        <w:t>3. Контроль</w:t>
      </w:r>
      <w:r w:rsidRPr="0059168F">
        <w:rPr>
          <w:rFonts w:ascii="Times New Roman" w:hAnsi="Times New Roman" w:cs="Times New Roman"/>
          <w:spacing w:val="-6"/>
          <w:sz w:val="28"/>
          <w:szCs w:val="28"/>
        </w:rPr>
        <w:t xml:space="preserve"> за выполнением настоящего решения возложить на комиссию Совета Мичуринского сельского поселения по финансово-бюджетным, налоговым, имущественным, правовым отношениям (Сверчков) и администрацию Мичуринского сельского поселения (Иванов).</w:t>
      </w:r>
    </w:p>
    <w:p w:rsidR="0059168F" w:rsidRPr="0059168F" w:rsidRDefault="0059168F" w:rsidP="0059168F">
      <w:pPr>
        <w:ind w:firstLine="567"/>
        <w:rPr>
          <w:rFonts w:ascii="Times New Roman" w:hAnsi="Times New Roman" w:cs="Times New Roman"/>
          <w:sz w:val="28"/>
        </w:rPr>
      </w:pPr>
      <w:r w:rsidRPr="0059168F">
        <w:rPr>
          <w:rFonts w:ascii="Times New Roman" w:hAnsi="Times New Roman" w:cs="Times New Roman"/>
          <w:sz w:val="28"/>
          <w:szCs w:val="28"/>
        </w:rPr>
        <w:t>4.</w:t>
      </w:r>
      <w:r w:rsidRPr="0059168F">
        <w:rPr>
          <w:rFonts w:ascii="Times New Roman" w:hAnsi="Times New Roman" w:cs="Times New Roman"/>
          <w:sz w:val="28"/>
        </w:rPr>
        <w:t xml:space="preserve"> Настоящее решение вступает в силу со дня его официального опубликования</w:t>
      </w:r>
      <w:r>
        <w:rPr>
          <w:rFonts w:ascii="Times New Roman" w:hAnsi="Times New Roman" w:cs="Times New Roman"/>
          <w:sz w:val="28"/>
        </w:rPr>
        <w:t xml:space="preserve"> (обнародования)</w:t>
      </w:r>
      <w:r w:rsidRPr="0059168F">
        <w:rPr>
          <w:rFonts w:ascii="Times New Roman" w:hAnsi="Times New Roman" w:cs="Times New Roman"/>
          <w:sz w:val="28"/>
        </w:rPr>
        <w:t>, произведенного после его государственной регистрации, за исключением пунктов 2-4, вступающих в силу со дня его подписания.</w:t>
      </w:r>
    </w:p>
    <w:p w:rsidR="0059168F" w:rsidRPr="0059168F" w:rsidRDefault="0059168F" w:rsidP="0059168F">
      <w:pPr>
        <w:rPr>
          <w:rFonts w:ascii="Times New Roman" w:hAnsi="Times New Roman" w:cs="Times New Roman"/>
          <w:sz w:val="28"/>
          <w:szCs w:val="28"/>
        </w:rPr>
      </w:pPr>
    </w:p>
    <w:p w:rsidR="007E5FCD" w:rsidRPr="00924E4F" w:rsidRDefault="007E5FCD" w:rsidP="0059168F">
      <w:pPr>
        <w:ind w:firstLine="567"/>
        <w:rPr>
          <w:rFonts w:ascii="Times New Roman" w:hAnsi="Times New Roman" w:cs="Times New Roman"/>
          <w:sz w:val="28"/>
          <w:szCs w:val="28"/>
        </w:rPr>
      </w:pPr>
      <w:r w:rsidRPr="00924E4F">
        <w:rPr>
          <w:rFonts w:ascii="Times New Roman" w:hAnsi="Times New Roman" w:cs="Times New Roman"/>
          <w:sz w:val="28"/>
          <w:szCs w:val="28"/>
        </w:rPr>
        <w:t xml:space="preserve">Глава </w:t>
      </w:r>
      <w:r w:rsidR="0059168F">
        <w:rPr>
          <w:rFonts w:ascii="Times New Roman" w:hAnsi="Times New Roman" w:cs="Times New Roman"/>
          <w:sz w:val="28"/>
          <w:szCs w:val="28"/>
        </w:rPr>
        <w:t>Мичуринского</w:t>
      </w:r>
    </w:p>
    <w:p w:rsidR="007E5FCD" w:rsidRPr="00713437" w:rsidRDefault="0059168F" w:rsidP="007E5FCD">
      <w:pPr>
        <w:ind w:firstLine="0"/>
        <w:rPr>
          <w:rFonts w:ascii="Times New Roman" w:hAnsi="Times New Roman" w:cs="Times New Roman"/>
          <w:sz w:val="28"/>
          <w:szCs w:val="28"/>
        </w:rPr>
      </w:pPr>
      <w:r>
        <w:rPr>
          <w:rFonts w:ascii="Times New Roman" w:hAnsi="Times New Roman" w:cs="Times New Roman"/>
          <w:sz w:val="28"/>
          <w:szCs w:val="28"/>
        </w:rPr>
        <w:t xml:space="preserve">        </w:t>
      </w:r>
      <w:r w:rsidR="007E5FCD" w:rsidRPr="00924E4F">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В.Ю. Иванов</w:t>
      </w:r>
    </w:p>
    <w:p w:rsidR="005B3D1B" w:rsidRPr="00B065B8" w:rsidRDefault="005B3D1B" w:rsidP="00AE608E">
      <w:pPr>
        <w:ind w:firstLine="851"/>
        <w:rPr>
          <w:rFonts w:ascii="Times New Roman" w:hAnsi="Times New Roman" w:cs="Times New Roman"/>
          <w:sz w:val="28"/>
          <w:szCs w:val="28"/>
        </w:rPr>
      </w:pPr>
    </w:p>
    <w:p w:rsidR="005B3D1B" w:rsidRPr="00924E4F" w:rsidRDefault="005B3D1B" w:rsidP="00AE608E">
      <w:pPr>
        <w:ind w:firstLine="851"/>
        <w:rPr>
          <w:rFonts w:ascii="Times New Roman" w:hAnsi="Times New Roman" w:cs="Times New Roman"/>
          <w:sz w:val="28"/>
          <w:szCs w:val="28"/>
        </w:rPr>
      </w:pPr>
    </w:p>
    <w:p w:rsidR="005B3D1B" w:rsidRPr="00924E4F" w:rsidRDefault="005B3D1B" w:rsidP="00AE608E">
      <w:pPr>
        <w:ind w:firstLine="851"/>
        <w:rPr>
          <w:rFonts w:ascii="Times New Roman" w:hAnsi="Times New Roman" w:cs="Times New Roman"/>
          <w:sz w:val="28"/>
          <w:szCs w:val="28"/>
        </w:rPr>
      </w:pPr>
    </w:p>
    <w:p w:rsidR="005B3D1B" w:rsidRPr="00924E4F" w:rsidRDefault="005B3D1B" w:rsidP="00AE608E">
      <w:pPr>
        <w:ind w:firstLine="851"/>
        <w:rPr>
          <w:rFonts w:ascii="Times New Roman" w:hAnsi="Times New Roman" w:cs="Times New Roman"/>
          <w:sz w:val="28"/>
          <w:szCs w:val="28"/>
        </w:rPr>
      </w:pPr>
    </w:p>
    <w:p w:rsidR="005B3D1B" w:rsidRPr="00924E4F" w:rsidRDefault="005B3D1B" w:rsidP="00AE608E">
      <w:pPr>
        <w:ind w:firstLine="851"/>
        <w:rPr>
          <w:rFonts w:ascii="Times New Roman" w:hAnsi="Times New Roman" w:cs="Times New Roman"/>
          <w:sz w:val="28"/>
          <w:szCs w:val="28"/>
        </w:rPr>
      </w:pPr>
    </w:p>
    <w:p w:rsidR="005B3D1B" w:rsidRDefault="005B3D1B"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Default="0059168F" w:rsidP="00AE608E">
      <w:pPr>
        <w:ind w:firstLine="851"/>
        <w:rPr>
          <w:rFonts w:ascii="Times New Roman" w:hAnsi="Times New Roman" w:cs="Times New Roman"/>
          <w:sz w:val="28"/>
          <w:szCs w:val="28"/>
        </w:rPr>
      </w:pPr>
    </w:p>
    <w:p w:rsidR="0059168F" w:rsidRPr="00924E4F" w:rsidRDefault="0059168F" w:rsidP="00AE608E">
      <w:pPr>
        <w:ind w:firstLine="851"/>
        <w:rPr>
          <w:rFonts w:ascii="Times New Roman" w:hAnsi="Times New Roman" w:cs="Times New Roman"/>
          <w:sz w:val="28"/>
          <w:szCs w:val="28"/>
        </w:rPr>
      </w:pPr>
    </w:p>
    <w:tbl>
      <w:tblPr>
        <w:tblW w:w="0" w:type="auto"/>
        <w:tblInd w:w="6062" w:type="dxa"/>
        <w:tblLook w:val="01E0" w:firstRow="1" w:lastRow="1" w:firstColumn="1" w:lastColumn="1" w:noHBand="0" w:noVBand="0"/>
      </w:tblPr>
      <w:tblGrid>
        <w:gridCol w:w="3786"/>
      </w:tblGrid>
      <w:tr w:rsidR="007F20CF" w:rsidRPr="009B2242" w:rsidTr="009B2242">
        <w:trPr>
          <w:trHeight w:val="1640"/>
        </w:trPr>
        <w:tc>
          <w:tcPr>
            <w:tcW w:w="3786" w:type="dxa"/>
          </w:tcPr>
          <w:bookmarkEnd w:id="3"/>
          <w:p w:rsidR="007F20CF" w:rsidRPr="009B2242" w:rsidRDefault="007F20CF" w:rsidP="009B2242">
            <w:pPr>
              <w:ind w:firstLine="0"/>
              <w:jc w:val="left"/>
              <w:rPr>
                <w:rFonts w:ascii="Times New Roman" w:hAnsi="Times New Roman" w:cs="Times New Roman"/>
                <w:sz w:val="28"/>
                <w:szCs w:val="28"/>
              </w:rPr>
            </w:pPr>
            <w:r w:rsidRPr="009B2242">
              <w:rPr>
                <w:rStyle w:val="a3"/>
                <w:rFonts w:ascii="Times New Roman" w:hAnsi="Times New Roman" w:cs="Times New Roman"/>
                <w:b w:val="0"/>
                <w:bCs/>
                <w:color w:val="auto"/>
                <w:sz w:val="28"/>
                <w:szCs w:val="28"/>
              </w:rPr>
              <w:t>Приложение № 2</w:t>
            </w:r>
          </w:p>
          <w:p w:rsidR="007F20CF" w:rsidRPr="009B2242" w:rsidRDefault="007F20CF" w:rsidP="009B2242">
            <w:pPr>
              <w:ind w:firstLine="0"/>
              <w:jc w:val="left"/>
              <w:rPr>
                <w:rStyle w:val="a3"/>
                <w:rFonts w:ascii="Times New Roman" w:hAnsi="Times New Roman" w:cs="Times New Roman"/>
                <w:b w:val="0"/>
                <w:bCs/>
                <w:color w:val="auto"/>
                <w:sz w:val="28"/>
                <w:szCs w:val="28"/>
              </w:rPr>
            </w:pPr>
            <w:r w:rsidRPr="009B2242">
              <w:rPr>
                <w:rStyle w:val="a3"/>
                <w:rFonts w:ascii="Times New Roman" w:hAnsi="Times New Roman" w:cs="Times New Roman"/>
                <w:b w:val="0"/>
                <w:bCs/>
                <w:color w:val="auto"/>
                <w:sz w:val="28"/>
                <w:szCs w:val="28"/>
              </w:rPr>
              <w:t xml:space="preserve">к </w:t>
            </w:r>
            <w:r w:rsidRPr="009B2242">
              <w:rPr>
                <w:rStyle w:val="a4"/>
                <w:rFonts w:ascii="Times New Roman" w:hAnsi="Times New Roman" w:cs="Times New Roman"/>
                <w:b w:val="0"/>
                <w:bCs/>
                <w:color w:val="auto"/>
                <w:sz w:val="28"/>
                <w:szCs w:val="28"/>
              </w:rPr>
              <w:t>решению</w:t>
            </w:r>
            <w:r w:rsidRPr="009B2242">
              <w:rPr>
                <w:rStyle w:val="a3"/>
                <w:rFonts w:ascii="Times New Roman" w:hAnsi="Times New Roman" w:cs="Times New Roman"/>
                <w:b w:val="0"/>
                <w:bCs/>
                <w:color w:val="auto"/>
                <w:sz w:val="28"/>
                <w:szCs w:val="28"/>
              </w:rPr>
              <w:t xml:space="preserve"> Совета </w:t>
            </w:r>
          </w:p>
          <w:p w:rsidR="007F20CF" w:rsidRPr="0059168F" w:rsidRDefault="0059168F" w:rsidP="009B2242">
            <w:pPr>
              <w:ind w:firstLine="0"/>
              <w:jc w:val="left"/>
              <w:rPr>
                <w:rStyle w:val="a3"/>
                <w:rFonts w:ascii="Times New Roman" w:hAnsi="Times New Roman" w:cs="Times New Roman"/>
                <w:b w:val="0"/>
                <w:bCs/>
                <w:color w:val="auto"/>
                <w:sz w:val="28"/>
                <w:szCs w:val="28"/>
              </w:rPr>
            </w:pPr>
            <w:r w:rsidRPr="0059168F">
              <w:rPr>
                <w:rStyle w:val="a3"/>
                <w:rFonts w:ascii="Times New Roman" w:hAnsi="Times New Roman" w:cs="Times New Roman"/>
                <w:b w:val="0"/>
                <w:bCs/>
                <w:color w:val="auto"/>
                <w:sz w:val="28"/>
                <w:szCs w:val="28"/>
              </w:rPr>
              <w:t>М</w:t>
            </w:r>
            <w:r w:rsidRPr="0059168F">
              <w:rPr>
                <w:rStyle w:val="a3"/>
                <w:rFonts w:ascii="Times New Roman" w:hAnsi="Times New Roman" w:cs="Times New Roman"/>
                <w:b w:val="0"/>
                <w:bCs/>
                <w:sz w:val="28"/>
                <w:szCs w:val="28"/>
              </w:rPr>
              <w:t>ичуринского</w:t>
            </w:r>
            <w:r w:rsidR="007F20CF" w:rsidRPr="0059168F">
              <w:rPr>
                <w:rStyle w:val="a3"/>
                <w:rFonts w:ascii="Times New Roman" w:hAnsi="Times New Roman" w:cs="Times New Roman"/>
                <w:b w:val="0"/>
                <w:bCs/>
                <w:color w:val="auto"/>
                <w:sz w:val="28"/>
                <w:szCs w:val="28"/>
              </w:rPr>
              <w:t xml:space="preserve"> </w:t>
            </w:r>
          </w:p>
          <w:p w:rsidR="007F20CF" w:rsidRPr="009B2242" w:rsidRDefault="007F20CF" w:rsidP="009B2242">
            <w:pPr>
              <w:ind w:firstLine="0"/>
              <w:jc w:val="left"/>
              <w:rPr>
                <w:rFonts w:ascii="Times New Roman" w:hAnsi="Times New Roman" w:cs="Times New Roman"/>
                <w:sz w:val="28"/>
                <w:szCs w:val="28"/>
              </w:rPr>
            </w:pPr>
            <w:r w:rsidRPr="009B2242">
              <w:rPr>
                <w:rStyle w:val="a3"/>
                <w:rFonts w:ascii="Times New Roman" w:hAnsi="Times New Roman" w:cs="Times New Roman"/>
                <w:b w:val="0"/>
                <w:bCs/>
                <w:color w:val="auto"/>
                <w:sz w:val="28"/>
                <w:szCs w:val="28"/>
              </w:rPr>
              <w:t>сельского поселения</w:t>
            </w:r>
          </w:p>
          <w:p w:rsidR="007F20CF" w:rsidRPr="0059168F" w:rsidRDefault="00625C19" w:rsidP="00150F3A">
            <w:pPr>
              <w:ind w:firstLine="0"/>
              <w:jc w:val="left"/>
              <w:rPr>
                <w:rFonts w:ascii="Times New Roman" w:hAnsi="Times New Roman" w:cs="Times New Roman"/>
                <w:b/>
                <w:sz w:val="28"/>
                <w:szCs w:val="28"/>
              </w:rPr>
            </w:pPr>
            <w:r w:rsidRPr="0059168F">
              <w:rPr>
                <w:rStyle w:val="a3"/>
                <w:rFonts w:ascii="Times New Roman" w:hAnsi="Times New Roman" w:cs="Times New Roman"/>
                <w:b w:val="0"/>
                <w:bCs/>
                <w:color w:val="auto"/>
                <w:sz w:val="28"/>
                <w:szCs w:val="28"/>
              </w:rPr>
              <w:t xml:space="preserve">от </w:t>
            </w:r>
            <w:r w:rsidR="0059168F" w:rsidRPr="0059168F">
              <w:rPr>
                <w:rStyle w:val="a3"/>
                <w:rFonts w:ascii="Times New Roman" w:hAnsi="Times New Roman" w:cs="Times New Roman"/>
                <w:b w:val="0"/>
                <w:bCs/>
                <w:color w:val="auto"/>
                <w:sz w:val="28"/>
                <w:szCs w:val="28"/>
              </w:rPr>
              <w:t>_</w:t>
            </w:r>
            <w:r w:rsidR="0059168F" w:rsidRPr="0059168F">
              <w:rPr>
                <w:rStyle w:val="a3"/>
                <w:b w:val="0"/>
                <w:bCs/>
                <w:sz w:val="28"/>
                <w:szCs w:val="28"/>
              </w:rPr>
              <w:t>______</w:t>
            </w:r>
            <w:r w:rsidRPr="0059168F">
              <w:rPr>
                <w:rStyle w:val="a3"/>
                <w:rFonts w:ascii="Times New Roman" w:hAnsi="Times New Roman" w:cs="Times New Roman"/>
                <w:b w:val="0"/>
                <w:bCs/>
                <w:sz w:val="28"/>
                <w:szCs w:val="28"/>
              </w:rPr>
              <w:t xml:space="preserve"> № </w:t>
            </w:r>
            <w:r w:rsidR="0059168F" w:rsidRPr="0059168F">
              <w:rPr>
                <w:rStyle w:val="a3"/>
                <w:rFonts w:ascii="Times New Roman" w:hAnsi="Times New Roman" w:cs="Times New Roman"/>
                <w:b w:val="0"/>
                <w:bCs/>
                <w:sz w:val="28"/>
                <w:szCs w:val="28"/>
              </w:rPr>
              <w:t>_</w:t>
            </w:r>
            <w:r w:rsidR="0059168F" w:rsidRPr="0059168F">
              <w:rPr>
                <w:rStyle w:val="a3"/>
                <w:b w:val="0"/>
                <w:bCs/>
                <w:sz w:val="28"/>
                <w:szCs w:val="28"/>
              </w:rPr>
              <w:t>______</w:t>
            </w:r>
          </w:p>
        </w:tc>
      </w:tr>
    </w:tbl>
    <w:p w:rsidR="009C2C8E" w:rsidRPr="00924E4F" w:rsidRDefault="009C2C8E" w:rsidP="00AE608E">
      <w:pPr>
        <w:jc w:val="center"/>
        <w:rPr>
          <w:rFonts w:ascii="Times New Roman" w:hAnsi="Times New Roman" w:cs="Times New Roman"/>
          <w:sz w:val="28"/>
          <w:szCs w:val="28"/>
        </w:rPr>
      </w:pPr>
    </w:p>
    <w:p w:rsidR="009C2C8E" w:rsidRPr="00924E4F" w:rsidRDefault="009C2C8E" w:rsidP="00AE608E">
      <w:pPr>
        <w:ind w:firstLine="709"/>
        <w:jc w:val="center"/>
        <w:rPr>
          <w:rFonts w:ascii="Times New Roman" w:hAnsi="Times New Roman" w:cs="Times New Roman"/>
          <w:sz w:val="28"/>
          <w:szCs w:val="28"/>
        </w:rPr>
      </w:pPr>
    </w:p>
    <w:p w:rsidR="0059168F" w:rsidRPr="0059168F" w:rsidRDefault="0059168F" w:rsidP="0059168F">
      <w:pPr>
        <w:jc w:val="center"/>
        <w:rPr>
          <w:rFonts w:ascii="Times New Roman" w:hAnsi="Times New Roman" w:cs="Times New Roman"/>
          <w:b/>
          <w:sz w:val="28"/>
          <w:szCs w:val="28"/>
        </w:rPr>
      </w:pPr>
      <w:r w:rsidRPr="0059168F">
        <w:rPr>
          <w:rFonts w:ascii="Times New Roman" w:hAnsi="Times New Roman" w:cs="Times New Roman"/>
          <w:b/>
          <w:sz w:val="28"/>
          <w:szCs w:val="28"/>
        </w:rPr>
        <w:t>СОСТАВ</w:t>
      </w:r>
    </w:p>
    <w:p w:rsidR="0059168F" w:rsidRPr="0059168F" w:rsidRDefault="0059168F" w:rsidP="0059168F">
      <w:pPr>
        <w:jc w:val="center"/>
        <w:rPr>
          <w:rFonts w:ascii="Times New Roman" w:hAnsi="Times New Roman" w:cs="Times New Roman"/>
          <w:b/>
          <w:sz w:val="28"/>
          <w:szCs w:val="28"/>
        </w:rPr>
      </w:pPr>
      <w:r w:rsidRPr="0059168F">
        <w:rPr>
          <w:rFonts w:ascii="Times New Roman" w:hAnsi="Times New Roman" w:cs="Times New Roman"/>
          <w:b/>
          <w:sz w:val="28"/>
          <w:szCs w:val="28"/>
        </w:rPr>
        <w:t xml:space="preserve">оргкомитета по проведению публичных слушаний по проекту решения </w:t>
      </w:r>
    </w:p>
    <w:p w:rsidR="0059168F" w:rsidRDefault="0059168F" w:rsidP="0059168F">
      <w:pPr>
        <w:jc w:val="center"/>
        <w:rPr>
          <w:rFonts w:ascii="Times New Roman" w:hAnsi="Times New Roman" w:cs="Times New Roman"/>
          <w:b/>
          <w:sz w:val="28"/>
          <w:szCs w:val="28"/>
        </w:rPr>
      </w:pPr>
      <w:r w:rsidRPr="0059168F">
        <w:rPr>
          <w:rFonts w:ascii="Times New Roman" w:hAnsi="Times New Roman" w:cs="Times New Roman"/>
          <w:b/>
          <w:sz w:val="28"/>
          <w:szCs w:val="28"/>
        </w:rPr>
        <w:t xml:space="preserve">Совета Мичуринского сельского поселения Динского района </w:t>
      </w:r>
    </w:p>
    <w:p w:rsidR="0059168F" w:rsidRPr="0059168F" w:rsidRDefault="0059168F" w:rsidP="0059168F">
      <w:pPr>
        <w:jc w:val="center"/>
        <w:rPr>
          <w:rFonts w:ascii="Times New Roman" w:hAnsi="Times New Roman" w:cs="Times New Roman"/>
          <w:b/>
          <w:sz w:val="28"/>
          <w:szCs w:val="28"/>
        </w:rPr>
      </w:pPr>
      <w:proofErr w:type="gramStart"/>
      <w:r w:rsidRPr="0059168F">
        <w:rPr>
          <w:rFonts w:ascii="Times New Roman" w:hAnsi="Times New Roman" w:cs="Times New Roman"/>
          <w:b/>
          <w:sz w:val="28"/>
          <w:szCs w:val="28"/>
        </w:rPr>
        <w:t>« О</w:t>
      </w:r>
      <w:proofErr w:type="gramEnd"/>
      <w:r w:rsidRPr="0059168F">
        <w:rPr>
          <w:rFonts w:ascii="Times New Roman" w:hAnsi="Times New Roman" w:cs="Times New Roman"/>
          <w:b/>
          <w:sz w:val="28"/>
          <w:szCs w:val="28"/>
        </w:rPr>
        <w:t xml:space="preserve"> внесении изменений в Устав Мичуринского сельского поселения Динского района»</w:t>
      </w:r>
    </w:p>
    <w:p w:rsidR="0059168F" w:rsidRPr="0059168F" w:rsidRDefault="0059168F" w:rsidP="0059168F">
      <w:pPr>
        <w:jc w:val="center"/>
        <w:rPr>
          <w:rFonts w:ascii="Times New Roman" w:hAnsi="Times New Roman" w:cs="Times New Roman"/>
          <w:b/>
          <w:sz w:val="28"/>
          <w:szCs w:val="28"/>
        </w:rPr>
      </w:pPr>
    </w:p>
    <w:p w:rsidR="009C2C8E" w:rsidRDefault="009C2C8E" w:rsidP="00AE608E">
      <w:pPr>
        <w:jc w:val="center"/>
        <w:rPr>
          <w:rFonts w:ascii="Times New Roman" w:hAnsi="Times New Roman" w:cs="Times New Roman"/>
          <w:sz w:val="28"/>
          <w:szCs w:val="28"/>
        </w:rPr>
      </w:pPr>
    </w:p>
    <w:p w:rsidR="0059168F" w:rsidRDefault="0059168F" w:rsidP="00AE608E">
      <w:pPr>
        <w:jc w:val="center"/>
        <w:rPr>
          <w:rFonts w:ascii="Times New Roman" w:hAnsi="Times New Roman" w:cs="Times New Roman"/>
          <w:sz w:val="28"/>
          <w:szCs w:val="28"/>
        </w:rPr>
      </w:pPr>
    </w:p>
    <w:p w:rsidR="00854283" w:rsidRDefault="00854283" w:rsidP="00AE608E">
      <w:pPr>
        <w:jc w:val="center"/>
        <w:rPr>
          <w:rFonts w:ascii="Times New Roman" w:hAnsi="Times New Roman" w:cs="Times New Roman"/>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854283" w:rsidTr="00854283">
        <w:tc>
          <w:tcPr>
            <w:tcW w:w="4956" w:type="dxa"/>
          </w:tcPr>
          <w:p w:rsidR="00854283" w:rsidRDefault="00854283" w:rsidP="00854283">
            <w:pPr>
              <w:ind w:firstLine="22"/>
              <w:jc w:val="center"/>
              <w:rPr>
                <w:rFonts w:ascii="Times New Roman" w:hAnsi="Times New Roman" w:cs="Times New Roman"/>
                <w:sz w:val="28"/>
                <w:szCs w:val="28"/>
              </w:rPr>
            </w:pPr>
            <w:r>
              <w:rPr>
                <w:rFonts w:ascii="Times New Roman" w:hAnsi="Times New Roman" w:cs="Times New Roman"/>
                <w:sz w:val="28"/>
                <w:szCs w:val="28"/>
              </w:rPr>
              <w:t>Ис</w:t>
            </w:r>
            <w:r w:rsidRPr="00854283">
              <w:rPr>
                <w:rFonts w:ascii="Times New Roman" w:hAnsi="Times New Roman" w:cs="Times New Roman"/>
                <w:sz w:val="28"/>
                <w:szCs w:val="28"/>
              </w:rPr>
              <w:t>акова</w:t>
            </w:r>
          </w:p>
          <w:p w:rsidR="00854283" w:rsidRDefault="00854283" w:rsidP="00854283">
            <w:pPr>
              <w:ind w:firstLine="567"/>
              <w:jc w:val="center"/>
              <w:rPr>
                <w:rFonts w:ascii="Times New Roman" w:hAnsi="Times New Roman" w:cs="Times New Roman"/>
                <w:sz w:val="28"/>
                <w:szCs w:val="28"/>
              </w:rPr>
            </w:pPr>
            <w:r w:rsidRPr="00854283">
              <w:rPr>
                <w:rFonts w:ascii="Times New Roman" w:hAnsi="Times New Roman" w:cs="Times New Roman"/>
                <w:sz w:val="28"/>
                <w:szCs w:val="28"/>
              </w:rPr>
              <w:t>Светлана</w:t>
            </w:r>
            <w:r>
              <w:rPr>
                <w:rFonts w:ascii="Times New Roman" w:hAnsi="Times New Roman" w:cs="Times New Roman"/>
                <w:sz w:val="28"/>
                <w:szCs w:val="28"/>
              </w:rPr>
              <w:t xml:space="preserve"> </w:t>
            </w:r>
            <w:r w:rsidRPr="00854283">
              <w:rPr>
                <w:rFonts w:ascii="Times New Roman" w:hAnsi="Times New Roman" w:cs="Times New Roman"/>
                <w:sz w:val="28"/>
                <w:szCs w:val="28"/>
              </w:rPr>
              <w:t>Анатольевна</w:t>
            </w:r>
          </w:p>
          <w:p w:rsidR="00854283" w:rsidRPr="00854283" w:rsidRDefault="00854283" w:rsidP="00854283">
            <w:pPr>
              <w:ind w:firstLine="567"/>
              <w:jc w:val="center"/>
              <w:rPr>
                <w:rFonts w:ascii="Times New Roman" w:hAnsi="Times New Roman" w:cs="Times New Roman"/>
                <w:sz w:val="28"/>
                <w:szCs w:val="28"/>
              </w:rPr>
            </w:pPr>
          </w:p>
        </w:tc>
        <w:tc>
          <w:tcPr>
            <w:tcW w:w="4956" w:type="dxa"/>
          </w:tcPr>
          <w:p w:rsidR="00854283" w:rsidRPr="00854283" w:rsidRDefault="00854283" w:rsidP="00854283">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854283">
              <w:rPr>
                <w:rFonts w:ascii="Times New Roman" w:hAnsi="Times New Roman" w:cs="Times New Roman"/>
                <w:sz w:val="28"/>
                <w:szCs w:val="28"/>
              </w:rPr>
              <w:t xml:space="preserve">- начальник общего отдела </w:t>
            </w:r>
            <w:r>
              <w:rPr>
                <w:rFonts w:ascii="Times New Roman" w:hAnsi="Times New Roman" w:cs="Times New Roman"/>
                <w:sz w:val="28"/>
                <w:szCs w:val="28"/>
              </w:rPr>
              <w:t xml:space="preserve">   </w:t>
            </w:r>
            <w:r w:rsidRPr="00854283">
              <w:rPr>
                <w:rFonts w:ascii="Times New Roman" w:hAnsi="Times New Roman" w:cs="Times New Roman"/>
                <w:sz w:val="28"/>
                <w:szCs w:val="28"/>
              </w:rPr>
              <w:t>администрации поселения</w:t>
            </w:r>
          </w:p>
        </w:tc>
      </w:tr>
      <w:tr w:rsidR="00854283" w:rsidTr="00854283">
        <w:tc>
          <w:tcPr>
            <w:tcW w:w="4956" w:type="dxa"/>
          </w:tcPr>
          <w:p w:rsidR="00854283" w:rsidRPr="00854283" w:rsidRDefault="00854283" w:rsidP="00854283">
            <w:pPr>
              <w:ind w:firstLine="0"/>
              <w:jc w:val="center"/>
              <w:rPr>
                <w:rFonts w:ascii="Times New Roman" w:hAnsi="Times New Roman" w:cs="Times New Roman"/>
                <w:sz w:val="28"/>
                <w:szCs w:val="28"/>
              </w:rPr>
            </w:pPr>
            <w:r w:rsidRPr="00854283">
              <w:rPr>
                <w:rFonts w:ascii="Times New Roman" w:hAnsi="Times New Roman" w:cs="Times New Roman"/>
                <w:sz w:val="28"/>
                <w:szCs w:val="28"/>
              </w:rPr>
              <w:t>Водопьянов</w:t>
            </w:r>
          </w:p>
          <w:p w:rsidR="00854283" w:rsidRPr="00854283" w:rsidRDefault="00854283" w:rsidP="00854283">
            <w:pPr>
              <w:ind w:firstLine="0"/>
              <w:jc w:val="center"/>
              <w:rPr>
                <w:rFonts w:ascii="Times New Roman" w:hAnsi="Times New Roman" w:cs="Times New Roman"/>
                <w:sz w:val="28"/>
                <w:szCs w:val="28"/>
              </w:rPr>
            </w:pPr>
            <w:r w:rsidRPr="00854283">
              <w:rPr>
                <w:rFonts w:ascii="Times New Roman" w:hAnsi="Times New Roman" w:cs="Times New Roman"/>
                <w:sz w:val="28"/>
                <w:szCs w:val="28"/>
              </w:rPr>
              <w:t>Николай Николаевич</w:t>
            </w:r>
          </w:p>
        </w:tc>
        <w:tc>
          <w:tcPr>
            <w:tcW w:w="4956" w:type="dxa"/>
          </w:tcPr>
          <w:p w:rsidR="00854283" w:rsidRPr="00854283" w:rsidRDefault="00854283" w:rsidP="00854283">
            <w:pPr>
              <w:ind w:firstLine="0"/>
              <w:rPr>
                <w:rFonts w:ascii="Times New Roman" w:hAnsi="Times New Roman" w:cs="Times New Roman"/>
                <w:sz w:val="28"/>
                <w:szCs w:val="28"/>
              </w:rPr>
            </w:pPr>
            <w:r w:rsidRPr="00854283">
              <w:rPr>
                <w:rFonts w:ascii="Times New Roman" w:hAnsi="Times New Roman" w:cs="Times New Roman"/>
                <w:sz w:val="28"/>
                <w:szCs w:val="28"/>
              </w:rPr>
              <w:t>-</w:t>
            </w:r>
            <w:r>
              <w:rPr>
                <w:rFonts w:ascii="Times New Roman" w:hAnsi="Times New Roman" w:cs="Times New Roman"/>
                <w:sz w:val="28"/>
                <w:szCs w:val="28"/>
              </w:rPr>
              <w:t xml:space="preserve"> </w:t>
            </w:r>
            <w:r w:rsidRPr="00854283">
              <w:rPr>
                <w:rFonts w:ascii="Times New Roman" w:hAnsi="Times New Roman" w:cs="Times New Roman"/>
                <w:sz w:val="28"/>
                <w:szCs w:val="28"/>
              </w:rPr>
              <w:t>специалист общего отдела администрации поселения</w:t>
            </w:r>
          </w:p>
          <w:p w:rsidR="00854283" w:rsidRPr="00854283" w:rsidRDefault="00854283" w:rsidP="00854283">
            <w:pPr>
              <w:ind w:firstLine="0"/>
              <w:rPr>
                <w:rFonts w:ascii="Times New Roman" w:hAnsi="Times New Roman" w:cs="Times New Roman"/>
                <w:sz w:val="28"/>
                <w:szCs w:val="28"/>
              </w:rPr>
            </w:pPr>
          </w:p>
        </w:tc>
      </w:tr>
      <w:tr w:rsidR="00854283" w:rsidTr="00854283">
        <w:tc>
          <w:tcPr>
            <w:tcW w:w="4956" w:type="dxa"/>
          </w:tcPr>
          <w:p w:rsidR="00854283" w:rsidRDefault="00854283" w:rsidP="00AE608E">
            <w:pPr>
              <w:ind w:firstLine="0"/>
              <w:jc w:val="center"/>
              <w:rPr>
                <w:rFonts w:ascii="Times New Roman" w:hAnsi="Times New Roman" w:cs="Times New Roman"/>
                <w:sz w:val="28"/>
                <w:szCs w:val="28"/>
              </w:rPr>
            </w:pPr>
            <w:r>
              <w:rPr>
                <w:rFonts w:ascii="Times New Roman" w:hAnsi="Times New Roman" w:cs="Times New Roman"/>
                <w:sz w:val="28"/>
                <w:szCs w:val="28"/>
              </w:rPr>
              <w:t>Глущенко</w:t>
            </w:r>
          </w:p>
          <w:p w:rsidR="00854283" w:rsidRDefault="00854283" w:rsidP="00AE608E">
            <w:pPr>
              <w:ind w:firstLine="0"/>
              <w:jc w:val="center"/>
              <w:rPr>
                <w:rFonts w:ascii="Times New Roman" w:hAnsi="Times New Roman" w:cs="Times New Roman"/>
                <w:sz w:val="28"/>
                <w:szCs w:val="28"/>
              </w:rPr>
            </w:pPr>
            <w:r>
              <w:rPr>
                <w:rFonts w:ascii="Times New Roman" w:hAnsi="Times New Roman" w:cs="Times New Roman"/>
                <w:sz w:val="28"/>
                <w:szCs w:val="28"/>
              </w:rPr>
              <w:t>Татьяна Анатольевна</w:t>
            </w:r>
          </w:p>
          <w:p w:rsidR="00854283" w:rsidRPr="00854283" w:rsidRDefault="00854283" w:rsidP="00AE608E">
            <w:pPr>
              <w:ind w:firstLine="0"/>
              <w:jc w:val="center"/>
              <w:rPr>
                <w:rFonts w:ascii="Times New Roman" w:hAnsi="Times New Roman" w:cs="Times New Roman"/>
                <w:sz w:val="28"/>
                <w:szCs w:val="28"/>
              </w:rPr>
            </w:pPr>
          </w:p>
        </w:tc>
        <w:tc>
          <w:tcPr>
            <w:tcW w:w="4956" w:type="dxa"/>
          </w:tcPr>
          <w:p w:rsidR="00854283" w:rsidRPr="00854283" w:rsidRDefault="00854283" w:rsidP="00854283">
            <w:pPr>
              <w:ind w:firstLine="0"/>
              <w:rPr>
                <w:rFonts w:ascii="Times New Roman" w:hAnsi="Times New Roman" w:cs="Times New Roman"/>
                <w:sz w:val="28"/>
                <w:szCs w:val="28"/>
              </w:rPr>
            </w:pPr>
            <w:r>
              <w:rPr>
                <w:rFonts w:ascii="Times New Roman" w:hAnsi="Times New Roman" w:cs="Times New Roman"/>
                <w:sz w:val="28"/>
                <w:szCs w:val="28"/>
              </w:rPr>
              <w:t>- депутат Совета Мичуринского сельского поселения</w:t>
            </w:r>
          </w:p>
        </w:tc>
      </w:tr>
      <w:tr w:rsidR="00854283" w:rsidTr="00854283">
        <w:tc>
          <w:tcPr>
            <w:tcW w:w="4956" w:type="dxa"/>
          </w:tcPr>
          <w:p w:rsidR="00854283" w:rsidRDefault="00854283" w:rsidP="00854283">
            <w:pPr>
              <w:ind w:firstLine="0"/>
              <w:jc w:val="center"/>
              <w:rPr>
                <w:rFonts w:ascii="Times New Roman" w:hAnsi="Times New Roman" w:cs="Times New Roman"/>
                <w:sz w:val="28"/>
                <w:szCs w:val="28"/>
              </w:rPr>
            </w:pPr>
            <w:r>
              <w:rPr>
                <w:rFonts w:ascii="Times New Roman" w:hAnsi="Times New Roman" w:cs="Times New Roman"/>
                <w:sz w:val="28"/>
                <w:szCs w:val="28"/>
              </w:rPr>
              <w:t>Дружинин</w:t>
            </w:r>
          </w:p>
          <w:p w:rsidR="00854283" w:rsidRDefault="00854283" w:rsidP="00854283">
            <w:pPr>
              <w:ind w:firstLine="0"/>
              <w:jc w:val="center"/>
              <w:rPr>
                <w:rFonts w:ascii="Times New Roman" w:hAnsi="Times New Roman" w:cs="Times New Roman"/>
                <w:sz w:val="28"/>
                <w:szCs w:val="28"/>
              </w:rPr>
            </w:pPr>
            <w:r>
              <w:rPr>
                <w:rFonts w:ascii="Times New Roman" w:hAnsi="Times New Roman" w:cs="Times New Roman"/>
                <w:sz w:val="28"/>
                <w:szCs w:val="28"/>
              </w:rPr>
              <w:t xml:space="preserve"> Евгений Владимирович</w:t>
            </w:r>
          </w:p>
          <w:p w:rsidR="00854283" w:rsidRDefault="00854283" w:rsidP="00854283">
            <w:pPr>
              <w:ind w:firstLine="0"/>
              <w:jc w:val="center"/>
              <w:rPr>
                <w:rFonts w:ascii="Times New Roman" w:hAnsi="Times New Roman" w:cs="Times New Roman"/>
                <w:sz w:val="28"/>
                <w:szCs w:val="28"/>
              </w:rPr>
            </w:pPr>
          </w:p>
        </w:tc>
        <w:tc>
          <w:tcPr>
            <w:tcW w:w="4956" w:type="dxa"/>
          </w:tcPr>
          <w:p w:rsidR="00854283" w:rsidRPr="00854283" w:rsidRDefault="00854283" w:rsidP="00854283">
            <w:pPr>
              <w:ind w:firstLine="0"/>
              <w:rPr>
                <w:rFonts w:ascii="Times New Roman" w:hAnsi="Times New Roman" w:cs="Times New Roman"/>
                <w:sz w:val="28"/>
                <w:szCs w:val="28"/>
              </w:rPr>
            </w:pPr>
            <w:r>
              <w:rPr>
                <w:rFonts w:ascii="Times New Roman" w:hAnsi="Times New Roman" w:cs="Times New Roman"/>
                <w:sz w:val="28"/>
                <w:szCs w:val="28"/>
              </w:rPr>
              <w:t>- депутат Совета Мичуринского сельского поселения</w:t>
            </w:r>
          </w:p>
        </w:tc>
      </w:tr>
      <w:tr w:rsidR="00854283" w:rsidTr="00854283">
        <w:tc>
          <w:tcPr>
            <w:tcW w:w="4956" w:type="dxa"/>
          </w:tcPr>
          <w:p w:rsidR="00854283" w:rsidRDefault="00854283" w:rsidP="00854283">
            <w:pPr>
              <w:ind w:firstLine="0"/>
              <w:jc w:val="center"/>
              <w:rPr>
                <w:rFonts w:ascii="Times New Roman" w:hAnsi="Times New Roman" w:cs="Times New Roman"/>
                <w:sz w:val="28"/>
                <w:szCs w:val="28"/>
              </w:rPr>
            </w:pPr>
            <w:r>
              <w:rPr>
                <w:rFonts w:ascii="Times New Roman" w:hAnsi="Times New Roman" w:cs="Times New Roman"/>
                <w:sz w:val="28"/>
                <w:szCs w:val="28"/>
              </w:rPr>
              <w:t xml:space="preserve">Андреева </w:t>
            </w:r>
          </w:p>
          <w:p w:rsidR="00854283" w:rsidRDefault="00854283" w:rsidP="00854283">
            <w:pPr>
              <w:ind w:firstLine="0"/>
              <w:jc w:val="center"/>
              <w:rPr>
                <w:rFonts w:ascii="Times New Roman" w:hAnsi="Times New Roman" w:cs="Times New Roman"/>
                <w:sz w:val="28"/>
                <w:szCs w:val="28"/>
              </w:rPr>
            </w:pPr>
            <w:r>
              <w:rPr>
                <w:rFonts w:ascii="Times New Roman" w:hAnsi="Times New Roman" w:cs="Times New Roman"/>
                <w:sz w:val="28"/>
                <w:szCs w:val="28"/>
              </w:rPr>
              <w:t>Наталья Андреевна</w:t>
            </w:r>
          </w:p>
        </w:tc>
        <w:tc>
          <w:tcPr>
            <w:tcW w:w="4956" w:type="dxa"/>
          </w:tcPr>
          <w:p w:rsidR="00854283" w:rsidRDefault="00854283" w:rsidP="00854283">
            <w:pPr>
              <w:ind w:firstLine="0"/>
              <w:rPr>
                <w:rFonts w:ascii="Times New Roman" w:hAnsi="Times New Roman" w:cs="Times New Roman"/>
                <w:sz w:val="28"/>
                <w:szCs w:val="28"/>
              </w:rPr>
            </w:pPr>
            <w:r>
              <w:rPr>
                <w:rFonts w:ascii="Times New Roman" w:hAnsi="Times New Roman" w:cs="Times New Roman"/>
                <w:sz w:val="28"/>
                <w:szCs w:val="28"/>
              </w:rPr>
              <w:t>- руководитель ТОС № 2</w:t>
            </w:r>
          </w:p>
        </w:tc>
      </w:tr>
    </w:tbl>
    <w:p w:rsidR="00854283" w:rsidRDefault="00854283" w:rsidP="00AE608E">
      <w:pPr>
        <w:jc w:val="center"/>
        <w:rPr>
          <w:rFonts w:ascii="Times New Roman" w:hAnsi="Times New Roman" w:cs="Times New Roman"/>
          <w:sz w:val="28"/>
          <w:szCs w:val="28"/>
        </w:rPr>
      </w:pPr>
    </w:p>
    <w:p w:rsidR="0059168F" w:rsidRDefault="0059168F" w:rsidP="0059168F">
      <w:pPr>
        <w:ind w:firstLine="567"/>
        <w:rPr>
          <w:sz w:val="28"/>
          <w:szCs w:val="28"/>
        </w:rPr>
      </w:pPr>
      <w:r w:rsidRPr="000E718D">
        <w:rPr>
          <w:sz w:val="28"/>
          <w:szCs w:val="28"/>
        </w:rPr>
        <w:t xml:space="preserve">. </w:t>
      </w:r>
    </w:p>
    <w:p w:rsidR="0059168F" w:rsidRDefault="0059168F" w:rsidP="0059168F">
      <w:pPr>
        <w:ind w:firstLine="567"/>
        <w:rPr>
          <w:sz w:val="28"/>
          <w:szCs w:val="28"/>
        </w:rPr>
      </w:pPr>
      <w:r>
        <w:rPr>
          <w:sz w:val="28"/>
          <w:szCs w:val="28"/>
        </w:rPr>
        <w:t xml:space="preserve"> </w:t>
      </w:r>
    </w:p>
    <w:p w:rsidR="0059168F" w:rsidRDefault="0059168F" w:rsidP="00AE608E">
      <w:pPr>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2280"/>
        <w:gridCol w:w="3740"/>
        <w:gridCol w:w="46"/>
      </w:tblGrid>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9800" w:type="dxa"/>
            <w:gridSpan w:val="4"/>
            <w:tcBorders>
              <w:top w:val="nil"/>
              <w:left w:val="nil"/>
              <w:bottom w:val="nil"/>
              <w:right w:val="nil"/>
            </w:tcBorders>
          </w:tcPr>
          <w:p w:rsidR="009C2C8E" w:rsidRPr="00924E4F" w:rsidRDefault="009C2C8E" w:rsidP="00AE608E">
            <w:pPr>
              <w:pStyle w:val="1"/>
              <w:spacing w:before="0" w:after="0"/>
              <w:rPr>
                <w:rFonts w:ascii="Times New Roman" w:hAnsi="Times New Roman" w:cs="Times New Roman"/>
                <w:b w:val="0"/>
                <w:color w:val="auto"/>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5B3D1B" w:rsidRPr="00924E4F" w:rsidTr="00854283">
        <w:trPr>
          <w:gridAfter w:val="1"/>
          <w:wAfter w:w="46" w:type="dxa"/>
        </w:trPr>
        <w:tc>
          <w:tcPr>
            <w:tcW w:w="3360" w:type="dxa"/>
            <w:tcBorders>
              <w:top w:val="nil"/>
              <w:left w:val="nil"/>
              <w:bottom w:val="nil"/>
              <w:right w:val="nil"/>
            </w:tcBorders>
          </w:tcPr>
          <w:p w:rsidR="005B3D1B" w:rsidRPr="00924E4F" w:rsidRDefault="005B3D1B" w:rsidP="00AE608E">
            <w:pPr>
              <w:pStyle w:val="affa"/>
              <w:rPr>
                <w:rFonts w:ascii="Times New Roman" w:hAnsi="Times New Roman" w:cs="Times New Roman"/>
                <w:sz w:val="28"/>
                <w:szCs w:val="28"/>
              </w:rPr>
            </w:pPr>
          </w:p>
        </w:tc>
        <w:tc>
          <w:tcPr>
            <w:tcW w:w="420" w:type="dxa"/>
            <w:tcBorders>
              <w:top w:val="nil"/>
              <w:left w:val="nil"/>
              <w:bottom w:val="nil"/>
              <w:right w:val="nil"/>
            </w:tcBorders>
          </w:tcPr>
          <w:p w:rsidR="005B3D1B" w:rsidRPr="00924E4F" w:rsidRDefault="005B3D1B"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rsidR="005B3D1B" w:rsidRPr="00924E4F" w:rsidRDefault="005B3D1B"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447A8" w:rsidRPr="009447A8" w:rsidRDefault="009447A8" w:rsidP="009447A8"/>
        </w:tc>
        <w:tc>
          <w:tcPr>
            <w:tcW w:w="420" w:type="dxa"/>
            <w:tcBorders>
              <w:top w:val="nil"/>
              <w:left w:val="nil"/>
              <w:bottom w:val="nil"/>
              <w:right w:val="nil"/>
            </w:tcBorders>
          </w:tcPr>
          <w:p w:rsidR="009C2C8E" w:rsidRPr="00924E4F"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9C2C8E" w:rsidRPr="00924E4F" w:rsidTr="00854283">
        <w:trPr>
          <w:gridAfter w:val="1"/>
          <w:wAfter w:w="46" w:type="dxa"/>
        </w:trPr>
        <w:tc>
          <w:tcPr>
            <w:tcW w:w="336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rsidR="009C2C8E" w:rsidRPr="00924E4F" w:rsidRDefault="009C2C8E" w:rsidP="00AE608E">
            <w:pPr>
              <w:pStyle w:val="affa"/>
              <w:rPr>
                <w:rFonts w:ascii="Times New Roman" w:hAnsi="Times New Roman" w:cs="Times New Roman"/>
                <w:sz w:val="28"/>
                <w:szCs w:val="28"/>
              </w:rPr>
            </w:pPr>
          </w:p>
        </w:tc>
      </w:tr>
      <w:tr w:rsidR="00854283" w:rsidRPr="009B2242" w:rsidTr="00854283">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3"/>
          <w:wBefore w:w="6060" w:type="dxa"/>
          <w:trHeight w:val="1640"/>
        </w:trPr>
        <w:tc>
          <w:tcPr>
            <w:tcW w:w="3786" w:type="dxa"/>
            <w:gridSpan w:val="2"/>
          </w:tcPr>
          <w:p w:rsidR="00854283" w:rsidRPr="009B2242" w:rsidRDefault="00854283" w:rsidP="00473609">
            <w:pPr>
              <w:ind w:firstLine="0"/>
              <w:jc w:val="left"/>
              <w:rPr>
                <w:rFonts w:ascii="Times New Roman" w:hAnsi="Times New Roman" w:cs="Times New Roman"/>
                <w:sz w:val="28"/>
                <w:szCs w:val="28"/>
              </w:rPr>
            </w:pPr>
            <w:r w:rsidRPr="009B2242">
              <w:rPr>
                <w:rStyle w:val="a3"/>
                <w:rFonts w:ascii="Times New Roman" w:hAnsi="Times New Roman" w:cs="Times New Roman"/>
                <w:b w:val="0"/>
                <w:bCs/>
                <w:color w:val="auto"/>
                <w:sz w:val="28"/>
                <w:szCs w:val="28"/>
              </w:rPr>
              <w:t>Приложение № </w:t>
            </w:r>
            <w:r>
              <w:rPr>
                <w:rStyle w:val="a3"/>
                <w:rFonts w:ascii="Times New Roman" w:hAnsi="Times New Roman" w:cs="Times New Roman"/>
                <w:b w:val="0"/>
                <w:bCs/>
                <w:color w:val="auto"/>
                <w:sz w:val="28"/>
                <w:szCs w:val="28"/>
              </w:rPr>
              <w:t>3</w:t>
            </w:r>
          </w:p>
          <w:p w:rsidR="00854283" w:rsidRPr="009B2242" w:rsidRDefault="00854283" w:rsidP="00473609">
            <w:pPr>
              <w:ind w:firstLine="0"/>
              <w:jc w:val="left"/>
              <w:rPr>
                <w:rStyle w:val="a3"/>
                <w:rFonts w:ascii="Times New Roman" w:hAnsi="Times New Roman" w:cs="Times New Roman"/>
                <w:b w:val="0"/>
                <w:bCs/>
                <w:color w:val="auto"/>
                <w:sz w:val="28"/>
                <w:szCs w:val="28"/>
              </w:rPr>
            </w:pPr>
            <w:r w:rsidRPr="009B2242">
              <w:rPr>
                <w:rStyle w:val="a3"/>
                <w:rFonts w:ascii="Times New Roman" w:hAnsi="Times New Roman" w:cs="Times New Roman"/>
                <w:b w:val="0"/>
                <w:bCs/>
                <w:color w:val="auto"/>
                <w:sz w:val="28"/>
                <w:szCs w:val="28"/>
              </w:rPr>
              <w:t xml:space="preserve">к </w:t>
            </w:r>
            <w:r w:rsidRPr="009B2242">
              <w:rPr>
                <w:rStyle w:val="a4"/>
                <w:rFonts w:ascii="Times New Roman" w:hAnsi="Times New Roman" w:cs="Times New Roman"/>
                <w:b w:val="0"/>
                <w:bCs/>
                <w:color w:val="auto"/>
                <w:sz w:val="28"/>
                <w:szCs w:val="28"/>
              </w:rPr>
              <w:t>решению</w:t>
            </w:r>
            <w:r w:rsidRPr="009B2242">
              <w:rPr>
                <w:rStyle w:val="a3"/>
                <w:rFonts w:ascii="Times New Roman" w:hAnsi="Times New Roman" w:cs="Times New Roman"/>
                <w:b w:val="0"/>
                <w:bCs/>
                <w:color w:val="auto"/>
                <w:sz w:val="28"/>
                <w:szCs w:val="28"/>
              </w:rPr>
              <w:t xml:space="preserve"> Совета </w:t>
            </w:r>
          </w:p>
          <w:p w:rsidR="00854283" w:rsidRPr="0059168F" w:rsidRDefault="00854283" w:rsidP="00473609">
            <w:pPr>
              <w:ind w:firstLine="0"/>
              <w:jc w:val="left"/>
              <w:rPr>
                <w:rStyle w:val="a3"/>
                <w:rFonts w:ascii="Times New Roman" w:hAnsi="Times New Roman" w:cs="Times New Roman"/>
                <w:b w:val="0"/>
                <w:bCs/>
                <w:color w:val="auto"/>
                <w:sz w:val="28"/>
                <w:szCs w:val="28"/>
              </w:rPr>
            </w:pPr>
            <w:r w:rsidRPr="0059168F">
              <w:rPr>
                <w:rStyle w:val="a3"/>
                <w:rFonts w:ascii="Times New Roman" w:hAnsi="Times New Roman" w:cs="Times New Roman"/>
                <w:b w:val="0"/>
                <w:bCs/>
                <w:color w:val="auto"/>
                <w:sz w:val="28"/>
                <w:szCs w:val="28"/>
              </w:rPr>
              <w:t>М</w:t>
            </w:r>
            <w:r w:rsidRPr="0059168F">
              <w:rPr>
                <w:rStyle w:val="a3"/>
                <w:rFonts w:ascii="Times New Roman" w:hAnsi="Times New Roman" w:cs="Times New Roman"/>
                <w:b w:val="0"/>
                <w:bCs/>
                <w:sz w:val="28"/>
                <w:szCs w:val="28"/>
              </w:rPr>
              <w:t>ичуринского</w:t>
            </w:r>
            <w:r w:rsidRPr="0059168F">
              <w:rPr>
                <w:rStyle w:val="a3"/>
                <w:rFonts w:ascii="Times New Roman" w:hAnsi="Times New Roman" w:cs="Times New Roman"/>
                <w:b w:val="0"/>
                <w:bCs/>
                <w:color w:val="auto"/>
                <w:sz w:val="28"/>
                <w:szCs w:val="28"/>
              </w:rPr>
              <w:t xml:space="preserve"> </w:t>
            </w:r>
          </w:p>
          <w:p w:rsidR="00854283" w:rsidRPr="009B2242" w:rsidRDefault="00854283" w:rsidP="00473609">
            <w:pPr>
              <w:ind w:firstLine="0"/>
              <w:jc w:val="left"/>
              <w:rPr>
                <w:rFonts w:ascii="Times New Roman" w:hAnsi="Times New Roman" w:cs="Times New Roman"/>
                <w:sz w:val="28"/>
                <w:szCs w:val="28"/>
              </w:rPr>
            </w:pPr>
            <w:r w:rsidRPr="009B2242">
              <w:rPr>
                <w:rStyle w:val="a3"/>
                <w:rFonts w:ascii="Times New Roman" w:hAnsi="Times New Roman" w:cs="Times New Roman"/>
                <w:b w:val="0"/>
                <w:bCs/>
                <w:color w:val="auto"/>
                <w:sz w:val="28"/>
                <w:szCs w:val="28"/>
              </w:rPr>
              <w:t>сельского поселения</w:t>
            </w:r>
          </w:p>
          <w:p w:rsidR="00854283" w:rsidRPr="0059168F" w:rsidRDefault="00854283" w:rsidP="00473609">
            <w:pPr>
              <w:ind w:firstLine="0"/>
              <w:jc w:val="left"/>
              <w:rPr>
                <w:rFonts w:ascii="Times New Roman" w:hAnsi="Times New Roman" w:cs="Times New Roman"/>
                <w:b/>
                <w:sz w:val="28"/>
                <w:szCs w:val="28"/>
              </w:rPr>
            </w:pPr>
            <w:r w:rsidRPr="0059168F">
              <w:rPr>
                <w:rStyle w:val="a3"/>
                <w:rFonts w:ascii="Times New Roman" w:hAnsi="Times New Roman" w:cs="Times New Roman"/>
                <w:b w:val="0"/>
                <w:bCs/>
                <w:color w:val="auto"/>
                <w:sz w:val="28"/>
                <w:szCs w:val="28"/>
              </w:rPr>
              <w:t>от _</w:t>
            </w:r>
            <w:r w:rsidRPr="0059168F">
              <w:rPr>
                <w:rStyle w:val="a3"/>
                <w:b w:val="0"/>
                <w:bCs/>
                <w:sz w:val="28"/>
                <w:szCs w:val="28"/>
              </w:rPr>
              <w:t>______</w:t>
            </w:r>
            <w:r w:rsidRPr="0059168F">
              <w:rPr>
                <w:rStyle w:val="a3"/>
                <w:rFonts w:ascii="Times New Roman" w:hAnsi="Times New Roman" w:cs="Times New Roman"/>
                <w:b w:val="0"/>
                <w:bCs/>
                <w:sz w:val="28"/>
                <w:szCs w:val="28"/>
              </w:rPr>
              <w:t xml:space="preserve"> № _</w:t>
            </w:r>
            <w:r w:rsidRPr="0059168F">
              <w:rPr>
                <w:rStyle w:val="a3"/>
                <w:b w:val="0"/>
                <w:bCs/>
                <w:sz w:val="28"/>
                <w:szCs w:val="28"/>
              </w:rPr>
              <w:t>______</w:t>
            </w:r>
          </w:p>
        </w:tc>
      </w:tr>
    </w:tbl>
    <w:p w:rsidR="00854283" w:rsidRPr="00854283" w:rsidRDefault="00854283" w:rsidP="00854283">
      <w:pPr>
        <w:rPr>
          <w:rFonts w:ascii="Times New Roman" w:hAnsi="Times New Roman" w:cs="Times New Roman"/>
          <w:b/>
          <w:sz w:val="28"/>
          <w:szCs w:val="28"/>
        </w:rPr>
      </w:pPr>
    </w:p>
    <w:p w:rsidR="00854283" w:rsidRPr="00854283" w:rsidRDefault="00854283" w:rsidP="00854283">
      <w:pPr>
        <w:jc w:val="center"/>
        <w:rPr>
          <w:rFonts w:ascii="Times New Roman" w:hAnsi="Times New Roman" w:cs="Times New Roman"/>
          <w:b/>
          <w:sz w:val="28"/>
          <w:szCs w:val="28"/>
        </w:rPr>
      </w:pPr>
      <w:r w:rsidRPr="00854283">
        <w:rPr>
          <w:rFonts w:ascii="Times New Roman" w:hAnsi="Times New Roman" w:cs="Times New Roman"/>
          <w:b/>
          <w:sz w:val="28"/>
          <w:szCs w:val="28"/>
        </w:rPr>
        <w:t>ПОРЯДОК</w:t>
      </w:r>
    </w:p>
    <w:p w:rsidR="00854283" w:rsidRPr="00854283" w:rsidRDefault="00854283" w:rsidP="00854283">
      <w:pPr>
        <w:jc w:val="center"/>
        <w:rPr>
          <w:rFonts w:ascii="Times New Roman" w:hAnsi="Times New Roman" w:cs="Times New Roman"/>
          <w:b/>
          <w:sz w:val="28"/>
          <w:szCs w:val="28"/>
        </w:rPr>
      </w:pPr>
      <w:r w:rsidRPr="00854283">
        <w:rPr>
          <w:rFonts w:ascii="Times New Roman" w:hAnsi="Times New Roman" w:cs="Times New Roman"/>
          <w:b/>
          <w:sz w:val="28"/>
          <w:szCs w:val="28"/>
        </w:rPr>
        <w:t>учета предложений и участия граждан в обсуждении проекта решения</w:t>
      </w:r>
    </w:p>
    <w:p w:rsidR="00854283" w:rsidRDefault="00854283" w:rsidP="00854283">
      <w:pPr>
        <w:jc w:val="center"/>
        <w:rPr>
          <w:rFonts w:ascii="Times New Roman" w:hAnsi="Times New Roman" w:cs="Times New Roman"/>
          <w:b/>
          <w:sz w:val="28"/>
          <w:szCs w:val="28"/>
        </w:rPr>
      </w:pPr>
      <w:r w:rsidRPr="00854283">
        <w:rPr>
          <w:rFonts w:ascii="Times New Roman" w:hAnsi="Times New Roman" w:cs="Times New Roman"/>
          <w:b/>
          <w:sz w:val="28"/>
          <w:szCs w:val="28"/>
        </w:rPr>
        <w:t>Совета Мичуринского сельского поселения Динского района</w:t>
      </w:r>
    </w:p>
    <w:p w:rsidR="00854283" w:rsidRPr="00854283" w:rsidRDefault="00854283" w:rsidP="00854283">
      <w:pPr>
        <w:jc w:val="center"/>
        <w:rPr>
          <w:rFonts w:ascii="Times New Roman" w:hAnsi="Times New Roman" w:cs="Times New Roman"/>
          <w:b/>
          <w:sz w:val="28"/>
          <w:szCs w:val="28"/>
        </w:rPr>
      </w:pPr>
      <w:r w:rsidRPr="00854283">
        <w:rPr>
          <w:rFonts w:ascii="Times New Roman" w:hAnsi="Times New Roman" w:cs="Times New Roman"/>
          <w:b/>
          <w:sz w:val="28"/>
          <w:szCs w:val="28"/>
        </w:rPr>
        <w:t xml:space="preserve"> «О внесении</w:t>
      </w:r>
      <w:r>
        <w:rPr>
          <w:rFonts w:ascii="Times New Roman" w:hAnsi="Times New Roman" w:cs="Times New Roman"/>
          <w:b/>
          <w:sz w:val="28"/>
          <w:szCs w:val="28"/>
        </w:rPr>
        <w:t xml:space="preserve"> </w:t>
      </w:r>
      <w:r w:rsidRPr="00854283">
        <w:rPr>
          <w:rFonts w:ascii="Times New Roman" w:hAnsi="Times New Roman" w:cs="Times New Roman"/>
          <w:b/>
          <w:sz w:val="28"/>
          <w:szCs w:val="28"/>
        </w:rPr>
        <w:t>изменений в устав Мичуринского сельского поселения Динского района»</w:t>
      </w:r>
    </w:p>
    <w:p w:rsidR="00854283" w:rsidRPr="00854283" w:rsidRDefault="00854283" w:rsidP="00854283">
      <w:pPr>
        <w:jc w:val="center"/>
        <w:rPr>
          <w:rFonts w:ascii="Times New Roman" w:hAnsi="Times New Roman" w:cs="Times New Roman"/>
          <w:b/>
          <w:sz w:val="28"/>
          <w:szCs w:val="28"/>
        </w:rPr>
      </w:pPr>
    </w:p>
    <w:p w:rsidR="00854283" w:rsidRPr="00854283" w:rsidRDefault="00854283" w:rsidP="00854283">
      <w:pPr>
        <w:rPr>
          <w:rFonts w:ascii="Times New Roman" w:hAnsi="Times New Roman" w:cs="Times New Roman"/>
          <w:sz w:val="28"/>
          <w:szCs w:val="28"/>
        </w:rPr>
      </w:pPr>
      <w:bookmarkStart w:id="5" w:name="sub_1001"/>
      <w:r w:rsidRPr="00854283">
        <w:rPr>
          <w:rFonts w:ascii="Times New Roman" w:hAnsi="Times New Roman" w:cs="Times New Roman"/>
          <w:sz w:val="28"/>
          <w:szCs w:val="28"/>
        </w:rPr>
        <w:t xml:space="preserve">1. Предложения по проекту решения могут вноситься </w:t>
      </w:r>
      <w:bookmarkStart w:id="6" w:name="sub_1002"/>
      <w:bookmarkEnd w:id="5"/>
      <w:r w:rsidRPr="00854283">
        <w:rPr>
          <w:rFonts w:ascii="Times New Roman" w:hAnsi="Times New Roman" w:cs="Times New Roman"/>
          <w:sz w:val="28"/>
          <w:szCs w:val="28"/>
        </w:rPr>
        <w:t>гражданами Российской Федерации, постоянно проживающими на территории муниципального образования Динской район и обладающими активным избирательным правом.</w:t>
      </w:r>
    </w:p>
    <w:p w:rsidR="00854283" w:rsidRPr="00854283" w:rsidRDefault="00854283" w:rsidP="00854283">
      <w:pPr>
        <w:rPr>
          <w:rFonts w:ascii="Times New Roman" w:hAnsi="Times New Roman" w:cs="Times New Roman"/>
          <w:sz w:val="28"/>
          <w:szCs w:val="28"/>
        </w:rPr>
      </w:pPr>
      <w:r w:rsidRPr="00854283">
        <w:rPr>
          <w:rFonts w:ascii="Times New Roman" w:hAnsi="Times New Roman" w:cs="Times New Roman"/>
          <w:sz w:val="28"/>
          <w:szCs w:val="28"/>
        </w:rPr>
        <w:t>2. Гражданин (группа граждан) оформляет предложения по проекту в виде таблицы по следующей форме:</w:t>
      </w:r>
    </w:p>
    <w:p w:rsidR="00854283" w:rsidRPr="00854283" w:rsidRDefault="00854283" w:rsidP="00854283">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1624"/>
        <w:gridCol w:w="1800"/>
        <w:gridCol w:w="1978"/>
        <w:gridCol w:w="1978"/>
        <w:gridCol w:w="1372"/>
      </w:tblGrid>
      <w:tr w:rsidR="00854283" w:rsidRPr="00854283" w:rsidTr="00473609">
        <w:tc>
          <w:tcPr>
            <w:tcW w:w="659" w:type="dxa"/>
            <w:shd w:val="clear" w:color="auto" w:fill="auto"/>
          </w:tcPr>
          <w:bookmarkEnd w:id="6"/>
          <w:p w:rsidR="00854283" w:rsidRPr="00854283" w:rsidRDefault="00854283" w:rsidP="00473609">
            <w:pPr>
              <w:rPr>
                <w:rFonts w:ascii="Times New Roman" w:hAnsi="Times New Roman" w:cs="Times New Roman"/>
                <w:sz w:val="28"/>
                <w:szCs w:val="28"/>
              </w:rPr>
            </w:pPr>
            <w:r w:rsidRPr="00854283">
              <w:rPr>
                <w:rFonts w:ascii="Times New Roman" w:hAnsi="Times New Roman" w:cs="Times New Roman"/>
                <w:sz w:val="28"/>
                <w:szCs w:val="28"/>
              </w:rPr>
              <w:t>№ п\п</w:t>
            </w:r>
          </w:p>
        </w:tc>
        <w:tc>
          <w:tcPr>
            <w:tcW w:w="2001"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Глава, статья, часть, пункт, абзац</w:t>
            </w:r>
          </w:p>
        </w:tc>
        <w:tc>
          <w:tcPr>
            <w:tcW w:w="1417"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 xml:space="preserve">Текст </w:t>
            </w:r>
          </w:p>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проекта</w:t>
            </w:r>
          </w:p>
        </w:tc>
        <w:tc>
          <w:tcPr>
            <w:tcW w:w="1560"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 xml:space="preserve">Текст </w:t>
            </w:r>
          </w:p>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поправки</w:t>
            </w:r>
          </w:p>
        </w:tc>
        <w:tc>
          <w:tcPr>
            <w:tcW w:w="2126"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 xml:space="preserve">Текст проекта </w:t>
            </w:r>
          </w:p>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 xml:space="preserve">с учетом </w:t>
            </w:r>
          </w:p>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поправки</w:t>
            </w:r>
          </w:p>
        </w:tc>
        <w:tc>
          <w:tcPr>
            <w:tcW w:w="1916"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Кем внесена поправка</w:t>
            </w:r>
          </w:p>
        </w:tc>
      </w:tr>
      <w:tr w:rsidR="00854283" w:rsidRPr="00854283" w:rsidTr="00473609">
        <w:tc>
          <w:tcPr>
            <w:tcW w:w="659"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1</w:t>
            </w:r>
          </w:p>
        </w:tc>
        <w:tc>
          <w:tcPr>
            <w:tcW w:w="2001"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2</w:t>
            </w:r>
          </w:p>
        </w:tc>
        <w:tc>
          <w:tcPr>
            <w:tcW w:w="1417"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3</w:t>
            </w:r>
          </w:p>
        </w:tc>
        <w:tc>
          <w:tcPr>
            <w:tcW w:w="1560"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4</w:t>
            </w:r>
          </w:p>
        </w:tc>
        <w:tc>
          <w:tcPr>
            <w:tcW w:w="2126"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5</w:t>
            </w:r>
          </w:p>
        </w:tc>
        <w:tc>
          <w:tcPr>
            <w:tcW w:w="1916" w:type="dxa"/>
            <w:shd w:val="clear" w:color="auto" w:fill="auto"/>
          </w:tcPr>
          <w:p w:rsidR="00854283" w:rsidRPr="00854283" w:rsidRDefault="00854283" w:rsidP="00473609">
            <w:pPr>
              <w:jc w:val="center"/>
              <w:rPr>
                <w:rFonts w:ascii="Times New Roman" w:hAnsi="Times New Roman" w:cs="Times New Roman"/>
                <w:sz w:val="28"/>
                <w:szCs w:val="28"/>
              </w:rPr>
            </w:pPr>
            <w:r w:rsidRPr="00854283">
              <w:rPr>
                <w:rFonts w:ascii="Times New Roman" w:hAnsi="Times New Roman" w:cs="Times New Roman"/>
                <w:sz w:val="28"/>
                <w:szCs w:val="28"/>
              </w:rPr>
              <w:t>6</w:t>
            </w:r>
          </w:p>
        </w:tc>
      </w:tr>
    </w:tbl>
    <w:p w:rsidR="00854283" w:rsidRPr="00854283" w:rsidRDefault="00854283" w:rsidP="00854283">
      <w:pPr>
        <w:rPr>
          <w:rFonts w:ascii="Times New Roman" w:hAnsi="Times New Roman" w:cs="Times New Roman"/>
          <w:sz w:val="28"/>
          <w:szCs w:val="28"/>
        </w:rPr>
      </w:pPr>
    </w:p>
    <w:p w:rsidR="00854283" w:rsidRPr="00854283" w:rsidRDefault="00854283" w:rsidP="00854283">
      <w:pPr>
        <w:rPr>
          <w:rFonts w:ascii="Times New Roman" w:hAnsi="Times New Roman" w:cs="Times New Roman"/>
          <w:sz w:val="28"/>
          <w:szCs w:val="28"/>
        </w:rPr>
      </w:pPr>
      <w:bookmarkStart w:id="7" w:name="sub_1003"/>
      <w:r w:rsidRPr="00854283">
        <w:rPr>
          <w:rFonts w:ascii="Times New Roman" w:hAnsi="Times New Roman" w:cs="Times New Roman"/>
          <w:sz w:val="28"/>
          <w:szCs w:val="28"/>
        </w:rPr>
        <w:t>3. Предложения, оформленные в виде таблицы, направляются в оргкомитет по проведению публичных слушаний за подписью гражданина (группы граждан), внесшего (внесших) их с приложением следующих сведений:</w:t>
      </w:r>
    </w:p>
    <w:p w:rsidR="00854283" w:rsidRPr="00854283" w:rsidRDefault="00854283" w:rsidP="00854283">
      <w:pPr>
        <w:rPr>
          <w:rFonts w:ascii="Times New Roman" w:hAnsi="Times New Roman" w:cs="Times New Roman"/>
          <w:sz w:val="28"/>
          <w:szCs w:val="28"/>
        </w:rPr>
      </w:pPr>
      <w:bookmarkStart w:id="8" w:name="sub_1031"/>
      <w:bookmarkEnd w:id="7"/>
      <w:r w:rsidRPr="00854283">
        <w:rPr>
          <w:rFonts w:ascii="Times New Roman" w:hAnsi="Times New Roman" w:cs="Times New Roman"/>
          <w:sz w:val="28"/>
          <w:szCs w:val="28"/>
        </w:rPr>
        <w:t>1) фамилия, имя, отчество гражданина (граждан), внесшего (внесших) предложения по проекту;</w:t>
      </w:r>
    </w:p>
    <w:p w:rsidR="00854283" w:rsidRPr="00854283" w:rsidRDefault="00854283" w:rsidP="00854283">
      <w:pPr>
        <w:rPr>
          <w:rFonts w:ascii="Times New Roman" w:hAnsi="Times New Roman" w:cs="Times New Roman"/>
          <w:sz w:val="28"/>
          <w:szCs w:val="28"/>
        </w:rPr>
      </w:pPr>
      <w:bookmarkStart w:id="9" w:name="sub_1032"/>
      <w:bookmarkEnd w:id="8"/>
      <w:r w:rsidRPr="00854283">
        <w:rPr>
          <w:rFonts w:ascii="Times New Roman" w:hAnsi="Times New Roman" w:cs="Times New Roman"/>
          <w:sz w:val="28"/>
          <w:szCs w:val="28"/>
        </w:rPr>
        <w:t>2) домашний адрес, контактный телефон;</w:t>
      </w:r>
    </w:p>
    <w:p w:rsidR="00854283" w:rsidRPr="00854283" w:rsidRDefault="00854283" w:rsidP="00854283">
      <w:pPr>
        <w:rPr>
          <w:rFonts w:ascii="Times New Roman" w:hAnsi="Times New Roman" w:cs="Times New Roman"/>
          <w:sz w:val="28"/>
          <w:szCs w:val="28"/>
        </w:rPr>
      </w:pPr>
      <w:bookmarkStart w:id="10" w:name="sub_1033"/>
      <w:bookmarkEnd w:id="9"/>
      <w:r w:rsidRPr="00854283">
        <w:rPr>
          <w:rFonts w:ascii="Times New Roman" w:hAnsi="Times New Roman" w:cs="Times New Roman"/>
          <w:sz w:val="28"/>
          <w:szCs w:val="28"/>
        </w:rPr>
        <w:t>3) данные о документе, удостоверяющем личность.</w:t>
      </w:r>
    </w:p>
    <w:bookmarkEnd w:id="10"/>
    <w:p w:rsidR="00854283" w:rsidRPr="00854283" w:rsidRDefault="00854283" w:rsidP="00854283">
      <w:pPr>
        <w:shd w:val="clear" w:color="auto" w:fill="FFFFFF"/>
        <w:tabs>
          <w:tab w:val="left" w:leader="dot" w:pos="6418"/>
        </w:tabs>
        <w:spacing w:line="312" w:lineRule="exact"/>
        <w:ind w:left="29"/>
        <w:rPr>
          <w:rFonts w:ascii="Times New Roman" w:hAnsi="Times New Roman" w:cs="Times New Roman"/>
          <w:sz w:val="28"/>
          <w:szCs w:val="28"/>
        </w:rPr>
      </w:pPr>
      <w:r w:rsidRPr="00854283">
        <w:rPr>
          <w:rFonts w:ascii="Times New Roman" w:hAnsi="Times New Roman" w:cs="Times New Roman"/>
          <w:sz w:val="28"/>
          <w:szCs w:val="28"/>
        </w:rPr>
        <w:t xml:space="preserve">  4. Предложения к обнародованному проекту решения подаются в </w:t>
      </w:r>
      <w:r w:rsidRPr="00854283">
        <w:rPr>
          <w:rFonts w:ascii="Times New Roman" w:hAnsi="Times New Roman" w:cs="Times New Roman"/>
          <w:sz w:val="28"/>
        </w:rPr>
        <w:t>оргкомитет по проведению публичных слушаний по адресу</w:t>
      </w:r>
      <w:r w:rsidRPr="00854283">
        <w:rPr>
          <w:rFonts w:ascii="Times New Roman" w:hAnsi="Times New Roman" w:cs="Times New Roman"/>
          <w:sz w:val="28"/>
          <w:szCs w:val="28"/>
        </w:rPr>
        <w:t xml:space="preserve">: Краснодарский край, Динской район, поселок Агроном, ул. Почтовая,14, тел./факс 88616279146,                              </w:t>
      </w:r>
      <w:hyperlink r:id="rId9" w:history="1">
        <w:r w:rsidRPr="00854283">
          <w:rPr>
            <w:rStyle w:val="afffff4"/>
            <w:rFonts w:ascii="Times New Roman" w:hAnsi="Times New Roman"/>
            <w:sz w:val="28"/>
            <w:szCs w:val="28"/>
            <w:lang w:val="en-US"/>
          </w:rPr>
          <w:t>Mihurinskoesel</w:t>
        </w:r>
        <w:r w:rsidRPr="00854283">
          <w:rPr>
            <w:rStyle w:val="afffff4"/>
            <w:rFonts w:ascii="Times New Roman" w:hAnsi="Times New Roman"/>
            <w:sz w:val="28"/>
            <w:szCs w:val="28"/>
          </w:rPr>
          <w:t>@</w:t>
        </w:r>
        <w:r w:rsidRPr="00854283">
          <w:rPr>
            <w:rStyle w:val="afffff4"/>
            <w:rFonts w:ascii="Times New Roman" w:hAnsi="Times New Roman"/>
            <w:sz w:val="28"/>
            <w:szCs w:val="28"/>
            <w:lang w:val="en-US"/>
          </w:rPr>
          <w:t>rambler</w:t>
        </w:r>
        <w:r w:rsidRPr="00854283">
          <w:rPr>
            <w:rStyle w:val="afffff4"/>
            <w:rFonts w:ascii="Times New Roman" w:hAnsi="Times New Roman"/>
            <w:sz w:val="28"/>
            <w:szCs w:val="28"/>
          </w:rPr>
          <w:t>.</w:t>
        </w:r>
        <w:proofErr w:type="spellStart"/>
        <w:r w:rsidRPr="00854283">
          <w:rPr>
            <w:rStyle w:val="afffff4"/>
            <w:rFonts w:ascii="Times New Roman" w:hAnsi="Times New Roman"/>
            <w:sz w:val="28"/>
            <w:szCs w:val="28"/>
            <w:lang w:val="en-US"/>
          </w:rPr>
          <w:t>ru</w:t>
        </w:r>
        <w:proofErr w:type="spellEnd"/>
      </w:hyperlink>
      <w:r w:rsidRPr="00854283">
        <w:rPr>
          <w:rFonts w:ascii="Times New Roman" w:hAnsi="Times New Roman" w:cs="Times New Roman"/>
          <w:color w:val="000000"/>
          <w:sz w:val="28"/>
          <w:szCs w:val="28"/>
        </w:rPr>
        <w:t xml:space="preserve"> </w:t>
      </w:r>
      <w:r w:rsidRPr="00854283">
        <w:rPr>
          <w:rFonts w:ascii="Times New Roman" w:hAnsi="Times New Roman" w:cs="Times New Roman"/>
        </w:rPr>
        <w:t xml:space="preserve"> </w:t>
      </w:r>
      <w:r w:rsidRPr="00854283">
        <w:rPr>
          <w:rFonts w:ascii="Times New Roman" w:hAnsi="Times New Roman" w:cs="Times New Roman"/>
          <w:sz w:val="28"/>
          <w:szCs w:val="28"/>
        </w:rPr>
        <w:t>в срок до 04.03.2019 включительно,  начиная с первого рабочего дня, следующего за  днем его размещения в специально установленных местах, и рассматриваются оргкомитетом в соответствии с настоящим Порядком.</w:t>
      </w:r>
    </w:p>
    <w:p w:rsidR="00854283" w:rsidRPr="00854283" w:rsidRDefault="00854283" w:rsidP="00854283">
      <w:pPr>
        <w:ind w:firstLine="567"/>
        <w:rPr>
          <w:rFonts w:ascii="Times New Roman" w:hAnsi="Times New Roman" w:cs="Times New Roman"/>
          <w:sz w:val="28"/>
          <w:szCs w:val="28"/>
        </w:rPr>
      </w:pPr>
      <w:r w:rsidRPr="00854283">
        <w:rPr>
          <w:rFonts w:ascii="Times New Roman" w:hAnsi="Times New Roman" w:cs="Times New Roman"/>
          <w:sz w:val="28"/>
          <w:szCs w:val="28"/>
        </w:rPr>
        <w:t xml:space="preserve">Предложения, внесенные с нарушением требований и сроков, </w:t>
      </w:r>
      <w:r w:rsidRPr="00854283">
        <w:rPr>
          <w:rFonts w:ascii="Times New Roman" w:hAnsi="Times New Roman" w:cs="Times New Roman"/>
          <w:sz w:val="28"/>
          <w:szCs w:val="28"/>
        </w:rPr>
        <w:lastRenderedPageBreak/>
        <w:t>предусмотренных настоящим Порядком, по решению оргкомитета могут быть оставлены без рассмотрения.</w:t>
      </w:r>
    </w:p>
    <w:p w:rsidR="00854283" w:rsidRPr="00854283" w:rsidRDefault="00854283" w:rsidP="00854283">
      <w:pPr>
        <w:rPr>
          <w:rFonts w:ascii="Times New Roman" w:hAnsi="Times New Roman" w:cs="Times New Roman"/>
          <w:sz w:val="28"/>
          <w:szCs w:val="28"/>
        </w:rPr>
      </w:pPr>
      <w:bookmarkStart w:id="11" w:name="sub_1004"/>
      <w:r w:rsidRPr="00854283">
        <w:rPr>
          <w:rFonts w:ascii="Times New Roman" w:hAnsi="Times New Roman" w:cs="Times New Roman"/>
          <w:sz w:val="28"/>
          <w:szCs w:val="28"/>
        </w:rPr>
        <w:t>5. Депутаты Совета вносят предложения по проекту в порядке, предусмотренном Регламентом Совета.</w:t>
      </w:r>
    </w:p>
    <w:p w:rsidR="00854283" w:rsidRPr="00854283" w:rsidRDefault="00854283" w:rsidP="00854283">
      <w:pPr>
        <w:ind w:firstLine="567"/>
        <w:rPr>
          <w:rFonts w:ascii="Times New Roman" w:hAnsi="Times New Roman" w:cs="Times New Roman"/>
          <w:sz w:val="28"/>
          <w:szCs w:val="28"/>
        </w:rPr>
      </w:pPr>
      <w:r w:rsidRPr="00854283">
        <w:rPr>
          <w:rFonts w:ascii="Times New Roman" w:hAnsi="Times New Roman" w:cs="Times New Roman"/>
          <w:sz w:val="28"/>
          <w:szCs w:val="28"/>
        </w:rPr>
        <w:t xml:space="preserve">  6. Предложения должны соответствовать Конституции РФ, требованиям Федерального закона от 06.10.2003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 и следующим требованиям:</w:t>
      </w:r>
    </w:p>
    <w:p w:rsidR="00854283" w:rsidRPr="00854283" w:rsidRDefault="00854283" w:rsidP="00854283">
      <w:pPr>
        <w:ind w:firstLine="567"/>
        <w:rPr>
          <w:rFonts w:ascii="Times New Roman" w:hAnsi="Times New Roman" w:cs="Times New Roman"/>
          <w:sz w:val="28"/>
          <w:szCs w:val="28"/>
        </w:rPr>
      </w:pPr>
      <w:r w:rsidRPr="00854283">
        <w:rPr>
          <w:rFonts w:ascii="Times New Roman" w:hAnsi="Times New Roman" w:cs="Times New Roman"/>
          <w:sz w:val="28"/>
          <w:szCs w:val="28"/>
        </w:rPr>
        <w:t>1) должны обеспечивать однозначное толкование положений Устава;</w:t>
      </w:r>
    </w:p>
    <w:p w:rsidR="00854283" w:rsidRPr="00854283" w:rsidRDefault="00854283" w:rsidP="00854283">
      <w:pPr>
        <w:ind w:firstLine="567"/>
        <w:rPr>
          <w:rFonts w:ascii="Times New Roman" w:hAnsi="Times New Roman" w:cs="Times New Roman"/>
          <w:sz w:val="28"/>
          <w:szCs w:val="28"/>
        </w:rPr>
      </w:pPr>
      <w:r w:rsidRPr="00854283">
        <w:rPr>
          <w:rFonts w:ascii="Times New Roman" w:hAnsi="Times New Roman" w:cs="Times New Roman"/>
          <w:sz w:val="28"/>
          <w:szCs w:val="28"/>
        </w:rPr>
        <w:t>2) не допускать противоречие либо несогласованность с иными положениями Устава.</w:t>
      </w:r>
    </w:p>
    <w:p w:rsidR="00854283" w:rsidRPr="00854283" w:rsidRDefault="00854283" w:rsidP="00854283">
      <w:pPr>
        <w:suppressAutoHyphens/>
        <w:rPr>
          <w:rFonts w:ascii="Times New Roman" w:hAnsi="Times New Roman" w:cs="Times New Roman"/>
          <w:sz w:val="28"/>
          <w:szCs w:val="28"/>
        </w:rPr>
      </w:pPr>
      <w:r w:rsidRPr="00854283">
        <w:rPr>
          <w:rFonts w:ascii="Times New Roman" w:hAnsi="Times New Roman" w:cs="Times New Roman"/>
          <w:sz w:val="28"/>
          <w:szCs w:val="28"/>
        </w:rPr>
        <w:t xml:space="preserve">7. </w:t>
      </w:r>
      <w:bookmarkEnd w:id="11"/>
      <w:r w:rsidRPr="00854283">
        <w:rPr>
          <w:rFonts w:ascii="Times New Roman" w:hAnsi="Times New Roman" w:cs="Times New Roman"/>
          <w:sz w:val="28"/>
          <w:szCs w:val="28"/>
        </w:rPr>
        <w:t xml:space="preserve">Поступившие предложения рассматриваются на публичных слушаниях в порядке, установленном </w:t>
      </w:r>
      <w:r w:rsidRPr="00854283">
        <w:rPr>
          <w:rFonts w:ascii="Times New Roman" w:hAnsi="Times New Roman" w:cs="Times New Roman"/>
          <w:sz w:val="28"/>
        </w:rPr>
        <w:t xml:space="preserve">Положением о порядке организации и проведения публичных слушаний в Мичуринском сельском поселении Динского района, утвержденным </w:t>
      </w:r>
      <w:r w:rsidRPr="00854283">
        <w:rPr>
          <w:rFonts w:ascii="Times New Roman" w:hAnsi="Times New Roman" w:cs="Times New Roman"/>
          <w:sz w:val="28"/>
          <w:szCs w:val="28"/>
        </w:rPr>
        <w:t>решением Совета Мичуринского сельского поселения  Динского района от 18.10.2018 № 255-47/3</w:t>
      </w:r>
      <w:r w:rsidRPr="00854283">
        <w:rPr>
          <w:rFonts w:ascii="Times New Roman" w:hAnsi="Times New Roman" w:cs="Times New Roman"/>
          <w:i/>
          <w:sz w:val="28"/>
          <w:szCs w:val="28"/>
        </w:rPr>
        <w:t xml:space="preserve"> </w:t>
      </w:r>
      <w:r w:rsidRPr="00854283">
        <w:rPr>
          <w:rFonts w:ascii="Times New Roman" w:hAnsi="Times New Roman" w:cs="Times New Roman"/>
          <w:sz w:val="28"/>
          <w:szCs w:val="28"/>
        </w:rPr>
        <w:t>(</w:t>
      </w:r>
      <w:r w:rsidRPr="00854283">
        <w:rPr>
          <w:rFonts w:ascii="Times New Roman" w:hAnsi="Times New Roman" w:cs="Times New Roman"/>
          <w:sz w:val="28"/>
          <w:szCs w:val="28"/>
          <w:lang w:eastAsia="ar-SA"/>
        </w:rPr>
        <w:t>размещено на официальном сайте администрации Мичуринского сельского поселения Динского района в сети «Интернет»</w:t>
      </w:r>
    </w:p>
    <w:p w:rsidR="00854283" w:rsidRPr="00854283" w:rsidRDefault="00854283" w:rsidP="00854283">
      <w:pPr>
        <w:rPr>
          <w:rFonts w:ascii="Times New Roman" w:hAnsi="Times New Roman" w:cs="Times New Roman"/>
          <w:sz w:val="28"/>
          <w:szCs w:val="28"/>
        </w:rPr>
      </w:pPr>
    </w:p>
    <w:p w:rsidR="00A8299F" w:rsidRPr="00854283" w:rsidRDefault="00A8299F" w:rsidP="00854283">
      <w:pPr>
        <w:tabs>
          <w:tab w:val="left" w:pos="4500"/>
        </w:tabs>
        <w:ind w:right="-5"/>
        <w:rPr>
          <w:rFonts w:ascii="Times New Roman" w:hAnsi="Times New Roman" w:cs="Times New Roman"/>
          <w:sz w:val="28"/>
          <w:szCs w:val="28"/>
        </w:rPr>
      </w:pPr>
    </w:p>
    <w:p w:rsidR="006F54C9" w:rsidRDefault="006F54C9" w:rsidP="00AE608E">
      <w:pPr>
        <w:ind w:firstLine="698"/>
        <w:jc w:val="right"/>
        <w:rPr>
          <w:rFonts w:ascii="Times New Roman" w:hAnsi="Times New Roman" w:cs="Times New Roman"/>
          <w:sz w:val="28"/>
          <w:szCs w:val="28"/>
        </w:rPr>
      </w:pPr>
    </w:p>
    <w:sectPr w:rsidR="006F54C9" w:rsidSect="00B065B8">
      <w:headerReference w:type="even" r:id="rId10"/>
      <w:headerReference w:type="default" r:id="rId11"/>
      <w:footerReference w:type="even" r:id="rId12"/>
      <w:footerReference w:type="default" r:id="rId13"/>
      <w:pgSz w:w="11900" w:h="16800"/>
      <w:pgMar w:top="426" w:right="560"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8EC" w:rsidRDefault="007A08EC" w:rsidP="0045159F">
      <w:pPr>
        <w:rPr>
          <w:rStyle w:val="70"/>
          <w:rFonts w:cs="Arial"/>
        </w:rPr>
      </w:pPr>
      <w:r>
        <w:rPr>
          <w:rStyle w:val="70"/>
          <w:rFonts w:cs="Arial"/>
        </w:rPr>
        <w:separator/>
      </w:r>
    </w:p>
  </w:endnote>
  <w:endnote w:type="continuationSeparator" w:id="0">
    <w:p w:rsidR="007A08EC" w:rsidRDefault="007A08EC" w:rsidP="0045159F">
      <w:pPr>
        <w:rPr>
          <w:rStyle w:val="70"/>
          <w:rFonts w:cs="Arial"/>
        </w:rPr>
      </w:pPr>
      <w:r>
        <w:rPr>
          <w:rStyle w:val="70"/>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03" w:rsidRDefault="00557703" w:rsidP="0045159F">
    <w:pPr>
      <w:pStyle w:val="affff3"/>
      <w:framePr w:wrap="around" w:vAnchor="text" w:hAnchor="margin" w:xAlign="right" w:y="1"/>
      <w:rPr>
        <w:rStyle w:val="affff6"/>
        <w:rFonts w:cs="Arial"/>
      </w:rPr>
    </w:pPr>
    <w:r>
      <w:rPr>
        <w:rStyle w:val="affff6"/>
        <w:rFonts w:cs="Arial"/>
      </w:rPr>
      <w:fldChar w:fldCharType="begin"/>
    </w:r>
    <w:r>
      <w:rPr>
        <w:rStyle w:val="affff6"/>
        <w:rFonts w:cs="Arial"/>
      </w:rPr>
      <w:instrText xml:space="preserve">PAGE  </w:instrText>
    </w:r>
    <w:r>
      <w:rPr>
        <w:rStyle w:val="affff6"/>
        <w:rFonts w:cs="Arial"/>
      </w:rPr>
      <w:fldChar w:fldCharType="end"/>
    </w:r>
  </w:p>
  <w:p w:rsidR="00557703" w:rsidRDefault="00557703" w:rsidP="000D5C57">
    <w:pPr>
      <w:pStyle w:val="afff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03" w:rsidRDefault="00557703" w:rsidP="000D5C57">
    <w:pPr>
      <w:pStyle w:val="aff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8EC" w:rsidRDefault="007A08EC" w:rsidP="0045159F">
      <w:pPr>
        <w:rPr>
          <w:rStyle w:val="70"/>
          <w:rFonts w:cs="Arial"/>
        </w:rPr>
      </w:pPr>
      <w:r>
        <w:rPr>
          <w:rStyle w:val="70"/>
          <w:rFonts w:cs="Arial"/>
        </w:rPr>
        <w:separator/>
      </w:r>
    </w:p>
  </w:footnote>
  <w:footnote w:type="continuationSeparator" w:id="0">
    <w:p w:rsidR="007A08EC" w:rsidRDefault="007A08EC" w:rsidP="0045159F">
      <w:pPr>
        <w:rPr>
          <w:rStyle w:val="70"/>
          <w:rFonts w:cs="Arial"/>
        </w:rPr>
      </w:pPr>
      <w:r>
        <w:rPr>
          <w:rStyle w:val="70"/>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03" w:rsidRDefault="00557703" w:rsidP="0045159F">
    <w:pPr>
      <w:pStyle w:val="affff7"/>
      <w:framePr w:wrap="around" w:vAnchor="text" w:hAnchor="margin" w:xAlign="center" w:y="1"/>
      <w:rPr>
        <w:rStyle w:val="affff6"/>
        <w:rFonts w:cs="Arial"/>
      </w:rPr>
    </w:pPr>
    <w:r>
      <w:rPr>
        <w:rStyle w:val="affff6"/>
        <w:rFonts w:cs="Arial"/>
      </w:rPr>
      <w:fldChar w:fldCharType="begin"/>
    </w:r>
    <w:r>
      <w:rPr>
        <w:rStyle w:val="affff6"/>
        <w:rFonts w:cs="Arial"/>
      </w:rPr>
      <w:instrText xml:space="preserve">PAGE  </w:instrText>
    </w:r>
    <w:r>
      <w:rPr>
        <w:rStyle w:val="affff6"/>
        <w:rFonts w:cs="Arial"/>
      </w:rPr>
      <w:fldChar w:fldCharType="end"/>
    </w:r>
  </w:p>
  <w:p w:rsidR="00557703" w:rsidRDefault="00557703">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03" w:rsidRDefault="00557703" w:rsidP="00B57743">
    <w:pPr>
      <w:pStyle w:val="affff7"/>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1699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8278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9CE43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CAC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E2D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EBC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21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849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E14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81EAE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6" w15:restartNumberingAfterBreak="0">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17" w15:restartNumberingAfterBreak="0">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18"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1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27" w15:restartNumberingAfterBreak="0">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2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57F145A"/>
    <w:multiLevelType w:val="multilevel"/>
    <w:tmpl w:val="00DE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56491E"/>
    <w:multiLevelType w:val="multilevel"/>
    <w:tmpl w:val="9BD0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7A11C8"/>
    <w:multiLevelType w:val="multilevel"/>
    <w:tmpl w:val="BE601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544D0D"/>
    <w:multiLevelType w:val="multilevel"/>
    <w:tmpl w:val="7F08E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6E2222"/>
    <w:multiLevelType w:val="multilevel"/>
    <w:tmpl w:val="638C7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4"/>
  </w:num>
  <w:num w:numId="46">
    <w:abstractNumId w:val="45"/>
  </w:num>
  <w:num w:numId="47">
    <w:abstractNumId w:val="48"/>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B2"/>
    <w:rsid w:val="00022C56"/>
    <w:rsid w:val="000614EA"/>
    <w:rsid w:val="00070EAA"/>
    <w:rsid w:val="00071844"/>
    <w:rsid w:val="0008564B"/>
    <w:rsid w:val="000D5C57"/>
    <w:rsid w:val="00103BBE"/>
    <w:rsid w:val="00142C13"/>
    <w:rsid w:val="00150F3A"/>
    <w:rsid w:val="001760BB"/>
    <w:rsid w:val="00181116"/>
    <w:rsid w:val="00196A2E"/>
    <w:rsid w:val="001A2868"/>
    <w:rsid w:val="001C4E4C"/>
    <w:rsid w:val="001C5099"/>
    <w:rsid w:val="001D0674"/>
    <w:rsid w:val="001D36A2"/>
    <w:rsid w:val="001D67DD"/>
    <w:rsid w:val="001E2719"/>
    <w:rsid w:val="001F1D16"/>
    <w:rsid w:val="00200B6C"/>
    <w:rsid w:val="0021411B"/>
    <w:rsid w:val="00272626"/>
    <w:rsid w:val="00281375"/>
    <w:rsid w:val="00287C6D"/>
    <w:rsid w:val="002A1B25"/>
    <w:rsid w:val="002E77AF"/>
    <w:rsid w:val="003100C3"/>
    <w:rsid w:val="00335DAF"/>
    <w:rsid w:val="003474B9"/>
    <w:rsid w:val="003802F9"/>
    <w:rsid w:val="003917C0"/>
    <w:rsid w:val="003C2DAE"/>
    <w:rsid w:val="003D073E"/>
    <w:rsid w:val="003E09E4"/>
    <w:rsid w:val="00413A12"/>
    <w:rsid w:val="0042035E"/>
    <w:rsid w:val="00433844"/>
    <w:rsid w:val="00445574"/>
    <w:rsid w:val="0045159F"/>
    <w:rsid w:val="004856BE"/>
    <w:rsid w:val="00487CA5"/>
    <w:rsid w:val="004D2F7B"/>
    <w:rsid w:val="00505A83"/>
    <w:rsid w:val="00557703"/>
    <w:rsid w:val="00564D0D"/>
    <w:rsid w:val="00583027"/>
    <w:rsid w:val="00585933"/>
    <w:rsid w:val="0059168F"/>
    <w:rsid w:val="005A03F9"/>
    <w:rsid w:val="005B3D1B"/>
    <w:rsid w:val="005D19F7"/>
    <w:rsid w:val="00607243"/>
    <w:rsid w:val="006116A2"/>
    <w:rsid w:val="006136F9"/>
    <w:rsid w:val="00622ED1"/>
    <w:rsid w:val="00624D96"/>
    <w:rsid w:val="00625C19"/>
    <w:rsid w:val="00651691"/>
    <w:rsid w:val="0066585C"/>
    <w:rsid w:val="00667AB5"/>
    <w:rsid w:val="006B58C6"/>
    <w:rsid w:val="006F54C9"/>
    <w:rsid w:val="007013A6"/>
    <w:rsid w:val="00713437"/>
    <w:rsid w:val="007311AC"/>
    <w:rsid w:val="00741137"/>
    <w:rsid w:val="0077614D"/>
    <w:rsid w:val="00780096"/>
    <w:rsid w:val="00783D50"/>
    <w:rsid w:val="0079063B"/>
    <w:rsid w:val="007A08EC"/>
    <w:rsid w:val="007A11ED"/>
    <w:rsid w:val="007B3C50"/>
    <w:rsid w:val="007C243F"/>
    <w:rsid w:val="007E5FCD"/>
    <w:rsid w:val="007F0159"/>
    <w:rsid w:val="007F0CDD"/>
    <w:rsid w:val="007F20CF"/>
    <w:rsid w:val="007F47AA"/>
    <w:rsid w:val="007F7C10"/>
    <w:rsid w:val="008026DF"/>
    <w:rsid w:val="00832C78"/>
    <w:rsid w:val="00854283"/>
    <w:rsid w:val="008614D7"/>
    <w:rsid w:val="008708B6"/>
    <w:rsid w:val="008772DF"/>
    <w:rsid w:val="008867E0"/>
    <w:rsid w:val="008A1FB9"/>
    <w:rsid w:val="008A2D1A"/>
    <w:rsid w:val="008B4C4E"/>
    <w:rsid w:val="008C4B92"/>
    <w:rsid w:val="008C798A"/>
    <w:rsid w:val="008D1D87"/>
    <w:rsid w:val="00901911"/>
    <w:rsid w:val="00924E4F"/>
    <w:rsid w:val="00941433"/>
    <w:rsid w:val="009447A8"/>
    <w:rsid w:val="009563C3"/>
    <w:rsid w:val="0099038D"/>
    <w:rsid w:val="00992D7B"/>
    <w:rsid w:val="009978B2"/>
    <w:rsid w:val="009A5C7E"/>
    <w:rsid w:val="009B1BC5"/>
    <w:rsid w:val="009B2242"/>
    <w:rsid w:val="009C2C8E"/>
    <w:rsid w:val="009D0D9C"/>
    <w:rsid w:val="00A8299F"/>
    <w:rsid w:val="00A85065"/>
    <w:rsid w:val="00A93BF1"/>
    <w:rsid w:val="00AC3A25"/>
    <w:rsid w:val="00AE608E"/>
    <w:rsid w:val="00AF0F09"/>
    <w:rsid w:val="00AF33B5"/>
    <w:rsid w:val="00AF7473"/>
    <w:rsid w:val="00B0398F"/>
    <w:rsid w:val="00B05067"/>
    <w:rsid w:val="00B065B8"/>
    <w:rsid w:val="00B07527"/>
    <w:rsid w:val="00B11398"/>
    <w:rsid w:val="00B27722"/>
    <w:rsid w:val="00B32118"/>
    <w:rsid w:val="00B36FB8"/>
    <w:rsid w:val="00B43AA0"/>
    <w:rsid w:val="00B54E63"/>
    <w:rsid w:val="00B57743"/>
    <w:rsid w:val="00BA7548"/>
    <w:rsid w:val="00BB730B"/>
    <w:rsid w:val="00BC1B66"/>
    <w:rsid w:val="00BC6B92"/>
    <w:rsid w:val="00BE72F0"/>
    <w:rsid w:val="00BF067F"/>
    <w:rsid w:val="00BF6B80"/>
    <w:rsid w:val="00C106C4"/>
    <w:rsid w:val="00C15B8C"/>
    <w:rsid w:val="00C31FD5"/>
    <w:rsid w:val="00C86C1F"/>
    <w:rsid w:val="00CA6AE5"/>
    <w:rsid w:val="00CA732A"/>
    <w:rsid w:val="00CD1FDB"/>
    <w:rsid w:val="00CF1116"/>
    <w:rsid w:val="00D0439B"/>
    <w:rsid w:val="00D107B0"/>
    <w:rsid w:val="00D1202C"/>
    <w:rsid w:val="00D33AE0"/>
    <w:rsid w:val="00D35D94"/>
    <w:rsid w:val="00D862E4"/>
    <w:rsid w:val="00DA4839"/>
    <w:rsid w:val="00DC4BCA"/>
    <w:rsid w:val="00DD2D25"/>
    <w:rsid w:val="00DE1DDE"/>
    <w:rsid w:val="00DF3171"/>
    <w:rsid w:val="00DF772A"/>
    <w:rsid w:val="00E06047"/>
    <w:rsid w:val="00E063B9"/>
    <w:rsid w:val="00E257B2"/>
    <w:rsid w:val="00E42360"/>
    <w:rsid w:val="00E43AA6"/>
    <w:rsid w:val="00EA0F0D"/>
    <w:rsid w:val="00EA2FD3"/>
    <w:rsid w:val="00EE08D7"/>
    <w:rsid w:val="00EE67AF"/>
    <w:rsid w:val="00F156CA"/>
    <w:rsid w:val="00F21B51"/>
    <w:rsid w:val="00F86596"/>
    <w:rsid w:val="00FA1EAF"/>
    <w:rsid w:val="00FC55BC"/>
    <w:rsid w:val="00FD1AE7"/>
    <w:rsid w:val="00FD700D"/>
    <w:rsid w:val="00FE0271"/>
    <w:rsid w:val="00FF6E9E"/>
    <w:rsid w:val="00FF79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4B982"/>
  <w14:defaultImageDpi w14:val="0"/>
  <w15:docId w15:val="{6BBA570D-FADD-4815-8440-FF4A4D7F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5">
    <w:name w:val="heading 5"/>
    <w:basedOn w:val="a"/>
    <w:next w:val="a"/>
    <w:link w:val="50"/>
    <w:uiPriority w:val="99"/>
    <w:qFormat/>
    <w:rsid w:val="00AE608E"/>
    <w:pPr>
      <w:spacing w:before="240" w:after="60"/>
      <w:outlineLvl w:val="4"/>
    </w:pPr>
    <w:rPr>
      <w:b/>
      <w:bCs/>
      <w:i/>
      <w:iCs/>
      <w:sz w:val="26"/>
      <w:szCs w:val="26"/>
    </w:rPr>
  </w:style>
  <w:style w:type="paragraph" w:styleId="6">
    <w:name w:val="heading 6"/>
    <w:basedOn w:val="a"/>
    <w:next w:val="a"/>
    <w:link w:val="60"/>
    <w:uiPriority w:val="99"/>
    <w:qFormat/>
    <w:rsid w:val="00AE608E"/>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AE608E"/>
    <w:pPr>
      <w:spacing w:before="240" w:after="60"/>
      <w:outlineLvl w:val="6"/>
    </w:pPr>
    <w:rPr>
      <w:rFonts w:ascii="Times New Roman" w:hAnsi="Times New Roman" w:cs="Times New Roman"/>
    </w:rPr>
  </w:style>
  <w:style w:type="paragraph" w:styleId="8">
    <w:name w:val="heading 8"/>
    <w:basedOn w:val="a"/>
    <w:next w:val="a"/>
    <w:link w:val="80"/>
    <w:uiPriority w:val="99"/>
    <w:qFormat/>
    <w:rsid w:val="00AE608E"/>
    <w:pPr>
      <w:spacing w:before="240" w:after="60"/>
      <w:outlineLvl w:val="7"/>
    </w:pPr>
    <w:rPr>
      <w:rFonts w:ascii="Times New Roman" w:hAnsi="Times New Roman" w:cs="Times New Roman"/>
      <w:i/>
      <w:iCs/>
    </w:rPr>
  </w:style>
  <w:style w:type="paragraph" w:styleId="9">
    <w:name w:val="heading 9"/>
    <w:basedOn w:val="a"/>
    <w:next w:val="a"/>
    <w:link w:val="90"/>
    <w:uiPriority w:val="99"/>
    <w:qFormat/>
    <w:rsid w:val="00AE608E"/>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9"/>
    <w:locked/>
    <w:rsid w:val="00AE608E"/>
    <w:rPr>
      <w:rFonts w:ascii="Arial" w:hAnsi="Arial" w:cs="Times New Roman"/>
      <w:b/>
      <w:i/>
      <w:sz w:val="26"/>
      <w:lang w:val="ru-RU" w:eastAsia="ru-RU"/>
    </w:rPr>
  </w:style>
  <w:style w:type="character" w:customStyle="1" w:styleId="60">
    <w:name w:val="Заголовок 6 Знак"/>
    <w:link w:val="6"/>
    <w:uiPriority w:val="99"/>
    <w:locked/>
    <w:rsid w:val="00AE608E"/>
    <w:rPr>
      <w:rFonts w:cs="Times New Roman"/>
      <w:b/>
      <w:sz w:val="22"/>
      <w:lang w:val="ru-RU" w:eastAsia="ru-RU"/>
    </w:rPr>
  </w:style>
  <w:style w:type="character" w:customStyle="1" w:styleId="70">
    <w:name w:val="Заголовок 7 Знак"/>
    <w:link w:val="7"/>
    <w:uiPriority w:val="99"/>
    <w:locked/>
    <w:rsid w:val="00AE608E"/>
    <w:rPr>
      <w:rFonts w:cs="Times New Roman"/>
      <w:sz w:val="24"/>
      <w:lang w:val="ru-RU" w:eastAsia="ru-RU"/>
    </w:rPr>
  </w:style>
  <w:style w:type="character" w:customStyle="1" w:styleId="80">
    <w:name w:val="Заголовок 8 Знак"/>
    <w:link w:val="8"/>
    <w:uiPriority w:val="99"/>
    <w:locked/>
    <w:rsid w:val="00AE608E"/>
    <w:rPr>
      <w:rFonts w:cs="Times New Roman"/>
      <w:i/>
      <w:sz w:val="24"/>
      <w:lang w:val="ru-RU" w:eastAsia="ru-RU"/>
    </w:rPr>
  </w:style>
  <w:style w:type="character" w:customStyle="1" w:styleId="90">
    <w:name w:val="Заголовок 9 Знак"/>
    <w:link w:val="9"/>
    <w:uiPriority w:val="99"/>
    <w:locked/>
    <w:rsid w:val="00AE608E"/>
    <w:rPr>
      <w:rFonts w:ascii="Arial" w:hAnsi="Arial" w:cs="Times New Roman"/>
      <w:sz w:val="22"/>
      <w:lang w:val="ru-RU" w:eastAsia="ru-RU"/>
    </w:rPr>
  </w:style>
  <w:style w:type="character" w:customStyle="1" w:styleId="a3">
    <w:name w:val="Цветовое выделение"/>
    <w:uiPriority w:val="99"/>
    <w:rPr>
      <w:b/>
      <w:color w:val="26282F"/>
    </w:rPr>
  </w:style>
  <w:style w:type="character" w:customStyle="1" w:styleId="WW8Num3z0">
    <w:name w:val="WW8Num3z0"/>
    <w:uiPriority w:val="99"/>
    <w:rsid w:val="00AE608E"/>
    <w:rPr>
      <w:sz w:val="28"/>
    </w:rPr>
  </w:style>
  <w:style w:type="character" w:customStyle="1" w:styleId="a4">
    <w:name w:val="Гипертекстовая ссылка"/>
    <w:uiPriority w:val="99"/>
    <w:rPr>
      <w:b/>
      <w:color w:val="106BBE"/>
    </w:rPr>
  </w:style>
  <w:style w:type="character" w:customStyle="1" w:styleId="a5">
    <w:name w:val="Активная гипертекстовая ссылка"/>
    <w:uiPriority w:val="99"/>
    <w:rPr>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color w:val="0058A9"/>
    </w:rPr>
  </w:style>
  <w:style w:type="character" w:customStyle="1" w:styleId="aa">
    <w:name w:val="Выделение для Базового Поиска (курсив)"/>
    <w:uiPriority w:val="99"/>
    <w:rPr>
      <w:b/>
      <w:i/>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
    <w:next w:val="ae"/>
    <w:link w:val="af"/>
    <w:uiPriority w:val="99"/>
    <w:qFormat/>
    <w:rsid w:val="00AE608E"/>
    <w:pPr>
      <w:keepNext/>
      <w:suppressAutoHyphens/>
      <w:autoSpaceDE/>
      <w:autoSpaceDN/>
      <w:adjustRightInd/>
      <w:spacing w:before="240" w:after="120"/>
      <w:ind w:firstLine="0"/>
      <w:jc w:val="left"/>
    </w:pPr>
    <w:rPr>
      <w:rFonts w:cs="Tahoma"/>
      <w:kern w:val="1"/>
      <w:sz w:val="28"/>
      <w:szCs w:val="28"/>
      <w:lang w:eastAsia="en-US"/>
    </w:rPr>
  </w:style>
  <w:style w:type="paragraph" w:styleId="ae">
    <w:name w:val="Subtitle"/>
    <w:basedOn w:val="ad"/>
    <w:next w:val="af0"/>
    <w:link w:val="af1"/>
    <w:uiPriority w:val="99"/>
    <w:qFormat/>
    <w:rsid w:val="00AE608E"/>
    <w:pPr>
      <w:jc w:val="center"/>
    </w:pPr>
    <w:rPr>
      <w:i/>
      <w:iCs/>
    </w:rPr>
  </w:style>
  <w:style w:type="paragraph" w:customStyle="1" w:styleId="af2">
    <w:name w:val="Заголовок группы контролов"/>
    <w:basedOn w:val="a"/>
    <w:next w:val="a"/>
    <w:uiPriority w:val="99"/>
    <w:rPr>
      <w:b/>
      <w:bCs/>
      <w:color w:val="000000"/>
    </w:rPr>
  </w:style>
  <w:style w:type="paragraph" w:customStyle="1" w:styleId="af3">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Pr>
      <w:i/>
      <w:iCs/>
      <w:color w:val="000080"/>
      <w:sz w:val="22"/>
      <w:szCs w:val="22"/>
    </w:rPr>
  </w:style>
  <w:style w:type="character" w:customStyle="1" w:styleId="af5">
    <w:name w:val="Заголовок своего сообщения"/>
    <w:uiPriority w:val="99"/>
    <w:rPr>
      <w:rFonts w:cs="Times New Roman"/>
      <w:b/>
      <w:bCs/>
      <w:color w:val="26282F"/>
    </w:rPr>
  </w:style>
  <w:style w:type="paragraph" w:customStyle="1" w:styleId="af6">
    <w:name w:val="Заголовок статьи"/>
    <w:basedOn w:val="a"/>
    <w:next w:val="a"/>
    <w:uiPriority w:val="99"/>
    <w:pPr>
      <w:ind w:left="1612" w:hanging="892"/>
    </w:pPr>
  </w:style>
  <w:style w:type="character" w:customStyle="1" w:styleId="af7">
    <w:name w:val="Заголовок чужого сообщения"/>
    <w:uiPriority w:val="99"/>
    <w:rPr>
      <w:b/>
      <w:color w:val="FF0000"/>
    </w:rPr>
  </w:style>
  <w:style w:type="paragraph" w:customStyle="1" w:styleId="af8">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pPr>
      <w:spacing w:after="0"/>
      <w:jc w:val="left"/>
    </w:pPr>
  </w:style>
  <w:style w:type="paragraph" w:customStyle="1" w:styleId="afa">
    <w:name w:val="Интерактивный заголовок"/>
    <w:basedOn w:val="ad"/>
    <w:next w:val="a"/>
    <w:uiPriority w:val="99"/>
    <w:pPr>
      <w:keepNext w:val="0"/>
      <w:suppressAutoHyphens w:val="0"/>
      <w:autoSpaceDE w:val="0"/>
      <w:autoSpaceDN w:val="0"/>
      <w:adjustRightInd w:val="0"/>
      <w:spacing w:before="0" w:after="0"/>
      <w:ind w:firstLine="720"/>
      <w:jc w:val="both"/>
    </w:pPr>
    <w:rPr>
      <w:rFonts w:ascii="Verdana" w:hAnsi="Verdana" w:cs="Verdana"/>
      <w:b/>
      <w:bCs/>
      <w:color w:val="0058A9"/>
      <w:kern w:val="0"/>
      <w:sz w:val="22"/>
      <w:szCs w:val="22"/>
      <w:u w:val="single"/>
      <w:shd w:val="clear" w:color="auto" w:fill="ECE9D8"/>
      <w:lang w:eastAsia="ru-RU"/>
    </w:rPr>
  </w:style>
  <w:style w:type="paragraph" w:customStyle="1" w:styleId="afb">
    <w:name w:val="Текст информации об изменениях"/>
    <w:basedOn w:val="a"/>
    <w:next w:val="a"/>
    <w:uiPriority w:val="99"/>
    <w:rPr>
      <w:color w:val="353842"/>
      <w:sz w:val="18"/>
      <w:szCs w:val="18"/>
    </w:rPr>
  </w:style>
  <w:style w:type="paragraph" w:customStyle="1" w:styleId="afc">
    <w:name w:val="Информация об изменениях"/>
    <w:basedOn w:val="afb"/>
    <w:next w:val="a"/>
    <w:uiPriority w:val="99"/>
    <w:pPr>
      <w:spacing w:before="180"/>
      <w:ind w:left="360" w:right="360" w:firstLine="0"/>
    </w:pPr>
    <w:rPr>
      <w:shd w:val="clear" w:color="auto" w:fill="EAEFED"/>
    </w:rPr>
  </w:style>
  <w:style w:type="paragraph" w:customStyle="1" w:styleId="afd">
    <w:name w:val="Текст (справка)"/>
    <w:basedOn w:val="a"/>
    <w:next w:val="a"/>
    <w:uiPriority w:val="99"/>
    <w:pPr>
      <w:ind w:left="170" w:right="170" w:firstLine="0"/>
      <w:jc w:val="left"/>
    </w:pPr>
  </w:style>
  <w:style w:type="paragraph" w:customStyle="1" w:styleId="afe">
    <w:name w:val="Комментарий"/>
    <w:basedOn w:val="afd"/>
    <w:next w:val="a"/>
    <w:uiPriority w:val="99"/>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Pr>
      <w:i/>
      <w:iCs/>
    </w:rPr>
  </w:style>
  <w:style w:type="paragraph" w:customStyle="1" w:styleId="aff0">
    <w:name w:val="Текст (лев. подпись)"/>
    <w:basedOn w:val="a"/>
    <w:next w:val="a"/>
    <w:uiPriority w:val="99"/>
    <w:pPr>
      <w:ind w:firstLine="0"/>
      <w:jc w:val="left"/>
    </w:pPr>
  </w:style>
  <w:style w:type="paragraph" w:customStyle="1" w:styleId="aff1">
    <w:name w:val="Колонтитул (левый)"/>
    <w:basedOn w:val="aff0"/>
    <w:next w:val="a"/>
    <w:uiPriority w:val="99"/>
    <w:rPr>
      <w:sz w:val="14"/>
      <w:szCs w:val="14"/>
    </w:rPr>
  </w:style>
  <w:style w:type="paragraph" w:customStyle="1" w:styleId="aff2">
    <w:name w:val="Текст (прав. подпись)"/>
    <w:basedOn w:val="a"/>
    <w:next w:val="a"/>
    <w:uiPriority w:val="99"/>
    <w:pPr>
      <w:ind w:firstLine="0"/>
      <w:jc w:val="right"/>
    </w:pPr>
  </w:style>
  <w:style w:type="paragraph" w:customStyle="1" w:styleId="aff3">
    <w:name w:val="Колонтитул (правый)"/>
    <w:basedOn w:val="aff2"/>
    <w:next w:val="a"/>
    <w:uiPriority w:val="99"/>
    <w:rPr>
      <w:sz w:val="14"/>
      <w:szCs w:val="14"/>
    </w:rPr>
  </w:style>
  <w:style w:type="paragraph" w:customStyle="1" w:styleId="aff4">
    <w:name w:val="Комментарий пользователя"/>
    <w:basedOn w:val="afe"/>
    <w:next w:val="a"/>
    <w:uiPriority w:val="99"/>
    <w:pPr>
      <w:jc w:val="left"/>
    </w:pPr>
    <w:rPr>
      <w:shd w:val="clear" w:color="auto" w:fill="FFDFE0"/>
    </w:rPr>
  </w:style>
  <w:style w:type="paragraph" w:customStyle="1" w:styleId="aff5">
    <w:name w:val="Куда обратиться?"/>
    <w:basedOn w:val="a6"/>
    <w:next w:val="a"/>
    <w:uiPriority w:val="99"/>
  </w:style>
  <w:style w:type="paragraph" w:customStyle="1" w:styleId="aff6">
    <w:name w:val="Моноширинный"/>
    <w:basedOn w:val="a"/>
    <w:next w:val="a"/>
    <w:uiPriority w:val="99"/>
    <w:pPr>
      <w:ind w:firstLine="0"/>
      <w:jc w:val="left"/>
    </w:pPr>
    <w:rPr>
      <w:rFonts w:ascii="Courier New" w:hAnsi="Courier New" w:cs="Courier New"/>
    </w:rPr>
  </w:style>
  <w:style w:type="character" w:customStyle="1" w:styleId="aff7">
    <w:name w:val="Найденные слова"/>
    <w:uiPriority w:val="99"/>
    <w:rPr>
      <w:b/>
      <w:color w:val="26282F"/>
      <w:shd w:val="clear" w:color="auto" w:fill="auto"/>
    </w:rPr>
  </w:style>
  <w:style w:type="character" w:customStyle="1" w:styleId="aff8">
    <w:name w:val="Не вступил в силу"/>
    <w:uiPriority w:val="99"/>
    <w:rPr>
      <w:b/>
      <w:color w:val="000000"/>
      <w:shd w:val="clear" w:color="auto" w:fill="auto"/>
    </w:rPr>
  </w:style>
  <w:style w:type="paragraph" w:customStyle="1" w:styleId="aff9">
    <w:name w:val="Необходимые документы"/>
    <w:basedOn w:val="a6"/>
    <w:next w:val="a"/>
    <w:uiPriority w:val="99"/>
    <w:pPr>
      <w:ind w:firstLine="118"/>
    </w:pPr>
  </w:style>
  <w:style w:type="paragraph" w:customStyle="1" w:styleId="affa">
    <w:name w:val="Нормальный (таблица)"/>
    <w:basedOn w:val="a"/>
    <w:next w:val="a"/>
    <w:uiPriority w:val="99"/>
    <w:pPr>
      <w:ind w:firstLine="0"/>
    </w:pPr>
  </w:style>
  <w:style w:type="paragraph" w:customStyle="1" w:styleId="affb">
    <w:name w:val="Таблицы (моноширинный)"/>
    <w:basedOn w:val="a"/>
    <w:next w:val="a"/>
    <w:uiPriority w:val="99"/>
    <w:pPr>
      <w:ind w:firstLine="0"/>
      <w:jc w:val="left"/>
    </w:pPr>
    <w:rPr>
      <w:rFonts w:ascii="Courier New" w:hAnsi="Courier New" w:cs="Courier New"/>
    </w:rPr>
  </w:style>
  <w:style w:type="paragraph" w:customStyle="1" w:styleId="affc">
    <w:name w:val="Оглавление"/>
    <w:basedOn w:val="affb"/>
    <w:next w:val="a"/>
    <w:uiPriority w:val="99"/>
    <w:pPr>
      <w:ind w:left="140"/>
    </w:pPr>
  </w:style>
  <w:style w:type="character" w:customStyle="1" w:styleId="affd">
    <w:name w:val="Опечатки"/>
    <w:uiPriority w:val="99"/>
    <w:rPr>
      <w:color w:val="FF0000"/>
    </w:rPr>
  </w:style>
  <w:style w:type="paragraph" w:customStyle="1" w:styleId="affe">
    <w:name w:val="Переменная часть"/>
    <w:basedOn w:val="ac"/>
    <w:next w:val="a"/>
    <w:uiPriority w:val="99"/>
    <w:rPr>
      <w:sz w:val="18"/>
      <w:szCs w:val="18"/>
    </w:rPr>
  </w:style>
  <w:style w:type="paragraph" w:customStyle="1" w:styleId="afff">
    <w:name w:val="Подвал для информации об изменениях"/>
    <w:basedOn w:val="1"/>
    <w:next w:val="a"/>
    <w:uiPriority w:val="99"/>
    <w:pPr>
      <w:outlineLvl w:val="9"/>
    </w:pPr>
    <w:rPr>
      <w:b w:val="0"/>
      <w:bCs w:val="0"/>
      <w:sz w:val="18"/>
      <w:szCs w:val="18"/>
    </w:rPr>
  </w:style>
  <w:style w:type="paragraph" w:customStyle="1" w:styleId="afff0">
    <w:name w:val="Подзаголовок для информации об изменениях"/>
    <w:basedOn w:val="afb"/>
    <w:next w:val="a"/>
    <w:uiPriority w:val="99"/>
    <w:rPr>
      <w:b/>
      <w:bCs/>
    </w:rPr>
  </w:style>
  <w:style w:type="paragraph" w:customStyle="1" w:styleId="afff1">
    <w:name w:val="Подчёркнуный текст"/>
    <w:basedOn w:val="a"/>
    <w:next w:val="a"/>
    <w:uiPriority w:val="99"/>
  </w:style>
  <w:style w:type="paragraph" w:customStyle="1" w:styleId="afff2">
    <w:name w:val="Постоянная часть"/>
    <w:basedOn w:val="ac"/>
    <w:next w:val="a"/>
    <w:uiPriority w:val="99"/>
    <w:rPr>
      <w:sz w:val="20"/>
      <w:szCs w:val="20"/>
    </w:rPr>
  </w:style>
  <w:style w:type="paragraph" w:customStyle="1" w:styleId="afff3">
    <w:name w:val="Прижатый влево"/>
    <w:basedOn w:val="a"/>
    <w:next w:val="a"/>
    <w:uiPriority w:val="99"/>
    <w:pPr>
      <w:ind w:firstLine="0"/>
      <w:jc w:val="left"/>
    </w:pPr>
  </w:style>
  <w:style w:type="paragraph" w:customStyle="1" w:styleId="afff4">
    <w:name w:val="Пример."/>
    <w:basedOn w:val="a6"/>
    <w:next w:val="a"/>
    <w:uiPriority w:val="99"/>
  </w:style>
  <w:style w:type="paragraph" w:customStyle="1" w:styleId="afff5">
    <w:name w:val="Примечание."/>
    <w:basedOn w:val="a6"/>
    <w:next w:val="a"/>
    <w:uiPriority w:val="99"/>
  </w:style>
  <w:style w:type="character" w:customStyle="1" w:styleId="afff6">
    <w:name w:val="Продолжение ссылки"/>
    <w:uiPriority w:val="99"/>
    <w:rPr>
      <w:b/>
      <w:color w:val="106BBE"/>
    </w:rPr>
  </w:style>
  <w:style w:type="paragraph" w:customStyle="1" w:styleId="afff7">
    <w:name w:val="Словарная статья"/>
    <w:basedOn w:val="a"/>
    <w:next w:val="a"/>
    <w:uiPriority w:val="99"/>
    <w:pPr>
      <w:ind w:right="118" w:firstLine="0"/>
    </w:pPr>
  </w:style>
  <w:style w:type="character" w:customStyle="1" w:styleId="afff8">
    <w:name w:val="Сравнение редакций"/>
    <w:uiPriority w:val="99"/>
    <w:rPr>
      <w:b/>
      <w:color w:val="26282F"/>
    </w:rPr>
  </w:style>
  <w:style w:type="character" w:customStyle="1" w:styleId="afff9">
    <w:name w:val="Сравнение редакций. Добавленный фрагмент"/>
    <w:uiPriority w:val="99"/>
    <w:rPr>
      <w:color w:val="000000"/>
      <w:shd w:val="clear" w:color="auto" w:fill="auto"/>
    </w:rPr>
  </w:style>
  <w:style w:type="character" w:customStyle="1" w:styleId="afffa">
    <w:name w:val="Сравнение редакций. Удаленный фрагмент"/>
    <w:uiPriority w:val="99"/>
    <w:rPr>
      <w:color w:val="000000"/>
      <w:shd w:val="clear" w:color="auto" w:fill="auto"/>
    </w:rPr>
  </w:style>
  <w:style w:type="paragraph" w:customStyle="1" w:styleId="afffb">
    <w:name w:val="Ссылка на официальную публикацию"/>
    <w:basedOn w:val="a"/>
    <w:next w:val="a"/>
    <w:uiPriority w:val="99"/>
  </w:style>
  <w:style w:type="paragraph" w:customStyle="1" w:styleId="afffc">
    <w:name w:val="Текст в таблице"/>
    <w:basedOn w:val="affa"/>
    <w:next w:val="a"/>
    <w:uiPriority w:val="99"/>
    <w:pPr>
      <w:ind w:firstLine="500"/>
    </w:pPr>
  </w:style>
  <w:style w:type="paragraph" w:customStyle="1" w:styleId="afffd">
    <w:name w:val="Текст ЭР (см. также)"/>
    <w:basedOn w:val="a"/>
    <w:next w:val="a"/>
    <w:uiPriority w:val="99"/>
    <w:pPr>
      <w:spacing w:before="200"/>
      <w:ind w:firstLine="0"/>
      <w:jc w:val="left"/>
    </w:pPr>
    <w:rPr>
      <w:sz w:val="20"/>
      <w:szCs w:val="20"/>
    </w:rPr>
  </w:style>
  <w:style w:type="paragraph" w:customStyle="1" w:styleId="afffe">
    <w:name w:val="Технический комментарий"/>
    <w:basedOn w:val="a"/>
    <w:next w:val="a"/>
    <w:uiPriority w:val="99"/>
    <w:pPr>
      <w:ind w:firstLine="0"/>
      <w:jc w:val="left"/>
    </w:pPr>
    <w:rPr>
      <w:color w:val="463F31"/>
      <w:shd w:val="clear" w:color="auto" w:fill="FFFFA6"/>
    </w:rPr>
  </w:style>
  <w:style w:type="character" w:customStyle="1" w:styleId="affff">
    <w:name w:val="Утратил силу"/>
    <w:uiPriority w:val="99"/>
    <w:rPr>
      <w:b/>
      <w:strike/>
      <w:color w:val="auto"/>
    </w:rPr>
  </w:style>
  <w:style w:type="paragraph" w:customStyle="1" w:styleId="affff0">
    <w:name w:val="Формула"/>
    <w:basedOn w:val="a"/>
    <w:next w:val="a"/>
    <w:uiPriority w:val="99"/>
    <w:pPr>
      <w:spacing w:before="240" w:after="240"/>
      <w:ind w:left="420" w:right="420" w:firstLine="300"/>
    </w:pPr>
    <w:rPr>
      <w:shd w:val="clear" w:color="auto" w:fill="F5F3DA"/>
    </w:rPr>
  </w:style>
  <w:style w:type="paragraph" w:customStyle="1" w:styleId="affff1">
    <w:name w:val="Центрированный (таблица)"/>
    <w:basedOn w:val="affa"/>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11">
    <w:name w:val="Знак1"/>
    <w:basedOn w:val="a"/>
    <w:uiPriority w:val="99"/>
    <w:rsid w:val="00D35D94"/>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paragraph" w:customStyle="1" w:styleId="ConsNormal">
    <w:name w:val="ConsNormal"/>
    <w:uiPriority w:val="99"/>
    <w:rsid w:val="001C5099"/>
    <w:pPr>
      <w:widowControl w:val="0"/>
      <w:suppressAutoHyphens/>
      <w:ind w:firstLine="720"/>
    </w:pPr>
    <w:rPr>
      <w:rFonts w:ascii="Arial" w:hAnsi="Arial"/>
      <w:kern w:val="1"/>
      <w:lang w:eastAsia="ar-SA"/>
    </w:rPr>
  </w:style>
  <w:style w:type="paragraph" w:customStyle="1" w:styleId="21">
    <w:name w:val="Основной текст 21"/>
    <w:basedOn w:val="a"/>
    <w:uiPriority w:val="99"/>
    <w:rsid w:val="001C5099"/>
    <w:pPr>
      <w:suppressAutoHyphens/>
      <w:autoSpaceDE/>
      <w:autoSpaceDN/>
      <w:adjustRightInd/>
      <w:ind w:firstLine="0"/>
    </w:pPr>
    <w:rPr>
      <w:rFonts w:ascii="Times New Roman" w:hAnsi="Times New Roman" w:cs="Times New Roman"/>
      <w:kern w:val="1"/>
      <w:sz w:val="28"/>
      <w:szCs w:val="28"/>
      <w:lang w:eastAsia="en-US"/>
    </w:rPr>
  </w:style>
  <w:style w:type="table" w:styleId="affff2">
    <w:name w:val="Table Grid"/>
    <w:basedOn w:val="a1"/>
    <w:uiPriority w:val="99"/>
    <w:rsid w:val="007F20CF"/>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footer"/>
    <w:basedOn w:val="a"/>
    <w:link w:val="affff4"/>
    <w:uiPriority w:val="99"/>
    <w:rsid w:val="000D5C57"/>
    <w:pPr>
      <w:tabs>
        <w:tab w:val="center" w:pos="4677"/>
        <w:tab w:val="right" w:pos="9355"/>
      </w:tabs>
    </w:pPr>
  </w:style>
  <w:style w:type="character" w:customStyle="1" w:styleId="affff4">
    <w:name w:val="Нижний колонтитул Знак"/>
    <w:link w:val="affff3"/>
    <w:uiPriority w:val="99"/>
    <w:locked/>
    <w:rsid w:val="00AE608E"/>
    <w:rPr>
      <w:rFonts w:ascii="Arial" w:hAnsi="Arial" w:cs="Times New Roman"/>
      <w:sz w:val="24"/>
      <w:lang w:val="ru-RU" w:eastAsia="ru-RU"/>
    </w:rPr>
  </w:style>
  <w:style w:type="paragraph" w:styleId="affff5">
    <w:name w:val="List Paragraph"/>
    <w:basedOn w:val="a"/>
    <w:uiPriority w:val="99"/>
    <w:qFormat/>
    <w:rsid w:val="00AE608E"/>
    <w:pPr>
      <w:suppressAutoHyphens/>
      <w:autoSpaceDE/>
      <w:autoSpaceDN/>
      <w:adjustRightInd/>
      <w:ind w:left="720" w:firstLine="0"/>
      <w:contextualSpacing/>
      <w:jc w:val="left"/>
    </w:pPr>
    <w:rPr>
      <w:rFonts w:ascii="Times New Roman" w:hAnsi="Times New Roman" w:cs="Times New Roman"/>
      <w:kern w:val="1"/>
      <w:lang w:eastAsia="en-US"/>
    </w:rPr>
  </w:style>
  <w:style w:type="character" w:styleId="affff6">
    <w:name w:val="page number"/>
    <w:uiPriority w:val="99"/>
    <w:rsid w:val="000D5C57"/>
    <w:rPr>
      <w:rFonts w:cs="Times New Roman"/>
    </w:rPr>
  </w:style>
  <w:style w:type="paragraph" w:styleId="affff7">
    <w:name w:val="header"/>
    <w:basedOn w:val="a"/>
    <w:link w:val="affff8"/>
    <w:uiPriority w:val="99"/>
    <w:rsid w:val="000D5C57"/>
    <w:pPr>
      <w:tabs>
        <w:tab w:val="center" w:pos="4677"/>
        <w:tab w:val="right" w:pos="9355"/>
      </w:tabs>
    </w:pPr>
  </w:style>
  <w:style w:type="character" w:customStyle="1" w:styleId="affff8">
    <w:name w:val="Верхний колонтитул Знак"/>
    <w:link w:val="affff7"/>
    <w:uiPriority w:val="99"/>
    <w:locked/>
    <w:rsid w:val="00AE608E"/>
    <w:rPr>
      <w:rFonts w:ascii="Arial" w:hAnsi="Arial" w:cs="Times New Roman"/>
      <w:sz w:val="24"/>
      <w:lang w:val="ru-RU" w:eastAsia="ru-RU"/>
    </w:rPr>
  </w:style>
  <w:style w:type="character" w:customStyle="1" w:styleId="Heading1Char">
    <w:name w:val="Heading 1 Char"/>
    <w:uiPriority w:val="99"/>
    <w:locked/>
    <w:rsid w:val="00AE608E"/>
    <w:rPr>
      <w:rFonts w:ascii="Arial" w:hAnsi="Arial"/>
      <w:b/>
      <w:kern w:val="1"/>
      <w:sz w:val="24"/>
    </w:rPr>
  </w:style>
  <w:style w:type="character" w:customStyle="1" w:styleId="Heading2Char">
    <w:name w:val="Heading 2 Char"/>
    <w:uiPriority w:val="99"/>
    <w:locked/>
    <w:rsid w:val="00AE608E"/>
    <w:rPr>
      <w:rFonts w:ascii="Arial" w:hAnsi="Arial"/>
      <w:b/>
      <w:i/>
      <w:kern w:val="1"/>
      <w:sz w:val="24"/>
    </w:rPr>
  </w:style>
  <w:style w:type="character" w:customStyle="1" w:styleId="Heading3Char">
    <w:name w:val="Heading 3 Char"/>
    <w:uiPriority w:val="99"/>
    <w:locked/>
    <w:rsid w:val="00AE608E"/>
    <w:rPr>
      <w:rFonts w:ascii="Times New Roman" w:hAnsi="Times New Roman"/>
      <w:b/>
      <w:i/>
      <w:color w:val="FF0000"/>
      <w:kern w:val="1"/>
      <w:sz w:val="24"/>
    </w:rPr>
  </w:style>
  <w:style w:type="character" w:customStyle="1" w:styleId="Heading4Char">
    <w:name w:val="Heading 4 Char"/>
    <w:uiPriority w:val="99"/>
    <w:locked/>
    <w:rsid w:val="00AE608E"/>
    <w:rPr>
      <w:rFonts w:ascii="Times New Roman" w:hAnsi="Times New Roman"/>
      <w:b/>
      <w:kern w:val="1"/>
      <w:sz w:val="24"/>
    </w:rPr>
  </w:style>
  <w:style w:type="character" w:customStyle="1" w:styleId="WW8Num7z0">
    <w:name w:val="WW8Num7z0"/>
    <w:uiPriority w:val="99"/>
    <w:rsid w:val="00AE608E"/>
    <w:rPr>
      <w:sz w:val="28"/>
    </w:rPr>
  </w:style>
  <w:style w:type="character" w:customStyle="1" w:styleId="WW8Num9z0">
    <w:name w:val="WW8Num9z0"/>
    <w:uiPriority w:val="99"/>
    <w:rsid w:val="00AE608E"/>
    <w:rPr>
      <w:sz w:val="28"/>
    </w:rPr>
  </w:style>
  <w:style w:type="character" w:customStyle="1" w:styleId="WW8Num18z0">
    <w:name w:val="WW8Num18z0"/>
    <w:uiPriority w:val="99"/>
    <w:rsid w:val="00AE608E"/>
    <w:rPr>
      <w:sz w:val="28"/>
    </w:rPr>
  </w:style>
  <w:style w:type="character" w:customStyle="1" w:styleId="WW8Num20z0">
    <w:name w:val="WW8Num20z0"/>
    <w:uiPriority w:val="99"/>
    <w:rsid w:val="00AE608E"/>
    <w:rPr>
      <w:sz w:val="28"/>
    </w:rPr>
  </w:style>
  <w:style w:type="character" w:customStyle="1" w:styleId="Absatz-Standardschriftart">
    <w:name w:val="Absatz-Standardschriftart"/>
    <w:uiPriority w:val="99"/>
    <w:rsid w:val="00AE608E"/>
  </w:style>
  <w:style w:type="character" w:customStyle="1" w:styleId="WW-Absatz-Standardschriftart">
    <w:name w:val="WW-Absatz-Standardschriftart"/>
    <w:uiPriority w:val="99"/>
    <w:rsid w:val="00AE608E"/>
  </w:style>
  <w:style w:type="character" w:customStyle="1" w:styleId="WW-Absatz-Standardschriftart1">
    <w:name w:val="WW-Absatz-Standardschriftart1"/>
    <w:uiPriority w:val="99"/>
    <w:rsid w:val="00AE608E"/>
  </w:style>
  <w:style w:type="character" w:customStyle="1" w:styleId="WW-Absatz-Standardschriftart11">
    <w:name w:val="WW-Absatz-Standardschriftart11"/>
    <w:uiPriority w:val="99"/>
    <w:rsid w:val="00AE608E"/>
  </w:style>
  <w:style w:type="character" w:customStyle="1" w:styleId="WW-Absatz-Standardschriftart111">
    <w:name w:val="WW-Absatz-Standardschriftart111"/>
    <w:uiPriority w:val="99"/>
    <w:rsid w:val="00AE608E"/>
  </w:style>
  <w:style w:type="character" w:customStyle="1" w:styleId="WW-Absatz-Standardschriftart1111">
    <w:name w:val="WW-Absatz-Standardschriftart1111"/>
    <w:uiPriority w:val="99"/>
    <w:rsid w:val="00AE608E"/>
  </w:style>
  <w:style w:type="character" w:customStyle="1" w:styleId="WW-Absatz-Standardschriftart11111">
    <w:name w:val="WW-Absatz-Standardschriftart11111"/>
    <w:uiPriority w:val="99"/>
    <w:rsid w:val="00AE608E"/>
  </w:style>
  <w:style w:type="character" w:customStyle="1" w:styleId="WW-Absatz-Standardschriftart111111">
    <w:name w:val="WW-Absatz-Standardschriftart111111"/>
    <w:uiPriority w:val="99"/>
    <w:rsid w:val="00AE608E"/>
  </w:style>
  <w:style w:type="character" w:customStyle="1" w:styleId="WW-Absatz-Standardschriftart1111111">
    <w:name w:val="WW-Absatz-Standardschriftart1111111"/>
    <w:uiPriority w:val="99"/>
    <w:rsid w:val="00AE608E"/>
  </w:style>
  <w:style w:type="character" w:customStyle="1" w:styleId="WW-Absatz-Standardschriftart11111111">
    <w:name w:val="WW-Absatz-Standardschriftart11111111"/>
    <w:uiPriority w:val="99"/>
    <w:rsid w:val="00AE608E"/>
  </w:style>
  <w:style w:type="character" w:customStyle="1" w:styleId="WW-Absatz-Standardschriftart111111111">
    <w:name w:val="WW-Absatz-Standardschriftart111111111"/>
    <w:uiPriority w:val="99"/>
    <w:rsid w:val="00AE608E"/>
  </w:style>
  <w:style w:type="character" w:customStyle="1" w:styleId="WW-Absatz-Standardschriftart1111111111">
    <w:name w:val="WW-Absatz-Standardschriftart1111111111"/>
    <w:uiPriority w:val="99"/>
    <w:rsid w:val="00AE608E"/>
  </w:style>
  <w:style w:type="character" w:customStyle="1" w:styleId="WW-Absatz-Standardschriftart11111111111">
    <w:name w:val="WW-Absatz-Standardschriftart11111111111"/>
    <w:uiPriority w:val="99"/>
    <w:rsid w:val="00AE608E"/>
  </w:style>
  <w:style w:type="character" w:customStyle="1" w:styleId="WW-Absatz-Standardschriftart111111111111">
    <w:name w:val="WW-Absatz-Standardschriftart111111111111"/>
    <w:uiPriority w:val="99"/>
    <w:rsid w:val="00AE608E"/>
  </w:style>
  <w:style w:type="character" w:customStyle="1" w:styleId="WW-Absatz-Standardschriftart1111111111111">
    <w:name w:val="WW-Absatz-Standardschriftart1111111111111"/>
    <w:uiPriority w:val="99"/>
    <w:rsid w:val="00AE608E"/>
  </w:style>
  <w:style w:type="character" w:customStyle="1" w:styleId="WW-Absatz-Standardschriftart11111111111111">
    <w:name w:val="WW-Absatz-Standardschriftart11111111111111"/>
    <w:uiPriority w:val="99"/>
    <w:rsid w:val="00AE608E"/>
  </w:style>
  <w:style w:type="character" w:customStyle="1" w:styleId="WW-Absatz-Standardschriftart111111111111111">
    <w:name w:val="WW-Absatz-Standardschriftart111111111111111"/>
    <w:uiPriority w:val="99"/>
    <w:rsid w:val="00AE608E"/>
  </w:style>
  <w:style w:type="character" w:customStyle="1" w:styleId="WW-Absatz-Standardschriftart1111111111111111">
    <w:name w:val="WW-Absatz-Standardschriftart1111111111111111"/>
    <w:uiPriority w:val="99"/>
    <w:rsid w:val="00AE608E"/>
  </w:style>
  <w:style w:type="character" w:customStyle="1" w:styleId="WW-Absatz-Standardschriftart11111111111111111">
    <w:name w:val="WW-Absatz-Standardschriftart11111111111111111"/>
    <w:uiPriority w:val="99"/>
    <w:rsid w:val="00AE608E"/>
  </w:style>
  <w:style w:type="character" w:customStyle="1" w:styleId="WW-Absatz-Standardschriftart111111111111111111">
    <w:name w:val="WW-Absatz-Standardschriftart111111111111111111"/>
    <w:uiPriority w:val="99"/>
    <w:rsid w:val="00AE608E"/>
  </w:style>
  <w:style w:type="character" w:customStyle="1" w:styleId="WW-Absatz-Standardschriftart1111111111111111111">
    <w:name w:val="WW-Absatz-Standardschriftart1111111111111111111"/>
    <w:uiPriority w:val="99"/>
    <w:rsid w:val="00AE608E"/>
  </w:style>
  <w:style w:type="character" w:customStyle="1" w:styleId="WW-Absatz-Standardschriftart11111111111111111111">
    <w:name w:val="WW-Absatz-Standardschriftart11111111111111111111"/>
    <w:uiPriority w:val="99"/>
    <w:rsid w:val="00AE608E"/>
  </w:style>
  <w:style w:type="character" w:customStyle="1" w:styleId="WW-Absatz-Standardschriftart111111111111111111111">
    <w:name w:val="WW-Absatz-Standardschriftart111111111111111111111"/>
    <w:uiPriority w:val="99"/>
    <w:rsid w:val="00AE608E"/>
  </w:style>
  <w:style w:type="character" w:customStyle="1" w:styleId="WW-Absatz-Standardschriftart1111111111111111111111">
    <w:name w:val="WW-Absatz-Standardschriftart1111111111111111111111"/>
    <w:uiPriority w:val="99"/>
    <w:rsid w:val="00AE608E"/>
  </w:style>
  <w:style w:type="character" w:customStyle="1" w:styleId="WW8Num2z0">
    <w:name w:val="WW8Num2z0"/>
    <w:uiPriority w:val="99"/>
    <w:rsid w:val="00AE608E"/>
    <w:rPr>
      <w:sz w:val="28"/>
    </w:rPr>
  </w:style>
  <w:style w:type="character" w:customStyle="1" w:styleId="WW8Num6z0">
    <w:name w:val="WW8Num6z0"/>
    <w:uiPriority w:val="99"/>
    <w:rsid w:val="00AE608E"/>
    <w:rPr>
      <w:sz w:val="28"/>
    </w:rPr>
  </w:style>
  <w:style w:type="character" w:customStyle="1" w:styleId="WW8Num8z0">
    <w:name w:val="WW8Num8z0"/>
    <w:uiPriority w:val="99"/>
    <w:rsid w:val="00AE608E"/>
    <w:rPr>
      <w:sz w:val="28"/>
    </w:rPr>
  </w:style>
  <w:style w:type="character" w:customStyle="1" w:styleId="WW8Num11z0">
    <w:name w:val="WW8Num11z0"/>
    <w:uiPriority w:val="99"/>
    <w:rsid w:val="00AE608E"/>
    <w:rPr>
      <w:sz w:val="28"/>
    </w:rPr>
  </w:style>
  <w:style w:type="character" w:customStyle="1" w:styleId="WW8Num13z0">
    <w:name w:val="WW8Num13z0"/>
    <w:uiPriority w:val="99"/>
    <w:rsid w:val="00AE608E"/>
    <w:rPr>
      <w:sz w:val="28"/>
    </w:rPr>
  </w:style>
  <w:style w:type="character" w:customStyle="1" w:styleId="WW-">
    <w:name w:val="WW-Основной шрифт абзаца"/>
    <w:uiPriority w:val="99"/>
    <w:rsid w:val="00AE608E"/>
  </w:style>
  <w:style w:type="character" w:customStyle="1" w:styleId="affff9">
    <w:name w:val="Символ нумерации"/>
    <w:uiPriority w:val="99"/>
    <w:rsid w:val="00AE608E"/>
  </w:style>
  <w:style w:type="character" w:customStyle="1" w:styleId="12">
    <w:name w:val="Основной шрифт абзаца1"/>
    <w:uiPriority w:val="99"/>
    <w:rsid w:val="00AE608E"/>
  </w:style>
  <w:style w:type="paragraph" w:styleId="af0">
    <w:name w:val="Body Text"/>
    <w:basedOn w:val="a"/>
    <w:link w:val="affffa"/>
    <w:uiPriority w:val="99"/>
    <w:rsid w:val="00AE608E"/>
    <w:pPr>
      <w:suppressAutoHyphens/>
      <w:autoSpaceDE/>
      <w:autoSpaceDN/>
      <w:adjustRightInd/>
      <w:spacing w:after="120"/>
      <w:ind w:firstLine="0"/>
      <w:jc w:val="left"/>
    </w:pPr>
    <w:rPr>
      <w:rFonts w:ascii="Times New Roman" w:hAnsi="Times New Roman" w:cs="Times New Roman"/>
      <w:kern w:val="1"/>
      <w:lang w:eastAsia="en-US"/>
    </w:rPr>
  </w:style>
  <w:style w:type="character" w:customStyle="1" w:styleId="affffa">
    <w:name w:val="Основной текст Знак"/>
    <w:link w:val="af0"/>
    <w:uiPriority w:val="99"/>
    <w:locked/>
    <w:rsid w:val="00AE608E"/>
    <w:rPr>
      <w:rFonts w:eastAsia="Times New Roman" w:cs="Times New Roman"/>
      <w:kern w:val="1"/>
      <w:sz w:val="24"/>
      <w:lang w:val="ru-RU" w:eastAsia="en-US"/>
    </w:rPr>
  </w:style>
  <w:style w:type="paragraph" w:styleId="affffb">
    <w:name w:val="List"/>
    <w:basedOn w:val="af0"/>
    <w:uiPriority w:val="99"/>
    <w:rsid w:val="00AE608E"/>
    <w:rPr>
      <w:rFonts w:cs="Tahoma"/>
    </w:rPr>
  </w:style>
  <w:style w:type="paragraph" w:customStyle="1" w:styleId="13">
    <w:name w:val="Название1"/>
    <w:basedOn w:val="a"/>
    <w:uiPriority w:val="99"/>
    <w:rsid w:val="00AE608E"/>
    <w:pPr>
      <w:suppressLineNumbers/>
      <w:suppressAutoHyphens/>
      <w:autoSpaceDE/>
      <w:autoSpaceDN/>
      <w:adjustRightInd/>
      <w:spacing w:before="120" w:after="120"/>
      <w:ind w:firstLine="0"/>
      <w:jc w:val="left"/>
    </w:pPr>
    <w:rPr>
      <w:rFonts w:ascii="Times New Roman" w:hAnsi="Times New Roman" w:cs="Tahoma"/>
      <w:i/>
      <w:iCs/>
      <w:kern w:val="1"/>
      <w:lang w:eastAsia="en-US"/>
    </w:rPr>
  </w:style>
  <w:style w:type="paragraph" w:customStyle="1" w:styleId="14">
    <w:name w:val="Указатель1"/>
    <w:basedOn w:val="a"/>
    <w:uiPriority w:val="99"/>
    <w:rsid w:val="00AE608E"/>
    <w:pPr>
      <w:suppressLineNumbers/>
      <w:suppressAutoHyphens/>
      <w:autoSpaceDE/>
      <w:autoSpaceDN/>
      <w:adjustRightInd/>
      <w:ind w:firstLine="0"/>
      <w:jc w:val="left"/>
    </w:pPr>
    <w:rPr>
      <w:rFonts w:ascii="Times New Roman" w:hAnsi="Times New Roman" w:cs="Tahoma"/>
      <w:kern w:val="1"/>
      <w:lang w:eastAsia="en-US"/>
    </w:rPr>
  </w:style>
  <w:style w:type="character" w:customStyle="1" w:styleId="af">
    <w:name w:val="Заголовок Знак"/>
    <w:link w:val="ad"/>
    <w:uiPriority w:val="99"/>
    <w:locked/>
    <w:rsid w:val="00AE608E"/>
    <w:rPr>
      <w:rFonts w:ascii="Arial" w:hAnsi="Arial" w:cs="Times New Roman"/>
      <w:kern w:val="1"/>
      <w:sz w:val="28"/>
      <w:lang w:val="ru-RU" w:eastAsia="en-US"/>
    </w:rPr>
  </w:style>
  <w:style w:type="character" w:customStyle="1" w:styleId="af1">
    <w:name w:val="Подзаголовок Знак"/>
    <w:link w:val="ae"/>
    <w:uiPriority w:val="99"/>
    <w:locked/>
    <w:rsid w:val="00AE608E"/>
    <w:rPr>
      <w:rFonts w:ascii="Arial" w:hAnsi="Arial" w:cs="Times New Roman"/>
      <w:i/>
      <w:kern w:val="1"/>
      <w:sz w:val="28"/>
      <w:lang w:val="ru-RU" w:eastAsia="en-US"/>
    </w:rPr>
  </w:style>
  <w:style w:type="paragraph" w:customStyle="1" w:styleId="WW-2">
    <w:name w:val="WW-Основной текст с отступом 2"/>
    <w:basedOn w:val="a"/>
    <w:uiPriority w:val="99"/>
    <w:rsid w:val="00AE608E"/>
    <w:pPr>
      <w:suppressAutoHyphens/>
      <w:autoSpaceDE/>
      <w:autoSpaceDN/>
      <w:adjustRightInd/>
      <w:ind w:firstLine="851"/>
    </w:pPr>
    <w:rPr>
      <w:rFonts w:ascii="Times New Roman" w:hAnsi="Times New Roman" w:cs="Times New Roman"/>
      <w:kern w:val="1"/>
      <w:sz w:val="28"/>
      <w:lang w:eastAsia="en-US"/>
    </w:rPr>
  </w:style>
  <w:style w:type="paragraph" w:customStyle="1" w:styleId="15">
    <w:name w:val="Цитата1"/>
    <w:basedOn w:val="a"/>
    <w:uiPriority w:val="99"/>
    <w:rsid w:val="00AE608E"/>
    <w:pPr>
      <w:tabs>
        <w:tab w:val="left" w:pos="142"/>
      </w:tabs>
      <w:suppressAutoHyphens/>
      <w:autoSpaceDE/>
      <w:autoSpaceDN/>
      <w:adjustRightInd/>
      <w:ind w:left="5245" w:right="-22" w:firstLine="0"/>
    </w:pPr>
    <w:rPr>
      <w:rFonts w:ascii="Times New Roman" w:hAnsi="Times New Roman" w:cs="Times New Roman"/>
      <w:kern w:val="1"/>
      <w:sz w:val="28"/>
      <w:lang w:eastAsia="en-US"/>
    </w:rPr>
  </w:style>
  <w:style w:type="paragraph" w:customStyle="1" w:styleId="WW-3">
    <w:name w:val="WW-Основной текст с отступом 3"/>
    <w:basedOn w:val="a"/>
    <w:uiPriority w:val="99"/>
    <w:rsid w:val="00AE608E"/>
    <w:pPr>
      <w:tabs>
        <w:tab w:val="left" w:pos="-1276"/>
      </w:tabs>
      <w:suppressAutoHyphens/>
      <w:autoSpaceDE/>
      <w:autoSpaceDN/>
      <w:adjustRightInd/>
      <w:ind w:firstLine="851"/>
    </w:pPr>
    <w:rPr>
      <w:rFonts w:ascii="Times New Roman" w:hAnsi="Times New Roman" w:cs="Times New Roman"/>
      <w:b/>
      <w:i/>
      <w:kern w:val="1"/>
      <w:sz w:val="28"/>
      <w:lang w:eastAsia="en-US"/>
    </w:rPr>
  </w:style>
  <w:style w:type="paragraph" w:styleId="affffc">
    <w:name w:val="Body Text Indent"/>
    <w:basedOn w:val="a"/>
    <w:link w:val="affffd"/>
    <w:uiPriority w:val="99"/>
    <w:rsid w:val="00AE608E"/>
    <w:pPr>
      <w:suppressAutoHyphens/>
      <w:autoSpaceDE/>
      <w:autoSpaceDN/>
      <w:adjustRightInd/>
      <w:spacing w:after="120" w:line="480" w:lineRule="auto"/>
      <w:ind w:firstLine="0"/>
      <w:jc w:val="left"/>
    </w:pPr>
    <w:rPr>
      <w:rFonts w:ascii="Times New Roman" w:hAnsi="Times New Roman" w:cs="Times New Roman"/>
      <w:kern w:val="1"/>
      <w:lang w:eastAsia="en-US"/>
    </w:rPr>
  </w:style>
  <w:style w:type="character" w:customStyle="1" w:styleId="affffd">
    <w:name w:val="Основной текст с отступом Знак"/>
    <w:link w:val="affffc"/>
    <w:uiPriority w:val="99"/>
    <w:locked/>
    <w:rsid w:val="00AE608E"/>
    <w:rPr>
      <w:rFonts w:eastAsia="Times New Roman" w:cs="Times New Roman"/>
      <w:kern w:val="1"/>
      <w:sz w:val="24"/>
      <w:lang w:val="ru-RU" w:eastAsia="en-US"/>
    </w:rPr>
  </w:style>
  <w:style w:type="paragraph" w:customStyle="1" w:styleId="affffe">
    <w:name w:val="адресат"/>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22">
    <w:name w:val="Основной текст с отступом 22"/>
    <w:basedOn w:val="a"/>
    <w:uiPriority w:val="99"/>
    <w:rsid w:val="00AE608E"/>
    <w:pPr>
      <w:suppressAutoHyphens/>
      <w:autoSpaceDE/>
      <w:autoSpaceDN/>
      <w:adjustRightInd/>
      <w:spacing w:before="20" w:after="20"/>
      <w:ind w:firstLine="708"/>
    </w:pPr>
    <w:rPr>
      <w:rFonts w:ascii="Times New Roman" w:hAnsi="Times New Roman" w:cs="Times New Roman"/>
      <w:kern w:val="1"/>
      <w:sz w:val="28"/>
      <w:lang w:eastAsia="en-US"/>
    </w:rPr>
  </w:style>
  <w:style w:type="paragraph" w:customStyle="1" w:styleId="aaanao">
    <w:name w:val="aa?anao"/>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16">
    <w:name w:val="Текст1"/>
    <w:basedOn w:val="a"/>
    <w:uiPriority w:val="99"/>
    <w:rsid w:val="00AE608E"/>
    <w:pPr>
      <w:widowControl/>
      <w:autoSpaceDE/>
      <w:autoSpaceDN/>
      <w:adjustRightInd/>
      <w:ind w:firstLine="0"/>
      <w:jc w:val="left"/>
    </w:pPr>
    <w:rPr>
      <w:rFonts w:ascii="Courier New" w:hAnsi="Courier New" w:cs="Times New Roman"/>
      <w:kern w:val="1"/>
      <w:sz w:val="20"/>
      <w:lang w:eastAsia="en-US"/>
    </w:rPr>
  </w:style>
  <w:style w:type="paragraph" w:customStyle="1" w:styleId="31">
    <w:name w:val="Основной текст с отступом 31"/>
    <w:basedOn w:val="a"/>
    <w:uiPriority w:val="99"/>
    <w:rsid w:val="00AE608E"/>
    <w:pPr>
      <w:suppressAutoHyphens/>
      <w:autoSpaceDE/>
      <w:autoSpaceDN/>
      <w:adjustRightInd/>
      <w:ind w:firstLine="540"/>
      <w:jc w:val="left"/>
    </w:pPr>
    <w:rPr>
      <w:rFonts w:ascii="Times New Roman" w:hAnsi="Times New Roman" w:cs="Times New Roman"/>
      <w:kern w:val="1"/>
      <w:lang w:eastAsia="en-US"/>
    </w:rPr>
  </w:style>
  <w:style w:type="paragraph" w:customStyle="1" w:styleId="ConsNonformat">
    <w:name w:val="ConsNonformat"/>
    <w:uiPriority w:val="99"/>
    <w:rsid w:val="00AE608E"/>
    <w:pPr>
      <w:widowControl w:val="0"/>
      <w:suppressAutoHyphens/>
    </w:pPr>
    <w:rPr>
      <w:rFonts w:ascii="Courier New" w:hAnsi="Courier New"/>
      <w:kern w:val="1"/>
      <w:lang w:eastAsia="en-US"/>
    </w:rPr>
  </w:style>
  <w:style w:type="paragraph" w:customStyle="1" w:styleId="17">
    <w:name w:val="Название объекта1"/>
    <w:basedOn w:val="a"/>
    <w:uiPriority w:val="99"/>
    <w:rsid w:val="00AE608E"/>
    <w:pPr>
      <w:widowControl/>
      <w:autoSpaceDE/>
      <w:autoSpaceDN/>
      <w:adjustRightInd/>
      <w:ind w:firstLine="900"/>
      <w:jc w:val="center"/>
    </w:pPr>
    <w:rPr>
      <w:rFonts w:ascii="Times New Roman" w:hAnsi="Times New Roman" w:cs="Times New Roman"/>
      <w:kern w:val="1"/>
      <w:sz w:val="28"/>
      <w:lang w:eastAsia="en-US"/>
    </w:rPr>
  </w:style>
  <w:style w:type="paragraph" w:customStyle="1" w:styleId="ConsTitle">
    <w:name w:val="ConsTitle"/>
    <w:uiPriority w:val="99"/>
    <w:rsid w:val="00AE608E"/>
    <w:pPr>
      <w:widowControl w:val="0"/>
      <w:suppressAutoHyphens/>
      <w:spacing w:line="360" w:lineRule="atLeast"/>
      <w:ind w:right="19772"/>
      <w:jc w:val="both"/>
    </w:pPr>
    <w:rPr>
      <w:rFonts w:ascii="Arial" w:hAnsi="Arial"/>
      <w:b/>
      <w:kern w:val="1"/>
      <w:sz w:val="16"/>
      <w:lang w:eastAsia="en-US"/>
    </w:rPr>
  </w:style>
  <w:style w:type="paragraph" w:customStyle="1" w:styleId="WW-20">
    <w:name w:val="WW-Основной текст 2"/>
    <w:basedOn w:val="a"/>
    <w:uiPriority w:val="99"/>
    <w:rsid w:val="00AE608E"/>
    <w:pPr>
      <w:widowControl/>
      <w:suppressAutoHyphens/>
      <w:autoSpaceDE/>
      <w:autoSpaceDN/>
      <w:adjustRightInd/>
      <w:spacing w:after="120" w:line="480" w:lineRule="auto"/>
      <w:ind w:firstLine="0"/>
      <w:jc w:val="left"/>
    </w:pPr>
    <w:rPr>
      <w:rFonts w:ascii="Times New Roman" w:hAnsi="Times New Roman" w:cs="Times New Roman"/>
      <w:kern w:val="1"/>
      <w:lang w:eastAsia="en-US"/>
    </w:rPr>
  </w:style>
  <w:style w:type="paragraph" w:customStyle="1" w:styleId="afffff">
    <w:name w:val="Стиль"/>
    <w:uiPriority w:val="99"/>
    <w:rsid w:val="00AE608E"/>
    <w:pPr>
      <w:widowControl w:val="0"/>
      <w:suppressAutoHyphens/>
      <w:ind w:firstLine="720"/>
      <w:jc w:val="both"/>
    </w:pPr>
    <w:rPr>
      <w:rFonts w:ascii="Arial" w:hAnsi="Arial"/>
      <w:kern w:val="1"/>
      <w:sz w:val="24"/>
      <w:lang w:eastAsia="ar-SA"/>
    </w:rPr>
  </w:style>
  <w:style w:type="paragraph" w:customStyle="1" w:styleId="afffff0">
    <w:name w:val="Содержимое таблицы"/>
    <w:basedOn w:val="a"/>
    <w:uiPriority w:val="99"/>
    <w:rsid w:val="00AE608E"/>
    <w:pPr>
      <w:suppressLineNumbers/>
      <w:suppressAutoHyphens/>
      <w:autoSpaceDE/>
      <w:autoSpaceDN/>
      <w:adjustRightInd/>
      <w:ind w:firstLine="0"/>
      <w:jc w:val="left"/>
    </w:pPr>
    <w:rPr>
      <w:rFonts w:ascii="Times New Roman" w:hAnsi="Times New Roman" w:cs="Times New Roman"/>
      <w:kern w:val="1"/>
      <w:lang w:eastAsia="en-US"/>
    </w:rPr>
  </w:style>
  <w:style w:type="paragraph" w:customStyle="1" w:styleId="ConsPlusNormal">
    <w:name w:val="ConsPlusNormal"/>
    <w:next w:val="a"/>
    <w:uiPriority w:val="99"/>
    <w:rsid w:val="00AE608E"/>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ConsPlusTitle">
    <w:name w:val="ConsPlusTitle"/>
    <w:basedOn w:val="a"/>
    <w:next w:val="ConsPlusNormal"/>
    <w:uiPriority w:val="99"/>
    <w:rsid w:val="00AE608E"/>
    <w:pPr>
      <w:suppressAutoHyphens/>
      <w:autoSpaceDN/>
      <w:adjustRightInd/>
      <w:ind w:firstLine="0"/>
      <w:jc w:val="left"/>
    </w:pPr>
    <w:rPr>
      <w:b/>
      <w:bCs/>
      <w:kern w:val="1"/>
      <w:sz w:val="20"/>
      <w:szCs w:val="20"/>
      <w:lang w:eastAsia="fa-IR" w:bidi="fa-IR"/>
    </w:rPr>
  </w:style>
  <w:style w:type="paragraph" w:customStyle="1" w:styleId="ConsPlusCell">
    <w:name w:val="ConsPlusCell"/>
    <w:basedOn w:val="a"/>
    <w:uiPriority w:val="99"/>
    <w:rsid w:val="00AE608E"/>
    <w:pPr>
      <w:suppressAutoHyphens/>
      <w:autoSpaceDN/>
      <w:adjustRightInd/>
      <w:ind w:firstLine="0"/>
      <w:jc w:val="left"/>
    </w:pPr>
    <w:rPr>
      <w:kern w:val="1"/>
      <w:sz w:val="20"/>
      <w:szCs w:val="20"/>
      <w:lang w:eastAsia="fa-IR" w:bidi="fa-IR"/>
    </w:rPr>
  </w:style>
  <w:style w:type="paragraph" w:customStyle="1" w:styleId="ConsPlusDocList">
    <w:name w:val="ConsPlusDocList"/>
    <w:basedOn w:val="a"/>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afffff1">
    <w:name w:val="Заголовок таблицы"/>
    <w:basedOn w:val="afffff0"/>
    <w:uiPriority w:val="99"/>
    <w:rsid w:val="00AE608E"/>
    <w:pPr>
      <w:jc w:val="center"/>
    </w:pPr>
    <w:rPr>
      <w:b/>
      <w:bCs/>
    </w:rPr>
  </w:style>
  <w:style w:type="paragraph" w:customStyle="1" w:styleId="210">
    <w:name w:val="Основной текст с отступом 21"/>
    <w:basedOn w:val="a"/>
    <w:uiPriority w:val="99"/>
    <w:rsid w:val="00AE608E"/>
    <w:pPr>
      <w:suppressAutoHyphens/>
      <w:autoSpaceDE/>
      <w:autoSpaceDN/>
      <w:adjustRightInd/>
      <w:ind w:firstLine="900"/>
      <w:jc w:val="left"/>
    </w:pPr>
    <w:rPr>
      <w:rFonts w:ascii="Times New Roman" w:hAnsi="Times New Roman" w:cs="Times New Roman"/>
      <w:kern w:val="1"/>
      <w:sz w:val="28"/>
      <w:lang w:eastAsia="en-US"/>
    </w:rPr>
  </w:style>
  <w:style w:type="paragraph" w:styleId="afffff2">
    <w:name w:val="Balloon Text"/>
    <w:basedOn w:val="a"/>
    <w:link w:val="afffff3"/>
    <w:uiPriority w:val="99"/>
    <w:semiHidden/>
    <w:rsid w:val="00AE608E"/>
    <w:pPr>
      <w:suppressAutoHyphens/>
      <w:autoSpaceDE/>
      <w:autoSpaceDN/>
      <w:adjustRightInd/>
      <w:ind w:firstLine="0"/>
      <w:jc w:val="left"/>
    </w:pPr>
    <w:rPr>
      <w:rFonts w:ascii="Tahoma" w:hAnsi="Tahoma" w:cs="Tahoma"/>
      <w:kern w:val="1"/>
      <w:sz w:val="16"/>
      <w:szCs w:val="16"/>
      <w:lang w:eastAsia="en-US"/>
    </w:rPr>
  </w:style>
  <w:style w:type="character" w:customStyle="1" w:styleId="afffff3">
    <w:name w:val="Текст выноски Знак"/>
    <w:link w:val="afffff2"/>
    <w:uiPriority w:val="99"/>
    <w:semiHidden/>
    <w:locked/>
    <w:rsid w:val="00AE608E"/>
    <w:rPr>
      <w:rFonts w:ascii="Tahoma" w:hAnsi="Tahoma" w:cs="Times New Roman"/>
      <w:kern w:val="1"/>
      <w:sz w:val="16"/>
      <w:lang w:val="ru-RU" w:eastAsia="en-US"/>
    </w:rPr>
  </w:style>
  <w:style w:type="character" w:styleId="afffff4">
    <w:name w:val="Hyperlink"/>
    <w:uiPriority w:val="99"/>
    <w:semiHidden/>
    <w:rsid w:val="00AE608E"/>
    <w:rPr>
      <w:rFonts w:cs="Times New Roman"/>
      <w:color w:val="0000FF"/>
      <w:u w:val="single"/>
    </w:rPr>
  </w:style>
  <w:style w:type="character" w:styleId="afffff5">
    <w:name w:val="Subtle Emphasis"/>
    <w:uiPriority w:val="99"/>
    <w:qFormat/>
    <w:rsid w:val="00AE608E"/>
    <w:rPr>
      <w:rFonts w:cs="Times New Roman"/>
      <w:i/>
      <w:color w:val="808080"/>
    </w:rPr>
  </w:style>
  <w:style w:type="character" w:styleId="afffff6">
    <w:name w:val="Emphasis"/>
    <w:uiPriority w:val="99"/>
    <w:qFormat/>
    <w:rsid w:val="00AE608E"/>
    <w:rPr>
      <w:rFonts w:cs="Times New Roman"/>
      <w:i/>
    </w:rPr>
  </w:style>
  <w:style w:type="character" w:customStyle="1" w:styleId="32">
    <w:name w:val="Основной текст (3)_"/>
    <w:basedOn w:val="a0"/>
    <w:link w:val="33"/>
    <w:rsid w:val="00BE72F0"/>
    <w:rPr>
      <w:b/>
      <w:bCs/>
      <w:sz w:val="26"/>
      <w:szCs w:val="26"/>
      <w:shd w:val="clear" w:color="auto" w:fill="FFFFFF"/>
    </w:rPr>
  </w:style>
  <w:style w:type="character" w:customStyle="1" w:styleId="23">
    <w:name w:val="Основной текст (2)_"/>
    <w:basedOn w:val="a0"/>
    <w:link w:val="24"/>
    <w:rsid w:val="00BE72F0"/>
    <w:rPr>
      <w:sz w:val="26"/>
      <w:szCs w:val="26"/>
      <w:shd w:val="clear" w:color="auto" w:fill="FFFFFF"/>
    </w:rPr>
  </w:style>
  <w:style w:type="paragraph" w:customStyle="1" w:styleId="33">
    <w:name w:val="Основной текст (3)"/>
    <w:basedOn w:val="a"/>
    <w:link w:val="32"/>
    <w:rsid w:val="00BE72F0"/>
    <w:pPr>
      <w:shd w:val="clear" w:color="auto" w:fill="FFFFFF"/>
      <w:autoSpaceDE/>
      <w:autoSpaceDN/>
      <w:adjustRightInd/>
      <w:spacing w:line="0" w:lineRule="atLeast"/>
      <w:ind w:firstLine="0"/>
    </w:pPr>
    <w:rPr>
      <w:rFonts w:ascii="Times New Roman" w:hAnsi="Times New Roman" w:cs="Times New Roman"/>
      <w:b/>
      <w:bCs/>
      <w:sz w:val="26"/>
      <w:szCs w:val="26"/>
    </w:rPr>
  </w:style>
  <w:style w:type="paragraph" w:customStyle="1" w:styleId="24">
    <w:name w:val="Основной текст (2)"/>
    <w:basedOn w:val="a"/>
    <w:link w:val="23"/>
    <w:rsid w:val="00BE72F0"/>
    <w:pPr>
      <w:shd w:val="clear" w:color="auto" w:fill="FFFFFF"/>
      <w:autoSpaceDE/>
      <w:autoSpaceDN/>
      <w:adjustRightInd/>
      <w:spacing w:after="660" w:line="0" w:lineRule="atLeast"/>
      <w:ind w:firstLine="0"/>
      <w:jc w:val="left"/>
    </w:pPr>
    <w:rPr>
      <w:rFonts w:ascii="Times New Roman" w:hAnsi="Times New Roman" w:cs="Times New Roman"/>
      <w:sz w:val="26"/>
      <w:szCs w:val="26"/>
    </w:rPr>
  </w:style>
  <w:style w:type="paragraph" w:styleId="afffff7">
    <w:name w:val="Plain Text"/>
    <w:basedOn w:val="a"/>
    <w:link w:val="afffff8"/>
    <w:locked/>
    <w:rsid w:val="0059168F"/>
    <w:pPr>
      <w:widowControl/>
      <w:autoSpaceDE/>
      <w:autoSpaceDN/>
      <w:adjustRightInd/>
      <w:ind w:firstLine="0"/>
      <w:jc w:val="left"/>
    </w:pPr>
    <w:rPr>
      <w:rFonts w:ascii="Courier New" w:hAnsi="Courier New" w:cs="Times New Roman"/>
      <w:sz w:val="20"/>
      <w:szCs w:val="20"/>
    </w:rPr>
  </w:style>
  <w:style w:type="character" w:customStyle="1" w:styleId="afffff8">
    <w:name w:val="Текст Знак"/>
    <w:basedOn w:val="a0"/>
    <w:link w:val="afffff7"/>
    <w:rsid w:val="0059168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773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hurinskoesel@rambler.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72;&#1096;&#1072;\1&#1057;&#1054;&#1055;&#1054;\&#1057;&#1086;&#1074;&#1077;&#1090;\&#1057;&#1045;&#1057;&#1057;&#1048;&#1048;%202014\&#1059;&#1057;&#1058;&#1040;&#1042;%202014\&#1056;&#1077;&#1096;&#1077;&#1085;&#1080;&#1077;%20&#1057;&#1086;&#1074;&#1077;&#1090;&#1072;%20&#1086;&#1073;%20&#1086;&#1087;&#1091;&#1073;&#1083;&#1080;&#1082;&#1086;&#1074;&#1072;&#1085;&#1080;&#1080;%20&#1055;&#1056;&#1054;&#1045;&#1050;&#1058;&#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1CAB-560C-438D-BEC6-FEF9A879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Совета об опубликовании ПРОЕКТА</Template>
  <TotalTime>44</TotalTime>
  <Pages>12</Pages>
  <Words>2844</Words>
  <Characters>21658</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Решение городской Думы Краснодара</vt:lpstr>
    </vt:vector>
  </TitlesOfParts>
  <Company>НПП "Гарант-Сервис"</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Краснодара</dc:title>
  <dc:subject/>
  <dc:creator>User</dc:creator>
  <cp:keywords/>
  <dc:description>Документ экспортирован из системы ГАРАНТ</dc:description>
  <cp:lastModifiedBy>user</cp:lastModifiedBy>
  <cp:revision>9</cp:revision>
  <cp:lastPrinted>2019-05-17T11:35:00Z</cp:lastPrinted>
  <dcterms:created xsi:type="dcterms:W3CDTF">2019-05-17T11:30:00Z</dcterms:created>
  <dcterms:modified xsi:type="dcterms:W3CDTF">2019-05-24T06:29:00Z</dcterms:modified>
</cp:coreProperties>
</file>