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63" w:rsidRDefault="00825163" w:rsidP="00EC3933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69265" cy="53276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DCD">
        <w:rPr>
          <w:rFonts w:ascii="Times New Roman" w:hAnsi="Times New Roman"/>
        </w:rPr>
        <w:t xml:space="preserve">                              ПРОЕКТ</w:t>
      </w:r>
    </w:p>
    <w:p w:rsidR="00825163" w:rsidRDefault="00825163" w:rsidP="00825163">
      <w:pPr>
        <w:jc w:val="center"/>
        <w:rPr>
          <w:rFonts w:ascii="Times New Roman" w:hAnsi="Times New Roman"/>
        </w:rPr>
      </w:pPr>
    </w:p>
    <w:p w:rsidR="00825163" w:rsidRDefault="00825163" w:rsidP="00825163">
      <w:pPr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АДМИНИСТРАЦИЯ МИЧУРИНСКОГО СЕЛЬСКОГО ПОСЕЛЕНИЯ</w:t>
      </w:r>
    </w:p>
    <w:p w:rsidR="00825163" w:rsidRDefault="00825163" w:rsidP="00825163">
      <w:pPr>
        <w:jc w:val="center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color w:val="0000FF"/>
          <w:sz w:val="28"/>
        </w:rPr>
        <w:t>ДИНСКОГО РАЙОНА</w:t>
      </w:r>
    </w:p>
    <w:p w:rsidR="00CB71AE" w:rsidRDefault="00CB71AE" w:rsidP="00825163">
      <w:pPr>
        <w:jc w:val="center"/>
        <w:rPr>
          <w:rFonts w:ascii="Times New Roman" w:hAnsi="Times New Roman"/>
          <w:color w:val="0000FF"/>
          <w:sz w:val="28"/>
        </w:rPr>
      </w:pPr>
    </w:p>
    <w:p w:rsidR="00825163" w:rsidRPr="00CB71AE" w:rsidRDefault="00825163" w:rsidP="00825163">
      <w:pPr>
        <w:pStyle w:val="2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 w:rsidRPr="00CB71AE">
        <w:rPr>
          <w:rFonts w:ascii="Times New Roman" w:hAnsi="Times New Roman" w:cs="Times New Roman"/>
          <w:bCs/>
          <w:color w:val="0000FF"/>
          <w:sz w:val="32"/>
          <w:szCs w:val="32"/>
        </w:rPr>
        <w:t>ПОСТАНОВЛЕНИЕ</w:t>
      </w:r>
    </w:p>
    <w:p w:rsidR="00825163" w:rsidRPr="00825163" w:rsidRDefault="00825163" w:rsidP="00825163">
      <w:pPr>
        <w:jc w:val="center"/>
        <w:rPr>
          <w:rFonts w:ascii="Times New Roman" w:hAnsi="Times New Roman" w:cs="Times New Roman"/>
          <w:color w:val="0000FF"/>
          <w:sz w:val="28"/>
          <w:szCs w:val="26"/>
        </w:rPr>
      </w:pPr>
    </w:p>
    <w:p w:rsidR="00825163" w:rsidRDefault="00825163" w:rsidP="00825163">
      <w:pPr>
        <w:jc w:val="center"/>
        <w:rPr>
          <w:rFonts w:ascii="Times New Roman" w:hAnsi="Times New Roman"/>
          <w:color w:val="0000FF"/>
          <w:sz w:val="26"/>
        </w:rPr>
      </w:pPr>
    </w:p>
    <w:p w:rsidR="00FE218D" w:rsidRDefault="000F0D3C" w:rsidP="00825163">
      <w:pPr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от __________</w:t>
      </w:r>
    </w:p>
    <w:p w:rsidR="00825163" w:rsidRDefault="00825163" w:rsidP="00825163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color w:val="0000FF"/>
          <w:sz w:val="28"/>
          <w:szCs w:val="28"/>
        </w:rPr>
        <w:tab/>
      </w:r>
      <w:r>
        <w:rPr>
          <w:rFonts w:ascii="Times New Roman" w:hAnsi="Times New Roman"/>
          <w:color w:val="0000FF"/>
          <w:sz w:val="28"/>
          <w:szCs w:val="28"/>
        </w:rPr>
        <w:tab/>
        <w:t xml:space="preserve">                 №  </w:t>
      </w:r>
      <w:r w:rsidR="000F0D3C">
        <w:rPr>
          <w:rFonts w:ascii="Times New Roman" w:hAnsi="Times New Roman"/>
          <w:color w:val="0000FF"/>
          <w:sz w:val="28"/>
          <w:szCs w:val="28"/>
        </w:rPr>
        <w:t>_______</w:t>
      </w:r>
    </w:p>
    <w:p w:rsidR="00825163" w:rsidRPr="00CB71AE" w:rsidRDefault="00825163" w:rsidP="00825163">
      <w:pPr>
        <w:jc w:val="center"/>
        <w:rPr>
          <w:rFonts w:ascii="Times New Roman" w:hAnsi="Times New Roman"/>
          <w:color w:val="0000FF"/>
        </w:rPr>
      </w:pPr>
      <w:r w:rsidRPr="00CB71AE">
        <w:rPr>
          <w:rFonts w:ascii="Times New Roman" w:hAnsi="Times New Roman"/>
          <w:color w:val="0000FF"/>
        </w:rPr>
        <w:t>поселок Агроном</w:t>
      </w:r>
    </w:p>
    <w:p w:rsidR="00825163" w:rsidRDefault="00825163" w:rsidP="00825163">
      <w:pPr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825163" w:rsidRDefault="00825163" w:rsidP="00825163">
      <w:pPr>
        <w:rPr>
          <w:rFonts w:ascii="Times New Roman" w:hAnsi="Times New Roman"/>
          <w:b/>
          <w:sz w:val="28"/>
          <w:szCs w:val="28"/>
        </w:rPr>
      </w:pPr>
    </w:p>
    <w:p w:rsidR="006D63FC" w:rsidRPr="00793754" w:rsidRDefault="006D63FC" w:rsidP="006D63F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 утверждении административного</w:t>
      </w:r>
      <w:r w:rsidRPr="00793754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6D63FC" w:rsidRDefault="006D63FC" w:rsidP="006D63F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62E36">
        <w:rPr>
          <w:rFonts w:ascii="Times New Roman" w:hAnsi="Times New Roman" w:cs="Times New Roman"/>
          <w:color w:val="auto"/>
          <w:sz w:val="28"/>
          <w:szCs w:val="28"/>
        </w:rPr>
        <w:t>редоставлени</w:t>
      </w:r>
      <w:r>
        <w:rPr>
          <w:rFonts w:ascii="Times New Roman" w:hAnsi="Times New Roman" w:cs="Times New Roman"/>
          <w:color w:val="auto"/>
          <w:sz w:val="28"/>
          <w:szCs w:val="28"/>
        </w:rPr>
        <w:t>я муниципальной услуги</w:t>
      </w:r>
    </w:p>
    <w:p w:rsidR="006D63FC" w:rsidRPr="00972DEB" w:rsidRDefault="006D63FC" w:rsidP="006D63F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</w:pPr>
      <w:r w:rsidRPr="00972DEB"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  <w:t>«</w:t>
      </w:r>
      <w:r w:rsidR="006C364B">
        <w:rPr>
          <w:rFonts w:ascii="Times New Roman" w:hAnsi="Times New Roman"/>
          <w:bCs w:val="0"/>
          <w:color w:val="auto"/>
          <w:kern w:val="2"/>
          <w:sz w:val="28"/>
          <w:szCs w:val="28"/>
        </w:rPr>
        <w:t>Присвоение, изменение и аннулирование адресов</w:t>
      </w:r>
      <w:r w:rsidRPr="00972DEB"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  <w:t>»</w:t>
      </w:r>
    </w:p>
    <w:p w:rsidR="00825163" w:rsidRDefault="00825163" w:rsidP="00CE1565">
      <w:pPr>
        <w:pStyle w:val="afff8"/>
      </w:pPr>
    </w:p>
    <w:p w:rsidR="00825163" w:rsidRDefault="00825163" w:rsidP="00825163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ральным законом от 06 октяб</w:t>
      </w:r>
      <w:r w:rsidR="006A233C">
        <w:rPr>
          <w:rFonts w:ascii="Times New Roman" w:hAnsi="Times New Roman"/>
          <w:sz w:val="28"/>
          <w:szCs w:val="28"/>
        </w:rPr>
        <w:t xml:space="preserve">ря 2003 года    </w:t>
      </w:r>
      <w:r>
        <w:rPr>
          <w:rFonts w:ascii="Times New Roman" w:hAnsi="Times New Roman"/>
          <w:sz w:val="28"/>
          <w:szCs w:val="28"/>
        </w:rPr>
        <w:t>№ 131-ФЗ « Об общих принципах организации местного самоуправления в Российской Федерации», во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Федерального закона от 27 июля 2010</w:t>
      </w:r>
      <w:r w:rsidR="006A233C">
        <w:rPr>
          <w:rFonts w:ascii="Times New Roman" w:hAnsi="Times New Roman"/>
          <w:sz w:val="28"/>
          <w:szCs w:val="28"/>
        </w:rPr>
        <w:t>года</w:t>
      </w:r>
      <w:r w:rsidR="00EC3933">
        <w:rPr>
          <w:rFonts w:ascii="Times New Roman" w:hAnsi="Times New Roman"/>
          <w:sz w:val="28"/>
          <w:szCs w:val="28"/>
        </w:rPr>
        <w:t xml:space="preserve"> № 210-ФЗ «</w:t>
      </w:r>
      <w:r>
        <w:rPr>
          <w:rFonts w:ascii="Times New Roman" w:hAnsi="Times New Roman"/>
          <w:sz w:val="28"/>
          <w:szCs w:val="28"/>
        </w:rPr>
        <w:t>Об организации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государственных и муниципальных услуг»,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86356">
        <w:rPr>
          <w:rFonts w:ascii="Times New Roman" w:hAnsi="Times New Roman"/>
          <w:kern w:val="2"/>
          <w:sz w:val="28"/>
          <w:szCs w:val="28"/>
        </w:rPr>
        <w:t xml:space="preserve"> </w:t>
      </w:r>
      <w:r w:rsidR="00686356" w:rsidRPr="00686356">
        <w:rPr>
          <w:rFonts w:ascii="Times New Roman" w:hAnsi="Times New Roman" w:cs="Times New Roman"/>
          <w:kern w:val="2"/>
          <w:sz w:val="28"/>
          <w:szCs w:val="28"/>
        </w:rPr>
        <w:t>Федерального за</w:t>
      </w:r>
      <w:r w:rsidR="00686356">
        <w:rPr>
          <w:rFonts w:ascii="Times New Roman" w:hAnsi="Times New Roman" w:cs="Times New Roman"/>
          <w:kern w:val="2"/>
          <w:sz w:val="28"/>
          <w:szCs w:val="28"/>
        </w:rPr>
        <w:t>кона от 01.12.2014 № 419-ФЗ</w:t>
      </w:r>
      <w:r w:rsidR="00686356" w:rsidRPr="00686356">
        <w:rPr>
          <w:rFonts w:ascii="Times New Roman" w:hAnsi="Times New Roman" w:cs="Times New Roman"/>
          <w:kern w:val="2"/>
          <w:sz w:val="28"/>
          <w:szCs w:val="28"/>
        </w:rPr>
        <w:t xml:space="preserve"> « О внесении изменений в отдельные законодательные акты Российской Федерации по вопросам социальной защиты инвалидов в св</w:t>
      </w:r>
      <w:r w:rsidR="00686356" w:rsidRPr="00686356">
        <w:rPr>
          <w:rFonts w:ascii="Times New Roman" w:hAnsi="Times New Roman" w:cs="Times New Roman"/>
          <w:kern w:val="2"/>
          <w:sz w:val="28"/>
          <w:szCs w:val="28"/>
        </w:rPr>
        <w:t>я</w:t>
      </w:r>
      <w:r w:rsidR="00686356" w:rsidRPr="00686356">
        <w:rPr>
          <w:rFonts w:ascii="Times New Roman" w:hAnsi="Times New Roman" w:cs="Times New Roman"/>
          <w:kern w:val="2"/>
          <w:sz w:val="28"/>
          <w:szCs w:val="28"/>
        </w:rPr>
        <w:t>зи с ратификацией Конвенции о правах инвалидов»</w:t>
      </w:r>
      <w:r w:rsidR="00686356">
        <w:rPr>
          <w:rFonts w:ascii="Times New Roman" w:hAnsi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/>
          <w:kern w:val="2"/>
          <w:sz w:val="28"/>
          <w:szCs w:val="28"/>
        </w:rPr>
        <w:t xml:space="preserve">руководствуясь </w:t>
      </w:r>
      <w:r w:rsidR="00EC393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C3933" w:rsidRPr="00CC1BC7">
        <w:rPr>
          <w:rFonts w:ascii="Times New Roman" w:hAnsi="Times New Roman" w:cs="Times New Roman"/>
          <w:color w:val="000000"/>
          <w:sz w:val="28"/>
          <w:szCs w:val="28"/>
        </w:rPr>
        <w:t>остано</w:t>
      </w:r>
      <w:r w:rsidR="00EC3933" w:rsidRPr="00CC1B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C3933" w:rsidRPr="00CC1BC7">
        <w:rPr>
          <w:rFonts w:ascii="Times New Roman" w:hAnsi="Times New Roman" w:cs="Times New Roman"/>
          <w:color w:val="000000"/>
          <w:sz w:val="28"/>
          <w:szCs w:val="28"/>
        </w:rPr>
        <w:t>лением правительства Российской Федерации от 19.11.2014 № 1221 «Об утве</w:t>
      </w:r>
      <w:r w:rsidR="00EC3933" w:rsidRPr="00CC1BC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C3933" w:rsidRPr="00CC1BC7">
        <w:rPr>
          <w:rFonts w:ascii="Times New Roman" w:hAnsi="Times New Roman" w:cs="Times New Roman"/>
          <w:color w:val="000000"/>
          <w:sz w:val="28"/>
          <w:szCs w:val="28"/>
        </w:rPr>
        <w:t>ждении Правил присвоения, изменения и аннулировании адресов»</w:t>
      </w:r>
      <w:r w:rsidR="00EC39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Мичуринского сельского поселения, постановлением администрации Мич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ринского сельского поселения от 21 декабря 2012 года № 361 «Об утверждении порядка разработки и утверждении  административных регламентов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муниципальных функций и административных регламентов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услуг»</w:t>
      </w:r>
      <w:r w:rsidR="00201513">
        <w:rPr>
          <w:rFonts w:ascii="Times New Roman" w:hAnsi="Times New Roman"/>
          <w:sz w:val="28"/>
          <w:szCs w:val="28"/>
        </w:rPr>
        <w:t>,</w:t>
      </w:r>
      <w:r w:rsidR="00012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о с т а н о в л я ю:</w:t>
      </w:r>
    </w:p>
    <w:p w:rsidR="00825163" w:rsidRPr="00012743" w:rsidRDefault="00825163" w:rsidP="00CE1565">
      <w:pPr>
        <w:pStyle w:val="afff8"/>
        <w:rPr>
          <w:color w:val="000000"/>
        </w:rPr>
      </w:pPr>
      <w:r>
        <w:rPr>
          <w:color w:val="000000"/>
        </w:rPr>
        <w:t xml:space="preserve">1.Утвердить </w:t>
      </w:r>
      <w:r>
        <w:t>административный регламент предоставления муниципаль</w:t>
      </w:r>
      <w:r>
        <w:softHyphen/>
        <w:t xml:space="preserve">ной услуги </w:t>
      </w:r>
      <w:r>
        <w:rPr>
          <w:bCs/>
          <w:kern w:val="2"/>
        </w:rPr>
        <w:t>«</w:t>
      </w:r>
      <w:r w:rsidR="006C364B">
        <w:rPr>
          <w:bCs/>
          <w:kern w:val="2"/>
        </w:rPr>
        <w:t xml:space="preserve"> Присвоение, изменение и аннулирование адресов</w:t>
      </w:r>
      <w:r w:rsidRPr="00012743">
        <w:rPr>
          <w:bCs/>
          <w:kern w:val="2"/>
        </w:rPr>
        <w:t>»</w:t>
      </w:r>
      <w:r w:rsidRPr="00012743">
        <w:rPr>
          <w:color w:val="000000"/>
        </w:rPr>
        <w:t xml:space="preserve"> (согласно пр</w:t>
      </w:r>
      <w:r w:rsidRPr="00012743">
        <w:rPr>
          <w:color w:val="000000"/>
        </w:rPr>
        <w:t>и</w:t>
      </w:r>
      <w:r w:rsidRPr="00012743">
        <w:rPr>
          <w:color w:val="000000"/>
        </w:rPr>
        <w:t>ложения).</w:t>
      </w:r>
    </w:p>
    <w:p w:rsidR="00825163" w:rsidRDefault="00234713" w:rsidP="00CE1565">
      <w:pPr>
        <w:pStyle w:val="afff8"/>
      </w:pPr>
      <w:r>
        <w:t xml:space="preserve"> </w:t>
      </w:r>
      <w:r w:rsidR="00825163">
        <w:t>2.Полномочия по исполнению муниципальной услуги возложить на о</w:t>
      </w:r>
      <w:r w:rsidR="00825163">
        <w:t>т</w:t>
      </w:r>
      <w:r w:rsidR="00825163">
        <w:t>дел по вопросам земельных отношений</w:t>
      </w:r>
      <w:r w:rsidR="00012743">
        <w:t xml:space="preserve"> и</w:t>
      </w:r>
      <w:r w:rsidR="00825163">
        <w:t xml:space="preserve"> ЖКХ</w:t>
      </w:r>
      <w:r w:rsidR="00201513">
        <w:t xml:space="preserve"> администрации Мичуринского сельского поселения</w:t>
      </w:r>
      <w:r w:rsidR="00825163">
        <w:t xml:space="preserve"> (Рябков).</w:t>
      </w:r>
    </w:p>
    <w:p w:rsidR="00825163" w:rsidRPr="00EC3933" w:rsidRDefault="00EC3933" w:rsidP="00EC393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C39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234713" w:rsidRPr="00EC39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825163"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r w:rsidR="006A233C"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 w:rsidR="00825163"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Мичуринского сельского поселен</w:t>
      </w:r>
      <w:r w:rsidR="006C364B"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>ия Динско</w:t>
      </w:r>
      <w:r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>го района от  23.01.2013</w:t>
      </w:r>
      <w:r w:rsidR="00825163"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>11</w:t>
      </w:r>
      <w:r w:rsidR="00825163"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012743"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="00012743" w:rsidRPr="00EC3933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«</w:t>
      </w:r>
      <w:r w:rsidRPr="00EC3933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Выдача постановлений администрации Мичуринского сельского поселения  о присвоении</w:t>
      </w:r>
      <w:r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C3933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почт</w:t>
      </w:r>
      <w:r w:rsidRPr="00EC3933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о</w:t>
      </w:r>
      <w:r w:rsidRPr="00EC3933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вого адреса  объекту недвижимости, об изменении почтового адреса об</w:t>
      </w:r>
      <w:r w:rsidRPr="00EC3933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ъ</w:t>
      </w:r>
      <w:r w:rsidRPr="00EC3933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екту недвижимости, о присвоении почтового ориентира земельному уч</w:t>
      </w:r>
      <w:r w:rsidRPr="00EC3933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а</w:t>
      </w:r>
      <w:r w:rsidRPr="00EC3933">
        <w:rPr>
          <w:rFonts w:ascii="Times New Roman" w:hAnsi="Times New Roman" w:cs="Times New Roman"/>
          <w:b w:val="0"/>
          <w:color w:val="auto"/>
          <w:spacing w:val="10"/>
          <w:sz w:val="28"/>
          <w:szCs w:val="28"/>
        </w:rPr>
        <w:t>стку</w:t>
      </w:r>
      <w:r w:rsidR="006A233C"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признать утратившим</w:t>
      </w:r>
      <w:r w:rsidR="00825163" w:rsidRPr="00EC39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силу.</w:t>
      </w:r>
    </w:p>
    <w:p w:rsidR="00EC3933" w:rsidRPr="00EC3933" w:rsidRDefault="00EC3933" w:rsidP="00EC3933">
      <w:pPr>
        <w:pStyle w:val="afff8"/>
      </w:pPr>
    </w:p>
    <w:p w:rsidR="00972DEB" w:rsidRDefault="00972DEB" w:rsidP="00CE1565">
      <w:pPr>
        <w:pStyle w:val="afff8"/>
      </w:pPr>
      <w:r>
        <w:lastRenderedPageBreak/>
        <w:tab/>
      </w:r>
      <w:r w:rsidR="00825163">
        <w:t>4. Начальнику отдела по вопросам земельных отношений</w:t>
      </w:r>
      <w:r>
        <w:t xml:space="preserve"> и</w:t>
      </w:r>
      <w:r w:rsidR="00825163">
        <w:t xml:space="preserve"> ЖКХ</w:t>
      </w:r>
      <w:r w:rsidR="00201513" w:rsidRPr="00201513">
        <w:t xml:space="preserve"> </w:t>
      </w:r>
      <w:r w:rsidR="00201513">
        <w:t>админ</w:t>
      </w:r>
      <w:r w:rsidR="00201513">
        <w:t>и</w:t>
      </w:r>
      <w:r w:rsidR="00201513">
        <w:t>страции Мичуринского сельского поселения</w:t>
      </w:r>
    </w:p>
    <w:p w:rsidR="00825163" w:rsidRDefault="00825163" w:rsidP="00CE1565">
      <w:pPr>
        <w:pStyle w:val="afff8"/>
      </w:pPr>
      <w:r>
        <w:t xml:space="preserve"> Рябкову С.С.:</w:t>
      </w:r>
    </w:p>
    <w:p w:rsidR="00825163" w:rsidRDefault="00234713" w:rsidP="00CE1565">
      <w:pPr>
        <w:pStyle w:val="afff8"/>
      </w:pPr>
      <w:r>
        <w:t xml:space="preserve">    </w:t>
      </w:r>
      <w:r w:rsidR="00825163">
        <w:t xml:space="preserve">4.1. организовать работу отдела </w:t>
      </w:r>
      <w:r w:rsidR="00201513">
        <w:t>по оказанию муниципальной услуги</w:t>
      </w:r>
      <w:r w:rsidR="00825163">
        <w:t xml:space="preserve"> в соответствии с утвержденным в пункте 1 административным регламентом;</w:t>
      </w:r>
    </w:p>
    <w:p w:rsidR="00825163" w:rsidRDefault="00234713" w:rsidP="00CE1565">
      <w:pPr>
        <w:pStyle w:val="afff8"/>
      </w:pPr>
      <w:r>
        <w:t xml:space="preserve">    </w:t>
      </w:r>
      <w:r w:rsidR="00825163">
        <w:t xml:space="preserve">4.2. создать </w:t>
      </w:r>
      <w:r w:rsidR="00972DEB">
        <w:t>необходимые</w:t>
      </w:r>
      <w:r w:rsidR="00825163">
        <w:t xml:space="preserve"> условия для качественного предоставления муниципальной услуги населению. </w:t>
      </w:r>
    </w:p>
    <w:p w:rsidR="00201513" w:rsidRDefault="00201513" w:rsidP="00CE1565">
      <w:pPr>
        <w:pStyle w:val="afff8"/>
      </w:pPr>
      <w:r>
        <w:t xml:space="preserve">   4.3. разместить информацию о предоставлении муниципальной услуги  в федеральной государственной информационной системе « Единый портал г</w:t>
      </w:r>
      <w:r>
        <w:t>о</w:t>
      </w:r>
      <w:r>
        <w:t>сударственных и муниципальных услуг (функций).</w:t>
      </w:r>
    </w:p>
    <w:p w:rsidR="00825163" w:rsidRDefault="00825163" w:rsidP="008251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Общему отделу администрации Мичуринского сельского поселения (Исакова)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постановление:</w:t>
      </w:r>
    </w:p>
    <w:p w:rsidR="00825163" w:rsidRDefault="00825163" w:rsidP="008251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5.1.разместить 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официальном сайте  Мичуринского 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 информационно-телекоммуникационной сети «Интернет»</w:t>
      </w:r>
    </w:p>
    <w:p w:rsidR="00825163" w:rsidRPr="00CB71AE" w:rsidRDefault="00825163" w:rsidP="008251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B71AE">
          <w:rPr>
            <w:rStyle w:val="aff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B71AE">
          <w:rPr>
            <w:rStyle w:val="aff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B71AE">
          <w:rPr>
            <w:rStyle w:val="aff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michurinskoe</w:t>
        </w:r>
        <w:r w:rsidRPr="00CB71AE">
          <w:rPr>
            <w:rStyle w:val="aff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B71AE">
          <w:rPr>
            <w:rStyle w:val="aff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CB71AE">
        <w:rPr>
          <w:rFonts w:ascii="Times New Roman" w:hAnsi="Times New Roman"/>
          <w:sz w:val="28"/>
          <w:szCs w:val="28"/>
        </w:rPr>
        <w:t>.;</w:t>
      </w:r>
    </w:p>
    <w:p w:rsidR="00825163" w:rsidRDefault="00825163" w:rsidP="008251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5.2. разместить на официальном стенде в здании администрации Мич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ринского сельского поселения;</w:t>
      </w:r>
    </w:p>
    <w:p w:rsidR="00825163" w:rsidRDefault="00825163" w:rsidP="008251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1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5.3. разместить в библиотеке МБУ « Культурно-досуговый центр Мич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ринского сельского поселения».</w:t>
      </w:r>
    </w:p>
    <w:p w:rsidR="00201513" w:rsidRDefault="00201513" w:rsidP="008251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5.4.провести обнародование настоящего постановления.</w:t>
      </w:r>
    </w:p>
    <w:p w:rsidR="00825163" w:rsidRDefault="00825163" w:rsidP="00825163">
      <w:pPr>
        <w:shd w:val="clear" w:color="auto" w:fill="FFFFFF"/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6. Контроль за выполнением настоящего постановления </w:t>
      </w:r>
      <w:r w:rsidR="00CB71AE">
        <w:rPr>
          <w:rFonts w:ascii="Times New Roman" w:hAnsi="Times New Roman"/>
          <w:sz w:val="28"/>
          <w:szCs w:val="28"/>
        </w:rPr>
        <w:t>возложить на заместителя главы поселения</w:t>
      </w:r>
      <w:r w:rsidR="006A233C">
        <w:rPr>
          <w:rFonts w:ascii="Times New Roman" w:hAnsi="Times New Roman"/>
          <w:sz w:val="28"/>
          <w:szCs w:val="28"/>
        </w:rPr>
        <w:t xml:space="preserve"> Рассамаха О.А.</w:t>
      </w:r>
    </w:p>
    <w:p w:rsidR="00825163" w:rsidRDefault="00825163" w:rsidP="008251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7. Постановление вступает в силу со дня его  обнародования.</w:t>
      </w:r>
    </w:p>
    <w:p w:rsidR="00825163" w:rsidRDefault="00825163" w:rsidP="00825163">
      <w:pPr>
        <w:shd w:val="clear" w:color="auto" w:fill="FFFFFF"/>
        <w:spacing w:before="2" w:line="322" w:lineRule="exact"/>
        <w:ind w:right="2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25163" w:rsidRDefault="00825163" w:rsidP="00825163">
      <w:pPr>
        <w:shd w:val="clear" w:color="auto" w:fill="FFFFFF"/>
        <w:spacing w:before="2" w:line="322" w:lineRule="exact"/>
        <w:ind w:right="24"/>
        <w:jc w:val="both"/>
        <w:rPr>
          <w:rFonts w:ascii="Times New Roman" w:hAnsi="Times New Roman"/>
          <w:sz w:val="28"/>
          <w:szCs w:val="28"/>
        </w:rPr>
      </w:pPr>
    </w:p>
    <w:p w:rsidR="00825163" w:rsidRDefault="00825163" w:rsidP="00825163">
      <w:pPr>
        <w:shd w:val="clear" w:color="auto" w:fill="FFFFFF"/>
        <w:spacing w:before="2" w:line="322" w:lineRule="exact"/>
        <w:ind w:right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Глава Мичуринского </w:t>
      </w:r>
      <w:r>
        <w:rPr>
          <w:rFonts w:ascii="Times New Roman" w:hAnsi="Times New Roman"/>
          <w:sz w:val="28"/>
          <w:szCs w:val="28"/>
        </w:rPr>
        <w:t>сельского поселения                                      В.Ю. Иванов</w:t>
      </w:r>
    </w:p>
    <w:p w:rsidR="00825163" w:rsidRDefault="00825163" w:rsidP="00825163">
      <w:pPr>
        <w:jc w:val="both"/>
        <w:rPr>
          <w:rFonts w:ascii="Times New Roman" w:hAnsi="Times New Roman"/>
          <w:sz w:val="26"/>
          <w:szCs w:val="26"/>
        </w:rPr>
      </w:pPr>
    </w:p>
    <w:p w:rsidR="00825163" w:rsidRDefault="00825163" w:rsidP="00825163">
      <w:pPr>
        <w:ind w:right="-7"/>
        <w:jc w:val="both"/>
        <w:rPr>
          <w:sz w:val="28"/>
          <w:szCs w:val="28"/>
        </w:rPr>
      </w:pPr>
    </w:p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825163" w:rsidRDefault="00825163"/>
    <w:p w:rsidR="00972DEB" w:rsidRDefault="00972DEB"/>
    <w:p w:rsidR="00972DEB" w:rsidRDefault="00972DEB"/>
    <w:p w:rsidR="00825163" w:rsidRDefault="00825163"/>
    <w:p w:rsidR="00825163" w:rsidRDefault="00825163"/>
    <w:p w:rsidR="00825163" w:rsidRDefault="00825163"/>
    <w:tbl>
      <w:tblPr>
        <w:tblW w:w="4253" w:type="dxa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</w:tblGrid>
      <w:tr w:rsidR="004D34A6" w:rsidRPr="00C87194" w:rsidTr="00F75B2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18E2" w:rsidRDefault="005B18E2" w:rsidP="00324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8E2" w:rsidRDefault="005B18E2" w:rsidP="00FD50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4A6" w:rsidRPr="00C87194" w:rsidRDefault="004D34A6" w:rsidP="00FD50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1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360AB" w:rsidRDefault="005B18E2" w:rsidP="005B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E3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233C"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="004D34A6" w:rsidRPr="00C8719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</w:t>
            </w:r>
            <w:r w:rsidR="008360AB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</w:p>
          <w:p w:rsidR="008360AB" w:rsidRDefault="008360AB" w:rsidP="00FD50A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</w:t>
            </w:r>
          </w:p>
          <w:p w:rsidR="004D34A6" w:rsidRPr="00C87194" w:rsidRDefault="008360AB" w:rsidP="00FD50A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D34A6" w:rsidRPr="00C87194">
              <w:rPr>
                <w:rFonts w:ascii="Times New Roman" w:hAnsi="Times New Roman" w:cs="Times New Roman"/>
                <w:sz w:val="28"/>
                <w:szCs w:val="28"/>
              </w:rPr>
              <w:t xml:space="preserve"> Динской район </w:t>
            </w:r>
          </w:p>
          <w:p w:rsidR="004D34A6" w:rsidRPr="00C87194" w:rsidRDefault="0079528F" w:rsidP="00FD50AD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_____</w:t>
            </w:r>
            <w:r w:rsidR="0039721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022B85" w:rsidRPr="001025CF" w:rsidRDefault="00022B85" w:rsidP="00FD5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5C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sub_19"/>
    </w:p>
    <w:p w:rsidR="001025C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Pr="00793754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Pr="00793754" w:rsidRDefault="00DD711E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93754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5A2C79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D711E" w:rsidRPr="00162E36">
        <w:rPr>
          <w:rFonts w:ascii="Times New Roman" w:hAnsi="Times New Roman" w:cs="Times New Roman"/>
          <w:color w:val="auto"/>
          <w:sz w:val="28"/>
          <w:szCs w:val="28"/>
        </w:rPr>
        <w:t>редоставлени</w:t>
      </w:r>
      <w:r w:rsidR="000D5498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6358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18B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16917">
        <w:rPr>
          <w:rFonts w:ascii="Times New Roman" w:hAnsi="Times New Roman" w:cs="Times New Roman"/>
          <w:color w:val="auto"/>
          <w:sz w:val="28"/>
          <w:szCs w:val="28"/>
        </w:rPr>
        <w:t>униципальной услуги</w:t>
      </w:r>
    </w:p>
    <w:p w:rsidR="00DD711E" w:rsidRPr="00972DEB" w:rsidRDefault="00DD711E" w:rsidP="006B720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</w:pPr>
      <w:r w:rsidRPr="00972DEB"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  <w:t>«</w:t>
      </w:r>
      <w:r w:rsidR="006C364B">
        <w:rPr>
          <w:rFonts w:ascii="Times New Roman" w:hAnsi="Times New Roman"/>
          <w:bCs w:val="0"/>
          <w:color w:val="auto"/>
          <w:kern w:val="2"/>
          <w:sz w:val="28"/>
          <w:szCs w:val="28"/>
        </w:rPr>
        <w:t>Присвоение, изменение и аннулирование адресов</w:t>
      </w:r>
      <w:r w:rsidRPr="00972DEB">
        <w:rPr>
          <w:rFonts w:ascii="Times New Roman" w:hAnsi="Times New Roman" w:cs="Times New Roman"/>
          <w:bCs w:val="0"/>
          <w:color w:val="auto"/>
          <w:kern w:val="1"/>
          <w:sz w:val="28"/>
          <w:szCs w:val="28"/>
        </w:rPr>
        <w:t>»</w:t>
      </w:r>
    </w:p>
    <w:p w:rsidR="001025CF" w:rsidRPr="00972DEB" w:rsidRDefault="001025CF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025C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025CF" w:rsidRDefault="001025CF" w:rsidP="00FD50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A233C" w:rsidRDefault="006A233C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7D2157" w:rsidRDefault="007D2157" w:rsidP="007D2157"/>
    <w:p w:rsidR="006C364B" w:rsidRDefault="006C364B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C364B" w:rsidRDefault="006C364B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6C364B" w:rsidRDefault="006C364B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22B85" w:rsidRPr="00162E36" w:rsidRDefault="00022B85" w:rsidP="00FD50A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162E36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0"/>
    <w:p w:rsidR="00022B85" w:rsidRPr="00162E36" w:rsidRDefault="00022B85" w:rsidP="00FD5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2B85" w:rsidRPr="00162E36" w:rsidRDefault="008318B6" w:rsidP="00FD50AD">
      <w:pPr>
        <w:pStyle w:val="1"/>
        <w:numPr>
          <w:ilvl w:val="1"/>
          <w:numId w:val="2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color w:val="auto"/>
          <w:sz w:val="28"/>
          <w:szCs w:val="28"/>
        </w:rPr>
        <w:t>Предмет регулирования а</w:t>
      </w:r>
      <w:r w:rsidR="00022B85" w:rsidRPr="00162E36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</w:t>
      </w:r>
    </w:p>
    <w:p w:rsidR="00441384" w:rsidRPr="00946025" w:rsidRDefault="00441384" w:rsidP="0044138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sub_1"/>
      <w:bookmarkEnd w:id="1"/>
    </w:p>
    <w:p w:rsidR="00C56732" w:rsidRDefault="00441384" w:rsidP="006C364B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441384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="006B7207" w:rsidRPr="00972DEB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«</w:t>
      </w:r>
      <w:r w:rsidR="00EC3933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Пр</w:t>
      </w:r>
      <w:r w:rsidR="00EC3933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и</w:t>
      </w:r>
      <w:r w:rsidR="00EC3933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своение, изменение и аннулирование адресов</w:t>
      </w:r>
      <w:r w:rsidRPr="00972DEB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»</w:t>
      </w:r>
      <w:r w:rsidRPr="00441384">
        <w:rPr>
          <w:rFonts w:ascii="Times New Roman" w:hAnsi="Times New Roman"/>
          <w:b w:val="0"/>
          <w:bCs w:val="0"/>
          <w:color w:val="auto"/>
          <w:kern w:val="2"/>
          <w:sz w:val="28"/>
          <w:szCs w:val="28"/>
        </w:rPr>
        <w:t xml:space="preserve"> </w:t>
      </w:r>
      <w:r w:rsidRPr="00441384">
        <w:rPr>
          <w:rFonts w:ascii="Times New Roman" w:hAnsi="Times New Roman"/>
          <w:b w:val="0"/>
          <w:color w:val="auto"/>
          <w:sz w:val="28"/>
          <w:szCs w:val="28"/>
        </w:rPr>
        <w:t>(далее - Административный ре</w:t>
      </w:r>
      <w:r w:rsidRPr="00441384">
        <w:rPr>
          <w:rFonts w:ascii="Times New Roman" w:hAnsi="Times New Roman"/>
          <w:b w:val="0"/>
          <w:color w:val="auto"/>
          <w:sz w:val="28"/>
          <w:szCs w:val="28"/>
        </w:rPr>
        <w:t>г</w:t>
      </w:r>
      <w:r w:rsidRPr="00441384">
        <w:rPr>
          <w:rFonts w:ascii="Times New Roman" w:hAnsi="Times New Roman"/>
          <w:b w:val="0"/>
          <w:color w:val="auto"/>
          <w:sz w:val="28"/>
          <w:szCs w:val="28"/>
        </w:rPr>
        <w:t>ламент), определяет сроки и последовательность административных процедур (действий) администрации Мичуринского</w:t>
      </w:r>
      <w:r w:rsidR="008360AB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 (далее – Адм</w:t>
      </w:r>
      <w:r w:rsidR="008360AB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8360AB">
        <w:rPr>
          <w:rFonts w:ascii="Times New Roman" w:hAnsi="Times New Roman"/>
          <w:b w:val="0"/>
          <w:color w:val="auto"/>
          <w:sz w:val="28"/>
          <w:szCs w:val="28"/>
        </w:rPr>
        <w:t>нистрация</w:t>
      </w:r>
      <w:r w:rsidRPr="00441384">
        <w:rPr>
          <w:rFonts w:ascii="Times New Roman" w:hAnsi="Times New Roman"/>
          <w:b w:val="0"/>
          <w:color w:val="auto"/>
          <w:sz w:val="28"/>
          <w:szCs w:val="28"/>
        </w:rPr>
        <w:t>), а также порядок взаимодей</w:t>
      </w:r>
      <w:r w:rsidR="006B7207">
        <w:rPr>
          <w:rFonts w:ascii="Times New Roman" w:hAnsi="Times New Roman"/>
          <w:b w:val="0"/>
          <w:color w:val="auto"/>
          <w:sz w:val="28"/>
          <w:szCs w:val="28"/>
        </w:rPr>
        <w:t xml:space="preserve">ствия </w:t>
      </w:r>
      <w:r w:rsidRPr="00441384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администрации с заявителями, указанными в </w:t>
      </w:r>
      <w:r w:rsidRPr="00441384">
        <w:rPr>
          <w:rStyle w:val="a4"/>
          <w:rFonts w:ascii="Times New Roman" w:hAnsi="Times New Roman"/>
          <w:color w:val="auto"/>
          <w:sz w:val="28"/>
          <w:szCs w:val="28"/>
        </w:rPr>
        <w:t>пункте 1.2</w:t>
      </w:r>
      <w:r w:rsidRPr="00441384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Административного регламента, порядок взаимоде</w:t>
      </w:r>
      <w:r w:rsidRPr="00441384">
        <w:rPr>
          <w:rFonts w:ascii="Times New Roman" w:hAnsi="Times New Roman"/>
          <w:b w:val="0"/>
          <w:color w:val="auto"/>
          <w:sz w:val="28"/>
          <w:szCs w:val="28"/>
        </w:rPr>
        <w:t>й</w:t>
      </w:r>
      <w:r w:rsidRPr="00441384">
        <w:rPr>
          <w:rFonts w:ascii="Times New Roman" w:hAnsi="Times New Roman"/>
          <w:b w:val="0"/>
          <w:color w:val="auto"/>
          <w:sz w:val="28"/>
          <w:szCs w:val="28"/>
        </w:rPr>
        <w:t>ствия с государственными организациями и иными организациями при п</w:t>
      </w:r>
      <w:r w:rsidR="0081040A">
        <w:rPr>
          <w:rFonts w:ascii="Times New Roman" w:hAnsi="Times New Roman"/>
          <w:b w:val="0"/>
          <w:color w:val="auto"/>
          <w:sz w:val="28"/>
          <w:szCs w:val="28"/>
        </w:rPr>
        <w:t>редо</w:t>
      </w:r>
      <w:r w:rsidR="0081040A">
        <w:rPr>
          <w:rFonts w:ascii="Times New Roman" w:hAnsi="Times New Roman"/>
          <w:b w:val="0"/>
          <w:color w:val="auto"/>
          <w:sz w:val="28"/>
          <w:szCs w:val="28"/>
        </w:rPr>
        <w:t>с</w:t>
      </w:r>
      <w:r w:rsidR="0081040A">
        <w:rPr>
          <w:rFonts w:ascii="Times New Roman" w:hAnsi="Times New Roman"/>
          <w:b w:val="0"/>
          <w:color w:val="auto"/>
          <w:sz w:val="28"/>
          <w:szCs w:val="28"/>
        </w:rPr>
        <w:t xml:space="preserve">тавлении </w:t>
      </w:r>
      <w:r w:rsidRPr="00441384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администрацией муниципальной услуги </w:t>
      </w:r>
      <w:r w:rsidRPr="006C364B">
        <w:rPr>
          <w:rFonts w:ascii="Times New Roman" w:hAnsi="Times New Roman" w:cs="Times New Roman"/>
          <w:b w:val="0"/>
          <w:color w:val="auto"/>
          <w:kern w:val="1"/>
          <w:sz w:val="28"/>
          <w:szCs w:val="28"/>
        </w:rPr>
        <w:t>«</w:t>
      </w:r>
      <w:r w:rsidR="006C364B" w:rsidRPr="006C364B">
        <w:rPr>
          <w:rFonts w:ascii="Times New Roman" w:hAnsi="Times New Roman"/>
          <w:b w:val="0"/>
          <w:bCs w:val="0"/>
          <w:color w:val="auto"/>
          <w:kern w:val="2"/>
          <w:sz w:val="28"/>
          <w:szCs w:val="28"/>
        </w:rPr>
        <w:t>Присвоение, изменение и аннулирование адресов</w:t>
      </w:r>
      <w:r w:rsidR="006C364B" w:rsidRPr="006C364B">
        <w:rPr>
          <w:rFonts w:ascii="Times New Roman" w:hAnsi="Times New Roman" w:cs="Times New Roman"/>
          <w:b w:val="0"/>
          <w:bCs w:val="0"/>
          <w:color w:val="auto"/>
          <w:kern w:val="1"/>
          <w:sz w:val="28"/>
          <w:szCs w:val="28"/>
        </w:rPr>
        <w:t>»</w:t>
      </w:r>
      <w:r w:rsidR="006B7207" w:rsidRPr="006C364B">
        <w:rPr>
          <w:rFonts w:ascii="Times New Roman" w:hAnsi="Times New Roman"/>
          <w:b w:val="0"/>
          <w:bCs w:val="0"/>
          <w:color w:val="auto"/>
          <w:kern w:val="2"/>
          <w:sz w:val="28"/>
          <w:szCs w:val="28"/>
        </w:rPr>
        <w:t xml:space="preserve"> </w:t>
      </w:r>
      <w:r w:rsidRPr="006C364B">
        <w:rPr>
          <w:rFonts w:ascii="Times New Roman" w:hAnsi="Times New Roman"/>
          <w:b w:val="0"/>
          <w:bCs w:val="0"/>
          <w:color w:val="auto"/>
          <w:kern w:val="2"/>
          <w:sz w:val="28"/>
          <w:szCs w:val="28"/>
        </w:rPr>
        <w:t>(далее – Муниципальная услуга)</w:t>
      </w:r>
      <w:r w:rsidRPr="006C364B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6C364B" w:rsidRPr="006C364B" w:rsidRDefault="006C364B" w:rsidP="006C364B"/>
    <w:p w:rsidR="00441384" w:rsidRPr="00EC3933" w:rsidRDefault="00C56732" w:rsidP="00890265">
      <w:pPr>
        <w:pStyle w:val="1"/>
        <w:spacing w:before="0" w:after="0"/>
        <w:ind w:left="-284"/>
        <w:rPr>
          <w:rFonts w:ascii="Times New Roman" w:hAnsi="Times New Roman" w:cs="Times New Roman"/>
          <w:color w:val="auto"/>
          <w:sz w:val="28"/>
          <w:szCs w:val="28"/>
        </w:rPr>
      </w:pPr>
      <w:r w:rsidRPr="00EC3933">
        <w:rPr>
          <w:rFonts w:ascii="Times New Roman" w:hAnsi="Times New Roman"/>
          <w:color w:val="auto"/>
          <w:sz w:val="28"/>
          <w:szCs w:val="28"/>
        </w:rPr>
        <w:t>1.2. З</w:t>
      </w:r>
      <w:r w:rsidR="00441384" w:rsidRPr="00EC3933">
        <w:rPr>
          <w:rFonts w:ascii="Times New Roman" w:hAnsi="Times New Roman"/>
          <w:color w:val="auto"/>
          <w:sz w:val="28"/>
          <w:szCs w:val="28"/>
        </w:rPr>
        <w:t>аявител</w:t>
      </w:r>
      <w:r w:rsidRPr="00EC3933">
        <w:rPr>
          <w:rFonts w:ascii="Times New Roman" w:hAnsi="Times New Roman"/>
          <w:color w:val="auto"/>
          <w:sz w:val="28"/>
          <w:szCs w:val="28"/>
        </w:rPr>
        <w:t>и</w:t>
      </w:r>
    </w:p>
    <w:p w:rsidR="00441384" w:rsidRPr="006C364B" w:rsidRDefault="00441384" w:rsidP="0044138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A03F1" w:rsidRPr="00CC1BC7" w:rsidRDefault="004A03F1" w:rsidP="004A03F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22"/>
      <w:r w:rsidRPr="00CC1BC7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обратившимся</w:t>
      </w:r>
      <w:r w:rsidR="00EC3933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заявлением о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услуги, выраженным в письменной форме или форме электронного документа (далее- заявители):</w:t>
      </w:r>
      <w:bookmarkEnd w:id="3"/>
    </w:p>
    <w:p w:rsidR="004A03F1" w:rsidRPr="00CC1BC7" w:rsidRDefault="004A03F1" w:rsidP="004A03F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1) собственникам (физическим и юридическим лицам) объекта адресации;</w:t>
      </w:r>
    </w:p>
    <w:p w:rsidR="004A03F1" w:rsidRPr="00CC1BC7" w:rsidRDefault="004A03F1" w:rsidP="004A03F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2) заявителям (физическим и юридическим лицам), обладающим одним из следующих вещных прав на объект адресации:</w:t>
      </w:r>
    </w:p>
    <w:p w:rsidR="004A03F1" w:rsidRPr="00CC1BC7" w:rsidRDefault="004A03F1" w:rsidP="004A03F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271"/>
      <w:r w:rsidRPr="00CC1BC7">
        <w:rPr>
          <w:rFonts w:ascii="Times New Roman" w:hAnsi="Times New Roman" w:cs="Times New Roman"/>
          <w:color w:val="000000"/>
          <w:sz w:val="28"/>
          <w:szCs w:val="28"/>
        </w:rPr>
        <w:t>а) право хозяйственного ведения;</w:t>
      </w:r>
      <w:bookmarkEnd w:id="4"/>
    </w:p>
    <w:p w:rsidR="004A03F1" w:rsidRPr="00CC1BC7" w:rsidRDefault="004A03F1" w:rsidP="004A03F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272"/>
      <w:r w:rsidRPr="00CC1BC7">
        <w:rPr>
          <w:rFonts w:ascii="Times New Roman" w:hAnsi="Times New Roman" w:cs="Times New Roman"/>
          <w:color w:val="000000"/>
          <w:sz w:val="28"/>
          <w:szCs w:val="28"/>
        </w:rPr>
        <w:t>б) право оперативного управления;</w:t>
      </w:r>
      <w:bookmarkEnd w:id="5"/>
    </w:p>
    <w:p w:rsidR="004A03F1" w:rsidRPr="00CC1BC7" w:rsidRDefault="004A03F1" w:rsidP="004A03F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273"/>
      <w:r w:rsidRPr="00CC1BC7">
        <w:rPr>
          <w:rFonts w:ascii="Times New Roman" w:hAnsi="Times New Roman" w:cs="Times New Roman"/>
          <w:color w:val="000000"/>
          <w:sz w:val="28"/>
          <w:szCs w:val="28"/>
        </w:rPr>
        <w:t>в) право пожизненно наследуемого владения;</w:t>
      </w:r>
      <w:bookmarkEnd w:id="6"/>
    </w:p>
    <w:p w:rsidR="004A03F1" w:rsidRPr="00CC1BC7" w:rsidRDefault="004A03F1" w:rsidP="004A03F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274"/>
      <w:r w:rsidRPr="00CC1BC7">
        <w:rPr>
          <w:rFonts w:ascii="Times New Roman" w:hAnsi="Times New Roman" w:cs="Times New Roman"/>
          <w:color w:val="000000"/>
          <w:sz w:val="28"/>
          <w:szCs w:val="28"/>
        </w:rPr>
        <w:t>г) право постоянного (бессрочного) пользования.</w:t>
      </w:r>
      <w:bookmarkEnd w:id="7"/>
    </w:p>
    <w:p w:rsidR="004A03F1" w:rsidRDefault="004A03F1" w:rsidP="004A03F1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3) уполномоченным представителям заявителей, указанных в подпункте 1), 2) пункта 1.2 раздела 1 настоящего Административного регламента, дейс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вующим в силу полномочий, основанных на оформленной в установле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ном</w:t>
      </w:r>
      <w:r w:rsidRPr="00CC1BC7">
        <w:rPr>
          <w:rFonts w:ascii="Times New Roman" w:hAnsi="Times New Roman" w:cs="Times New Roman"/>
          <w:color w:val="000000"/>
          <w:sz w:val="28"/>
        </w:rPr>
        <w:t> </w:t>
      </w:r>
      <w:hyperlink r:id="rId10" w:tgtFrame="_blank" w:history="1">
        <w:r w:rsidRPr="00EC3933">
          <w:rPr>
            <w:rFonts w:ascii="Times New Roman" w:hAnsi="Times New Roman" w:cs="Times New Roman"/>
            <w:sz w:val="28"/>
          </w:rPr>
          <w:t>законодательством</w:t>
        </w:r>
      </w:hyperlink>
      <w:r w:rsidR="00EC39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порядке доверенности, на ук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зании Федерального закона либо на акте уполномоченного на то государстве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ного органа или органа местного самоуправления (далее - представитель заяв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теля).</w:t>
      </w:r>
    </w:p>
    <w:p w:rsidR="00FE5EA2" w:rsidRDefault="00FE5EA2" w:rsidP="004A03F1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A2" w:rsidRDefault="00FE5EA2" w:rsidP="004A03F1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EA2" w:rsidRPr="00960529" w:rsidRDefault="00FE5EA2" w:rsidP="00FE5EA2">
      <w:pPr>
        <w:shd w:val="clear" w:color="auto" w:fill="FFFFFF"/>
        <w:rPr>
          <w:rFonts w:ascii="Times New Roman" w:hAnsi="Times New Roman" w:cs="Times New Roman"/>
          <w:b/>
          <w:bCs/>
          <w:color w:val="464C5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64C55"/>
          <w:sz w:val="28"/>
          <w:szCs w:val="28"/>
        </w:rPr>
        <w:lastRenderedPageBreak/>
        <w:t xml:space="preserve">   </w:t>
      </w:r>
    </w:p>
    <w:p w:rsidR="00FE5EA2" w:rsidRPr="00FE5EA2" w:rsidRDefault="00FE5EA2" w:rsidP="00FE5EA2">
      <w:pPr>
        <w:shd w:val="clear" w:color="auto" w:fill="FFFFFF"/>
        <w:spacing w:after="250"/>
        <w:rPr>
          <w:rFonts w:ascii="Times New Roman" w:hAnsi="Times New Roman" w:cs="Times New Roman"/>
          <w:bCs/>
          <w:color w:val="464C55"/>
          <w:sz w:val="28"/>
          <w:szCs w:val="28"/>
        </w:rPr>
      </w:pPr>
      <w:r w:rsidRPr="00FE5EA2">
        <w:rPr>
          <w:rFonts w:ascii="Times New Roman" w:hAnsi="Times New Roman" w:cs="Times New Roman"/>
          <w:bCs/>
          <w:color w:val="464C55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</w:t>
      </w:r>
      <w:r w:rsidRPr="00FE5EA2">
        <w:rPr>
          <w:rFonts w:ascii="Times New Roman" w:hAnsi="Times New Roman" w:cs="Times New Roman"/>
          <w:bCs/>
          <w:color w:val="464C55"/>
          <w:sz w:val="28"/>
          <w:szCs w:val="28"/>
        </w:rPr>
        <w:t>о</w:t>
      </w:r>
      <w:r w:rsidRPr="00FE5EA2">
        <w:rPr>
          <w:rFonts w:ascii="Times New Roman" w:hAnsi="Times New Roman" w:cs="Times New Roman"/>
          <w:bCs/>
          <w:color w:val="464C55"/>
          <w:sz w:val="28"/>
          <w:szCs w:val="28"/>
        </w:rPr>
        <w:t>дачу такого заявления принятым в установленном законодательством Росси</w:t>
      </w:r>
      <w:r w:rsidRPr="00FE5EA2">
        <w:rPr>
          <w:rFonts w:ascii="Times New Roman" w:hAnsi="Times New Roman" w:cs="Times New Roman"/>
          <w:bCs/>
          <w:color w:val="464C55"/>
          <w:sz w:val="28"/>
          <w:szCs w:val="28"/>
        </w:rPr>
        <w:t>й</w:t>
      </w:r>
      <w:r w:rsidRPr="00FE5EA2">
        <w:rPr>
          <w:rFonts w:ascii="Times New Roman" w:hAnsi="Times New Roman" w:cs="Times New Roman"/>
          <w:bCs/>
          <w:color w:val="464C55"/>
          <w:sz w:val="28"/>
          <w:szCs w:val="28"/>
        </w:rPr>
        <w:t>ской Федерации порядке решением общего собрания указанных собственников.</w:t>
      </w:r>
    </w:p>
    <w:p w:rsidR="00FE5EA2" w:rsidRPr="00FE5EA2" w:rsidRDefault="00FE5EA2" w:rsidP="00FE5EA2">
      <w:pPr>
        <w:shd w:val="clear" w:color="auto" w:fill="FFFFFF"/>
        <w:spacing w:after="250"/>
        <w:rPr>
          <w:rFonts w:ascii="Times New Roman" w:hAnsi="Times New Roman" w:cs="Times New Roman"/>
          <w:bCs/>
          <w:color w:val="464C55"/>
          <w:sz w:val="28"/>
          <w:szCs w:val="28"/>
        </w:rPr>
      </w:pPr>
      <w:r w:rsidRPr="00FE5EA2">
        <w:rPr>
          <w:rFonts w:ascii="Times New Roman" w:hAnsi="Times New Roman" w:cs="Times New Roman"/>
          <w:bCs/>
          <w:color w:val="464C55"/>
          <w:sz w:val="28"/>
          <w:szCs w:val="28"/>
        </w:rPr>
        <w:t>От имени членов садоводческого, огороднического и (или) дачного некомме</w:t>
      </w:r>
      <w:r w:rsidRPr="00FE5EA2">
        <w:rPr>
          <w:rFonts w:ascii="Times New Roman" w:hAnsi="Times New Roman" w:cs="Times New Roman"/>
          <w:bCs/>
          <w:color w:val="464C55"/>
          <w:sz w:val="28"/>
          <w:szCs w:val="28"/>
        </w:rPr>
        <w:t>р</w:t>
      </w:r>
      <w:r w:rsidRPr="00FE5EA2">
        <w:rPr>
          <w:rFonts w:ascii="Times New Roman" w:hAnsi="Times New Roman" w:cs="Times New Roman"/>
          <w:bCs/>
          <w:color w:val="464C55"/>
          <w:sz w:val="28"/>
          <w:szCs w:val="28"/>
        </w:rPr>
        <w:t>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</w:t>
      </w:r>
      <w:r w:rsidRPr="00FE5EA2">
        <w:rPr>
          <w:rFonts w:ascii="Times New Roman" w:hAnsi="Times New Roman" w:cs="Times New Roman"/>
          <w:bCs/>
          <w:color w:val="464C55"/>
          <w:sz w:val="28"/>
          <w:szCs w:val="28"/>
        </w:rPr>
        <w:t>о</w:t>
      </w:r>
      <w:r w:rsidRPr="00FE5EA2">
        <w:rPr>
          <w:rFonts w:ascii="Times New Roman" w:hAnsi="Times New Roman" w:cs="Times New Roman"/>
          <w:bCs/>
          <w:color w:val="464C55"/>
          <w:sz w:val="28"/>
          <w:szCs w:val="28"/>
        </w:rPr>
        <w:t>го объединения.</w:t>
      </w:r>
    </w:p>
    <w:p w:rsidR="00FE5EA2" w:rsidRPr="00CC1BC7" w:rsidRDefault="00FE5EA2" w:rsidP="004A03F1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1384" w:rsidRDefault="00441384" w:rsidP="004413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4CE1" w:rsidRDefault="008B43AE" w:rsidP="004D7DC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1.3</w:t>
      </w:r>
      <w:r w:rsidR="004D7DC6" w:rsidRPr="006066FE">
        <w:rPr>
          <w:rFonts w:ascii="Times New Roman" w:hAnsi="Times New Roman"/>
          <w:color w:val="auto"/>
          <w:sz w:val="28"/>
          <w:szCs w:val="28"/>
        </w:rPr>
        <w:t xml:space="preserve">.Требования к порядку информирования о предоставлении     </w:t>
      </w:r>
    </w:p>
    <w:p w:rsidR="004D7DC6" w:rsidRPr="006066FE" w:rsidRDefault="004D7DC6" w:rsidP="004D7DC6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066FE">
        <w:rPr>
          <w:rFonts w:ascii="Times New Roman" w:hAnsi="Times New Roman"/>
          <w:color w:val="auto"/>
          <w:sz w:val="28"/>
          <w:szCs w:val="28"/>
        </w:rPr>
        <w:t>Муниципальной услуги</w:t>
      </w:r>
    </w:p>
    <w:p w:rsidR="004D7DC6" w:rsidRDefault="004D7DC6" w:rsidP="004D7DC6">
      <w:pPr>
        <w:pStyle w:val="1"/>
        <w:spacing w:before="0" w:after="0"/>
        <w:ind w:left="630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D7DC6" w:rsidRDefault="004D7DC6" w:rsidP="004D7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1.3.1. Информирование о предоставлении Муниципальной услуги, в том числе о месте нахождения</w:t>
      </w:r>
      <w:r w:rsidR="008B43AE">
        <w:rPr>
          <w:rFonts w:ascii="Times New Roman" w:hAnsi="Times New Roman" w:cs="Times New Roman"/>
          <w:sz w:val="28"/>
          <w:szCs w:val="28"/>
        </w:rPr>
        <w:t xml:space="preserve"> и графике работы организаций</w:t>
      </w:r>
      <w:r>
        <w:rPr>
          <w:rFonts w:ascii="Times New Roman" w:hAnsi="Times New Roman" w:cs="Times New Roman"/>
          <w:sz w:val="28"/>
          <w:szCs w:val="28"/>
        </w:rPr>
        <w:t>, предоставляю</w:t>
      </w:r>
      <w:r w:rsidR="008B43AE">
        <w:rPr>
          <w:rFonts w:ascii="Times New Roman" w:hAnsi="Times New Roman" w:cs="Times New Roman"/>
          <w:sz w:val="28"/>
          <w:szCs w:val="28"/>
        </w:rPr>
        <w:t>щих</w:t>
      </w:r>
      <w:r w:rsidR="001A4D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униципальную услугу, осуществляется:</w:t>
      </w:r>
    </w:p>
    <w:p w:rsidR="004D7DC6" w:rsidRDefault="0032424D" w:rsidP="004D7DC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 государственном автономном учреждении Краснодарского края</w:t>
      </w:r>
      <w:r w:rsidR="004D7DC6">
        <w:rPr>
          <w:rFonts w:ascii="Times New Roman" w:hAnsi="Times New Roman" w:cs="Times New Roman"/>
          <w:sz w:val="28"/>
          <w:szCs w:val="28"/>
        </w:rPr>
        <w:t xml:space="preserve"> «Многофункциональный центр</w:t>
      </w:r>
      <w:r w:rsidR="001A4D8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раснодарского края</w:t>
      </w:r>
      <w:r w:rsidR="004D7D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сокращенное название КАУ КК «МФЦ КК»</w:t>
      </w:r>
      <w:r w:rsidR="004D7DC6">
        <w:rPr>
          <w:rFonts w:ascii="Times New Roman" w:hAnsi="Times New Roman" w:cs="Times New Roman"/>
          <w:sz w:val="28"/>
          <w:szCs w:val="28"/>
        </w:rPr>
        <w:t xml:space="preserve"> (да</w:t>
      </w:r>
      <w:r>
        <w:rPr>
          <w:rFonts w:ascii="Times New Roman" w:hAnsi="Times New Roman" w:cs="Times New Roman"/>
          <w:sz w:val="28"/>
          <w:szCs w:val="28"/>
        </w:rPr>
        <w:t xml:space="preserve">лее – по тексту </w:t>
      </w:r>
      <w:r w:rsidR="004D7DC6">
        <w:rPr>
          <w:rFonts w:ascii="Times New Roman" w:hAnsi="Times New Roman" w:cs="Times New Roman"/>
          <w:sz w:val="28"/>
          <w:szCs w:val="28"/>
        </w:rPr>
        <w:t>«МФЦ»):</w:t>
      </w:r>
    </w:p>
    <w:p w:rsidR="004D7DC6" w:rsidRDefault="004D7DC6" w:rsidP="004D7DC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личном обращении;</w:t>
      </w:r>
    </w:p>
    <w:p w:rsidR="004D7DC6" w:rsidRDefault="004D7DC6" w:rsidP="004D7DC6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-посредством Интернет-сайта -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dinsk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mfc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7DC6" w:rsidRDefault="004D7DC6" w:rsidP="004D7DC6">
      <w:pPr>
        <w:tabs>
          <w:tab w:val="left" w:pos="90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-телефона – 8 (861 62) 6-64-14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.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администрации Мичуринского сельского поселения: 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использованием телефонной связи тел. 8(86162)79149;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письменным обращениям.</w:t>
      </w:r>
    </w:p>
    <w:p w:rsidR="004D7DC6" w:rsidRPr="006B7207" w:rsidRDefault="004D7DC6" w:rsidP="004D7DC6">
      <w:pPr>
        <w:tabs>
          <w:tab w:val="left" w:pos="900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размещения информации на официальном сайте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Мичуринского сельского поселения. Адрес официального сайта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«Интернет»:</w:t>
      </w:r>
      <w:hyperlink r:id="rId11" w:history="1">
        <w:r w:rsidRPr="00FF36C2">
          <w:rPr>
            <w:rStyle w:val="aff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FF36C2">
          <w:rPr>
            <w:rStyle w:val="aff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F36C2">
          <w:rPr>
            <w:rStyle w:val="aff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michurinskoe</w:t>
        </w:r>
        <w:r w:rsidRPr="00FF36C2">
          <w:rPr>
            <w:rStyle w:val="afff0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F36C2">
          <w:rPr>
            <w:rStyle w:val="afff0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Pr="00FF36C2">
        <w:rPr>
          <w:rFonts w:ascii="Times New Roman" w:hAnsi="Times New Roman" w:cs="Times New Roman"/>
          <w:sz w:val="28"/>
          <w:szCs w:val="28"/>
        </w:rPr>
        <w:t>.</w:t>
      </w:r>
    </w:p>
    <w:p w:rsidR="004D7DC6" w:rsidRDefault="006B7207" w:rsidP="004D7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7DC6">
        <w:rPr>
          <w:rFonts w:ascii="Times New Roman" w:hAnsi="Times New Roman" w:cs="Times New Roman"/>
          <w:sz w:val="28"/>
          <w:szCs w:val="28"/>
        </w:rPr>
        <w:t>4)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1.3.2.Консультирование по вопросам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 осуществляется бесплатно.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Специалист, осуществляющий консультирование (посредством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лефона или лично) по вопросам предоставления Муниципальной услуги, 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жен корректно и внимательно относиться  к заявителям. 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милию, имя и отчество, должность, а затем в вежливой форме чётко и подробно проинформировать обратившегося по интересующим его вопросам.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специалист не может ответить на вопрос самостоятельно, либо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готовка ответа требует продолжительного времени, он может предложить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B66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 обратиться письменно, либо назначить другое удобное для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ванного лица время для получения информации. 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Рекомендуемое время для телефонного разговора не более 10 минут,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устного информирования – не более 20 минут.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1.3.4.Индивидуальное письменное информирование (либо по электронной почте) осуществляется путём направления письменного ответа (либо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письма) на адрес, указанный заявителем, либо на адрес (электронной 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ты заявителя) и должно содержать чёткий ответ на поставленные вопросы.</w:t>
      </w:r>
    </w:p>
    <w:p w:rsidR="004D7DC6" w:rsidRDefault="004D7DC6" w:rsidP="004D7DC6">
      <w:pPr>
        <w:tabs>
          <w:tab w:val="left" w:pos="900"/>
        </w:tabs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1.3.5.Информационные стенды, размещённые в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>
        <w:rPr>
          <w:rFonts w:ascii="Times New Roman" w:hAnsi="Times New Roman" w:cs="Times New Roman"/>
          <w:sz w:val="28"/>
          <w:szCs w:val="28"/>
        </w:rPr>
        <w:t xml:space="preserve"> 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предоставляющие Муниципальную услугу должны содержать: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-режим работы, адреса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>
        <w:rPr>
          <w:rFonts w:ascii="Times New Roman" w:hAnsi="Times New Roman" w:cs="Times New Roman"/>
          <w:sz w:val="28"/>
          <w:szCs w:val="28"/>
        </w:rPr>
        <w:t>, Администрации;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-адрес официального сайта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>
        <w:rPr>
          <w:rFonts w:ascii="Times New Roman" w:hAnsi="Times New Roman" w:cs="Times New Roman"/>
          <w:sz w:val="28"/>
          <w:szCs w:val="28"/>
        </w:rPr>
        <w:t>, Администрации, адрес</w:t>
      </w:r>
      <w:r w:rsidR="002934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-почтовые адреса, телефоны, фамилии руководителей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>
        <w:rPr>
          <w:rFonts w:ascii="Times New Roman" w:hAnsi="Times New Roman" w:cs="Times New Roman"/>
          <w:sz w:val="28"/>
          <w:szCs w:val="28"/>
        </w:rPr>
        <w:t xml:space="preserve"> и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страции; 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получения консультаций о предоставлении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луги;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и сроки предоставления Муниципальной услуги;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документов, необходимых для предоставления Муниципальной услуги;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-основания для отказа в приёме документов о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-основания для отказа в предоставлении Муниципальной услуги;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-досудебный (внесудебный) порядок обжалования решений и действий (бездействия)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293447">
        <w:rPr>
          <w:rFonts w:ascii="Times New Roman" w:hAnsi="Times New Roman" w:cs="Times New Roman"/>
          <w:sz w:val="28"/>
          <w:szCs w:val="28"/>
        </w:rPr>
        <w:t xml:space="preserve"> и Администрации, а также их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служащих;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-иную информацию, необходимую для получения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ги.</w:t>
      </w:r>
    </w:p>
    <w:p w:rsidR="004D7DC6" w:rsidRPr="008B43AE" w:rsidRDefault="004D7DC6" w:rsidP="004D7DC6">
      <w:pPr>
        <w:pStyle w:val="af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Такая же информация размещается на официальном сайте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3AE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FF36C2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FF36C2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F36C2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dinsk</w:t>
        </w:r>
        <w:r w:rsidRPr="00FF36C2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F36C2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</w:t>
        </w:r>
        <w:r w:rsidRPr="00FF36C2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F36C2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</w:t>
        </w:r>
        <w:r w:rsidRPr="00FF36C2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FF36C2">
          <w:rPr>
            <w:rStyle w:val="af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F36C2">
        <w:rPr>
          <w:rFonts w:ascii="Times New Roman" w:hAnsi="Times New Roman" w:cs="Times New Roman"/>
          <w:sz w:val="28"/>
          <w:szCs w:val="28"/>
        </w:rPr>
        <w:t xml:space="preserve">) </w:t>
      </w:r>
      <w:r w:rsidRPr="008B43AE">
        <w:rPr>
          <w:rFonts w:ascii="Times New Roman" w:hAnsi="Times New Roman" w:cs="Times New Roman"/>
          <w:sz w:val="28"/>
          <w:szCs w:val="28"/>
        </w:rPr>
        <w:t xml:space="preserve">и  </w:t>
      </w:r>
      <w:r w:rsidRPr="008B43A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сайте Администрации Мичуринского сельского посел</w:t>
      </w:r>
      <w:r w:rsidRPr="008B43A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8B43A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ния  www.michurinskoe.org</w:t>
      </w:r>
      <w:r w:rsidRPr="008B43AE">
        <w:rPr>
          <w:rFonts w:ascii="Times New Roman" w:hAnsi="Times New Roman" w:cs="Times New Roman"/>
          <w:sz w:val="28"/>
          <w:szCs w:val="28"/>
        </w:rPr>
        <w:t>.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C6" w:rsidRDefault="004D7DC6" w:rsidP="004D7DC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1.3.6. Информация о месте нахождения и графике работы, справочных 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3447">
        <w:rPr>
          <w:rFonts w:ascii="Times New Roman" w:hAnsi="Times New Roman" w:cs="Times New Roman"/>
          <w:sz w:val="28"/>
          <w:szCs w:val="28"/>
        </w:rPr>
        <w:t>лефонах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непосредственно предоставляющих услугу, или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в предоставлении Муниципальной услуги:</w:t>
      </w:r>
    </w:p>
    <w:p w:rsidR="004D7DC6" w:rsidRDefault="004D7DC6" w:rsidP="004D7D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941"/>
        <w:gridCol w:w="2028"/>
        <w:gridCol w:w="2125"/>
        <w:gridCol w:w="1982"/>
      </w:tblGrid>
      <w:tr w:rsidR="004D7DC6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Default="004D7DC6">
            <w:pPr>
              <w:tabs>
                <w:tab w:val="left" w:pos="900"/>
                <w:tab w:val="left" w:pos="1386"/>
              </w:tabs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о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ганизации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Default="004D7DC6">
            <w:pPr>
              <w:tabs>
                <w:tab w:val="left" w:pos="900"/>
                <w:tab w:val="left" w:pos="1386"/>
              </w:tabs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График работы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Default="004D7DC6">
            <w:pPr>
              <w:tabs>
                <w:tab w:val="left" w:pos="900"/>
                <w:tab w:val="left" w:pos="1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приема заявлений и документов, выдача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Default="004D7DC6">
            <w:pPr>
              <w:tabs>
                <w:tab w:val="left" w:pos="900"/>
                <w:tab w:val="left" w:pos="1386"/>
              </w:tabs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Юридический адрес организ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ции, телефон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 сайта и электронной почты </w:t>
            </w:r>
          </w:p>
        </w:tc>
      </w:tr>
      <w:tr w:rsidR="004D7DC6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Default="004D7DC6">
            <w:pPr>
              <w:tabs>
                <w:tab w:val="left" w:pos="900"/>
                <w:tab w:val="left" w:pos="1386"/>
              </w:tabs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Default="004D7DC6">
            <w:pPr>
              <w:tabs>
                <w:tab w:val="left" w:pos="900"/>
                <w:tab w:val="left" w:pos="1386"/>
              </w:tabs>
              <w:ind w:right="-108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Default="004D7DC6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Default="004D7DC6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DC6" w:rsidTr="004D7DC6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DC6" w:rsidRDefault="004D7DC6">
            <w:pPr>
              <w:pStyle w:val="af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Орган, непосредственно предоставляющий услугу</w:t>
            </w:r>
          </w:p>
        </w:tc>
      </w:tr>
      <w:tr w:rsidR="004D7DC6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Мичуринского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</w:t>
            </w:r>
          </w:p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с 08-00 до 16-00, </w:t>
            </w:r>
          </w:p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ничные дни: с 8-00 до 15-00. Перерыв на обед: с 12-00 до 12-50.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B66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с 08-00 до 16-00,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рерыв на обед: с 12-00 до 12-50</w:t>
            </w:r>
            <w:r w:rsidR="002934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3447" w:rsidRPr="00293447" w:rsidRDefault="00293447" w:rsidP="00293447">
            <w:pPr>
              <w:rPr>
                <w:rFonts w:ascii="Times New Roman" w:hAnsi="Times New Roman" w:cs="Times New Roman"/>
              </w:rPr>
            </w:pPr>
            <w:r w:rsidRPr="00293447">
              <w:rPr>
                <w:rFonts w:ascii="Times New Roman" w:hAnsi="Times New Roman" w:cs="Times New Roman"/>
              </w:rPr>
              <w:t>выходные дни</w:t>
            </w:r>
          </w:p>
          <w:p w:rsidR="00293447" w:rsidRPr="00293447" w:rsidRDefault="00293447" w:rsidP="00293447">
            <w:r w:rsidRPr="00293447">
              <w:rPr>
                <w:rFonts w:ascii="Times New Roman" w:hAnsi="Times New Roman" w:cs="Times New Roman"/>
              </w:rPr>
              <w:t>суббота, воскр</w:t>
            </w:r>
            <w:r w:rsidRPr="00293447">
              <w:rPr>
                <w:rFonts w:ascii="Times New Roman" w:hAnsi="Times New Roman" w:cs="Times New Roman"/>
              </w:rPr>
              <w:t>е</w:t>
            </w:r>
            <w:r w:rsidRPr="00293447">
              <w:rPr>
                <w:rFonts w:ascii="Times New Roman" w:hAnsi="Times New Roman" w:cs="Times New Roman"/>
              </w:rPr>
              <w:t>сенье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353207 Россия, Краснодарский край, Динской район, пос. Агроном, ул. Почтовая, 14, тел. 8 (861 62) 79 -1 - 49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D47298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8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www.michurinskoe.org</w:t>
            </w:r>
            <w:r w:rsidRPr="00D472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D47298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mihurinskoesel@rambler.ru</w:t>
            </w:r>
          </w:p>
        </w:tc>
      </w:tr>
      <w:tr w:rsidR="004D7DC6" w:rsidTr="004D7DC6">
        <w:trPr>
          <w:trHeight w:val="549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293447" w:rsidRDefault="004D7DC6">
            <w:pPr>
              <w:pStyle w:val="1"/>
              <w:spacing w:before="0" w:after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 w:rsidRPr="00293447"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Организации, участвующие в предоставлении услуги</w:t>
            </w:r>
          </w:p>
        </w:tc>
      </w:tr>
      <w:tr w:rsidR="004D7DC6" w:rsidRPr="00345DCD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24D" w:rsidRPr="0032424D" w:rsidRDefault="0032424D" w:rsidP="0032424D">
            <w:pPr>
              <w:pStyle w:val="aff2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нодарского края «Многофункци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нальный центр краснодарского края»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 с 08.00 до 20.00 без перерыва, суббота с 08.00 до 13.00. Выхо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день- воскресенье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Понедельник-пятница с 08.00 до 19-00 без перерыва, суббота с 08-00 до 13-00</w:t>
            </w:r>
            <w:r w:rsidR="00186D69">
              <w:rPr>
                <w:rFonts w:ascii="Times New Roman" w:hAnsi="Times New Roman" w:cs="Times New Roman"/>
                <w:sz w:val="28"/>
                <w:szCs w:val="28"/>
              </w:rPr>
              <w:t xml:space="preserve"> Выходные дни: суббота, воскресенье.</w:t>
            </w:r>
          </w:p>
          <w:p w:rsidR="00186D69" w:rsidRDefault="00186D69" w:rsidP="00186D69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на обед: с 12-00 до 12-50;</w:t>
            </w:r>
          </w:p>
          <w:p w:rsidR="00186D69" w:rsidRPr="00186D69" w:rsidRDefault="00186D69" w:rsidP="00186D6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район, станица Динская, ул. Красная, д. 112, тел. 8 (861 62) 6-64-14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298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www.dinsk. e-mfc.ru</w:t>
            </w:r>
            <w:r w:rsidRPr="00D472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298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mfc_dinsk@mail.ru</w:t>
            </w:r>
          </w:p>
        </w:tc>
      </w:tr>
      <w:tr w:rsidR="004D7DC6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Динской отдел Администрации Федеральной службы госуда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регис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рации, кадастра и картографии по Краснодарскому краю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пятница и предпраз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ничные дни: с 8-00 до 15-00. Перерыв на обед: с 12-00 до 12-50.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кресенье.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Понедельник-четверг: с 08-00 до 16-00, пятница и предпраз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ничные дни: с 8-00 до 15-00. Перерыв на обед: с 12-00 до 12-30</w:t>
            </w:r>
          </w:p>
          <w:p w:rsidR="00186D69" w:rsidRPr="00186D69" w:rsidRDefault="00186D69" w:rsidP="00186D69"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Default="004D7DC6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353200 Россия, Краснодарский край, Динской район, станица Динская, ул. Кирпичная, 51, тел. 8 (861 62) 6-20-47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DC6" w:rsidRPr="00D47298" w:rsidRDefault="004D7DC6">
            <w:pPr>
              <w:pStyle w:val="aff2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D47298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www.rosreestr.ru</w:t>
            </w:r>
            <w:r w:rsidRPr="00D472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3" w:history="1">
              <w:r w:rsidR="006B7207" w:rsidRPr="00D47298">
                <w:rPr>
                  <w:rStyle w:val="afff0"/>
                  <w:rFonts w:ascii="Times New Roman" w:hAnsi="Times New Roman" w:cs="Times New Roman"/>
                  <w:color w:val="auto"/>
                  <w:sz w:val="28"/>
                  <w:szCs w:val="28"/>
                </w:rPr>
                <w:t>OO_31@frskuban.ru</w:t>
              </w:r>
            </w:hyperlink>
          </w:p>
          <w:p w:rsidR="006B7207" w:rsidRPr="00D47298" w:rsidRDefault="006B7207" w:rsidP="006B7207"/>
          <w:p w:rsidR="006B7207" w:rsidRDefault="006B7207" w:rsidP="006B7207"/>
          <w:p w:rsidR="006B7207" w:rsidRDefault="006B7207" w:rsidP="006B7207"/>
          <w:p w:rsidR="006B7207" w:rsidRDefault="006B7207" w:rsidP="006B7207"/>
          <w:p w:rsidR="006B7207" w:rsidRDefault="006B7207" w:rsidP="006B7207"/>
          <w:p w:rsidR="006B7207" w:rsidRDefault="006B7207" w:rsidP="006B7207"/>
          <w:p w:rsidR="006B7207" w:rsidRDefault="006B7207" w:rsidP="006B7207"/>
          <w:p w:rsidR="006B7207" w:rsidRDefault="006B7207" w:rsidP="006B7207"/>
          <w:p w:rsidR="006B7207" w:rsidRDefault="006B7207" w:rsidP="006B7207"/>
          <w:p w:rsidR="006B7207" w:rsidRPr="006B7207" w:rsidRDefault="006B7207" w:rsidP="006B7207"/>
        </w:tc>
      </w:tr>
      <w:tr w:rsidR="006B7207" w:rsidTr="004D7DC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Pr="00CB6674" w:rsidRDefault="00D405DE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CB6674">
              <w:rPr>
                <w:rFonts w:ascii="Times New Roman" w:hAnsi="Times New Roman" w:cs="Times New Roman"/>
                <w:sz w:val="28"/>
                <w:szCs w:val="28"/>
              </w:rPr>
              <w:t>Инспекция</w:t>
            </w:r>
          </w:p>
          <w:p w:rsidR="00D405DE" w:rsidRPr="00CB6674" w:rsidRDefault="00D405DE" w:rsidP="00D4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674">
              <w:rPr>
                <w:rFonts w:ascii="Times New Roman" w:hAnsi="Times New Roman" w:cs="Times New Roman"/>
                <w:sz w:val="28"/>
                <w:szCs w:val="28"/>
              </w:rPr>
              <w:t>Федеральной н</w:t>
            </w:r>
            <w:r w:rsidRPr="00CB66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B6674">
              <w:rPr>
                <w:rFonts w:ascii="Times New Roman" w:hAnsi="Times New Roman" w:cs="Times New Roman"/>
                <w:sz w:val="28"/>
                <w:szCs w:val="28"/>
              </w:rPr>
              <w:t>логовой</w:t>
            </w:r>
          </w:p>
          <w:p w:rsidR="00D405DE" w:rsidRPr="00D405DE" w:rsidRDefault="00D405DE" w:rsidP="00D405DE">
            <w:r w:rsidRPr="00CB6674">
              <w:rPr>
                <w:rFonts w:ascii="Times New Roman" w:hAnsi="Times New Roman" w:cs="Times New Roman"/>
                <w:sz w:val="28"/>
                <w:szCs w:val="28"/>
              </w:rPr>
              <w:t>службы по Ди</w:t>
            </w:r>
            <w:r w:rsidRPr="00CB66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6674">
              <w:rPr>
                <w:rFonts w:ascii="Times New Roman" w:hAnsi="Times New Roman" w:cs="Times New Roman"/>
                <w:sz w:val="28"/>
                <w:szCs w:val="28"/>
              </w:rPr>
              <w:t xml:space="preserve">скому району </w:t>
            </w:r>
            <w:r w:rsidRPr="00CB66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</w:t>
            </w:r>
          </w:p>
          <w:p w:rsidR="006B7207" w:rsidRDefault="00D405DE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с 09-00 до 17</w:t>
            </w:r>
            <w:r w:rsidR="006B7207">
              <w:rPr>
                <w:rFonts w:ascii="Times New Roman" w:hAnsi="Times New Roman" w:cs="Times New Roman"/>
                <w:sz w:val="28"/>
                <w:szCs w:val="28"/>
              </w:rPr>
              <w:t xml:space="preserve">-00, </w:t>
            </w:r>
          </w:p>
          <w:p w:rsidR="006B7207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05DE">
              <w:rPr>
                <w:rFonts w:ascii="Times New Roman" w:hAnsi="Times New Roman" w:cs="Times New Roman"/>
                <w:sz w:val="28"/>
                <w:szCs w:val="28"/>
              </w:rPr>
              <w:t xml:space="preserve">ничные дни: с </w:t>
            </w:r>
            <w:r w:rsidR="00D40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15-00. </w:t>
            </w:r>
            <w:r w:rsidR="00D405DE">
              <w:rPr>
                <w:rFonts w:ascii="Times New Roman" w:hAnsi="Times New Roman" w:cs="Times New Roman"/>
                <w:sz w:val="28"/>
                <w:szCs w:val="28"/>
              </w:rPr>
              <w:t>Перерыв на обед: с 12-00 до 12-4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Понедельник-</w:t>
            </w:r>
          </w:p>
          <w:p w:rsidR="006B7207" w:rsidRDefault="00D405DE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с 09-00 до 17</w:t>
            </w:r>
            <w:r w:rsidR="006B7207">
              <w:rPr>
                <w:rFonts w:ascii="Times New Roman" w:hAnsi="Times New Roman" w:cs="Times New Roman"/>
                <w:sz w:val="28"/>
                <w:szCs w:val="28"/>
              </w:rPr>
              <w:t xml:space="preserve">-00, </w:t>
            </w:r>
          </w:p>
          <w:p w:rsidR="006B7207" w:rsidRDefault="006B7207" w:rsidP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405DE">
              <w:rPr>
                <w:rFonts w:ascii="Times New Roman" w:hAnsi="Times New Roman" w:cs="Times New Roman"/>
                <w:sz w:val="28"/>
                <w:szCs w:val="28"/>
              </w:rPr>
              <w:t xml:space="preserve">ничные дни: с </w:t>
            </w:r>
            <w:r w:rsidR="00D40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15-00. </w:t>
            </w:r>
            <w:r w:rsidR="00D405DE">
              <w:rPr>
                <w:rFonts w:ascii="Times New Roman" w:hAnsi="Times New Roman" w:cs="Times New Roman"/>
                <w:sz w:val="28"/>
                <w:szCs w:val="28"/>
              </w:rPr>
              <w:t>Перерыв на обед: с 12-00 до 12-4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ходные дни: суббота,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кресенье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7" w:rsidRDefault="006B7207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353200 Россия, Краснодарский край, Динской рай</w:t>
            </w:r>
            <w:r w:rsidR="00D405DE">
              <w:rPr>
                <w:rFonts w:ascii="Times New Roman" w:hAnsi="Times New Roman" w:cs="Times New Roman"/>
                <w:sz w:val="28"/>
                <w:szCs w:val="28"/>
              </w:rPr>
              <w:t xml:space="preserve">он, станица Динская, </w:t>
            </w:r>
            <w:r w:rsidR="00D40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 Гоголя, 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05DE">
              <w:rPr>
                <w:rFonts w:ascii="Times New Roman" w:hAnsi="Times New Roman" w:cs="Times New Roman"/>
                <w:sz w:val="28"/>
                <w:szCs w:val="28"/>
              </w:rPr>
              <w:t>тел. 886162-5-16-00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DE" w:rsidRDefault="00D405DE" w:rsidP="00D405DE">
            <w:pPr>
              <w:pStyle w:val="aff2"/>
              <w:spacing w:line="480" w:lineRule="auto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D405DE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n</w:t>
            </w:r>
            <w:r w:rsidRPr="00D405DE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f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o@ifns2330.</w:t>
            </w:r>
          </w:p>
          <w:p w:rsidR="006B7207" w:rsidRPr="00D405DE" w:rsidRDefault="00D405DE" w:rsidP="00D405DE">
            <w:pPr>
              <w:pStyle w:val="aff2"/>
              <w:spacing w:line="480" w:lineRule="auto"/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D405DE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ru.</w:t>
            </w:r>
          </w:p>
        </w:tc>
      </w:tr>
    </w:tbl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 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</w:t>
      </w:r>
      <w:r w:rsidR="008A2ACD">
        <w:rPr>
          <w:rFonts w:ascii="Times New Roman" w:hAnsi="Times New Roman" w:cs="Times New Roman"/>
          <w:sz w:val="28"/>
          <w:szCs w:val="28"/>
        </w:rPr>
        <w:t xml:space="preserve">я, информация об изменении 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 Администрации муниципального образования Мич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ринское сельское поселение.  </w:t>
      </w:r>
    </w:p>
    <w:p w:rsidR="004D7DC6" w:rsidRDefault="004D7DC6" w:rsidP="004D7DC6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1.3.8.Порядок получения информации заявителем по вопросам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bookmarkEnd w:id="2"/>
    <w:p w:rsidR="00257F0F" w:rsidRPr="001025CF" w:rsidRDefault="00257F0F" w:rsidP="00FD50A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298" w:rsidRPr="00D47298" w:rsidRDefault="00D47298" w:rsidP="00D47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sub_66"/>
      <w:r w:rsidRPr="00D47298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D47298" w:rsidRPr="00D47298" w:rsidRDefault="00D47298" w:rsidP="00D47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98" w:rsidRPr="00D47298" w:rsidRDefault="00D47298" w:rsidP="00A9449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7298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D47298" w:rsidRPr="00972DEB" w:rsidRDefault="00D47298" w:rsidP="006D63FC">
      <w:pPr>
        <w:jc w:val="both"/>
        <w:rPr>
          <w:rFonts w:ascii="Times New Roman" w:hAnsi="Times New Roman" w:cs="Times New Roman"/>
          <w:sz w:val="28"/>
          <w:szCs w:val="28"/>
        </w:rPr>
      </w:pPr>
      <w:r w:rsidRPr="00D47298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– </w:t>
      </w:r>
      <w:r w:rsidRPr="00972DEB">
        <w:rPr>
          <w:rFonts w:ascii="Times New Roman" w:hAnsi="Times New Roman" w:cs="Times New Roman"/>
          <w:sz w:val="28"/>
          <w:szCs w:val="28"/>
        </w:rPr>
        <w:t>«</w:t>
      </w:r>
      <w:r w:rsidR="006C364B">
        <w:rPr>
          <w:rFonts w:ascii="Times New Roman" w:hAnsi="Times New Roman"/>
          <w:bCs/>
          <w:kern w:val="2"/>
          <w:sz w:val="28"/>
          <w:szCs w:val="28"/>
        </w:rPr>
        <w:t>Присвоение, изменение и аннулир</w:t>
      </w:r>
      <w:r w:rsidR="006C364B">
        <w:rPr>
          <w:rFonts w:ascii="Times New Roman" w:hAnsi="Times New Roman"/>
          <w:bCs/>
          <w:kern w:val="2"/>
          <w:sz w:val="28"/>
          <w:szCs w:val="28"/>
        </w:rPr>
        <w:t>о</w:t>
      </w:r>
      <w:r w:rsidR="006C364B">
        <w:rPr>
          <w:rFonts w:ascii="Times New Roman" w:hAnsi="Times New Roman"/>
          <w:bCs/>
          <w:kern w:val="2"/>
          <w:sz w:val="28"/>
          <w:szCs w:val="28"/>
        </w:rPr>
        <w:t>вание адресов</w:t>
      </w:r>
      <w:r w:rsidR="00972DEB" w:rsidRPr="00972DEB"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972DEB">
        <w:rPr>
          <w:rFonts w:ascii="Times New Roman" w:hAnsi="Times New Roman" w:cs="Times New Roman"/>
          <w:sz w:val="28"/>
          <w:szCs w:val="28"/>
        </w:rPr>
        <w:t>.</w:t>
      </w:r>
    </w:p>
    <w:p w:rsidR="00D47298" w:rsidRPr="00D47298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298" w:rsidRPr="00D47298" w:rsidRDefault="00D47298" w:rsidP="00D47298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47298">
        <w:rPr>
          <w:rFonts w:ascii="Times New Roman" w:hAnsi="Times New Roman"/>
          <w:color w:val="auto"/>
          <w:sz w:val="28"/>
          <w:szCs w:val="28"/>
        </w:rPr>
        <w:t>2.2. Наименование  отдела администрации Мичуринского сельского                        поселения, предоставляющего Муниципальную услугу</w:t>
      </w:r>
    </w:p>
    <w:p w:rsidR="00D47298" w:rsidRPr="00D47298" w:rsidRDefault="00D47298" w:rsidP="00D47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98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Муни</w:t>
      </w:r>
      <w:r w:rsidR="00186D69">
        <w:rPr>
          <w:rFonts w:ascii="Times New Roman" w:hAnsi="Times New Roman" w:cs="Times New Roman"/>
          <w:sz w:val="28"/>
          <w:szCs w:val="28"/>
        </w:rPr>
        <w:t>ципальную услугу предоставляет О</w:t>
      </w:r>
      <w:r>
        <w:rPr>
          <w:rFonts w:ascii="Times New Roman" w:hAnsi="Times New Roman" w:cs="Times New Roman"/>
          <w:sz w:val="28"/>
          <w:szCs w:val="28"/>
        </w:rPr>
        <w:t>тдел по вопросам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отношений </w:t>
      </w:r>
      <w:r w:rsidR="00CB66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ЖКХ администрации Мичуринского сельского поселения  (далее - Отдел).  Прием заявлений с прилагаемыми документами и выдача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кументов по результатам оказания Муниципальной услуги осуществляется в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>
        <w:rPr>
          <w:rFonts w:ascii="Times New Roman" w:hAnsi="Times New Roman" w:cs="Times New Roman"/>
          <w:sz w:val="28"/>
          <w:szCs w:val="28"/>
        </w:rPr>
        <w:t xml:space="preserve"> и в Отделе.</w:t>
      </w:r>
    </w:p>
    <w:p w:rsidR="00D47298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услуг, включенных в перечень услуг, которые являются необходимыми и об</w:t>
      </w:r>
      <w:r w:rsidR="001A4D80">
        <w:rPr>
          <w:rFonts w:ascii="Times New Roman" w:hAnsi="Times New Roman" w:cs="Times New Roman"/>
          <w:sz w:val="28"/>
          <w:szCs w:val="28"/>
        </w:rPr>
        <w:t>язательными для предоставления М</w:t>
      </w:r>
      <w:r>
        <w:rPr>
          <w:rFonts w:ascii="Times New Roman" w:hAnsi="Times New Roman" w:cs="Times New Roman"/>
          <w:sz w:val="28"/>
          <w:szCs w:val="28"/>
        </w:rPr>
        <w:t>униципальных услуг.</w:t>
      </w:r>
    </w:p>
    <w:p w:rsidR="00D47298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298" w:rsidRPr="00D47298" w:rsidRDefault="00D47298" w:rsidP="00D472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298" w:rsidRPr="00D47298" w:rsidRDefault="00A9449B" w:rsidP="00D472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Результат предоставления М</w:t>
      </w:r>
      <w:r w:rsidR="00D47298" w:rsidRPr="00D47298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6C364B" w:rsidRDefault="00D47298" w:rsidP="006C364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29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:rsidR="006C364B" w:rsidRPr="00CC1BC7" w:rsidRDefault="006C364B" w:rsidP="006C364B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1) выдача заявителю постановления о присвоении, изменении, аннулир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вании адреса объекту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(далее- постановление)</w:t>
      </w:r>
    </w:p>
    <w:p w:rsidR="006C364B" w:rsidRPr="00CC1BC7" w:rsidRDefault="006C364B" w:rsidP="006C364B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</w:rPr>
        <w:t>Постановление о присвоении, изменении, аннулировании адреса объекту адресации содержит:</w:t>
      </w:r>
    </w:p>
    <w:p w:rsidR="006C364B" w:rsidRPr="00CC1BC7" w:rsidRDefault="006C364B" w:rsidP="006C364B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</w:rPr>
        <w:t>- присвоенный объекту адресации адрес;</w:t>
      </w:r>
    </w:p>
    <w:p w:rsidR="006C364B" w:rsidRPr="00CC1BC7" w:rsidRDefault="006C364B" w:rsidP="006C364B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</w:rPr>
        <w:t>- реквизиты и наименования документов, на основании которых принято решение о присвоении адреса;</w:t>
      </w:r>
    </w:p>
    <w:p w:rsidR="006C364B" w:rsidRPr="00CC1BC7" w:rsidRDefault="006C364B" w:rsidP="006C364B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</w:rPr>
        <w:t>- описание местоположения объекта адресации;</w:t>
      </w:r>
    </w:p>
    <w:p w:rsidR="006C364B" w:rsidRPr="00CC1BC7" w:rsidRDefault="006C364B" w:rsidP="006C364B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6C364B" w:rsidRPr="00CC1BC7" w:rsidRDefault="006C364B" w:rsidP="006C364B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</w:rPr>
        <w:t>- аннулируемый адрес объекта адресации и уникальный номер аннул</w:t>
      </w:r>
      <w:r w:rsidRPr="00CC1BC7">
        <w:rPr>
          <w:rFonts w:ascii="Times New Roman" w:hAnsi="Times New Roman" w:cs="Times New Roman"/>
          <w:color w:val="000000"/>
          <w:sz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</w:rPr>
        <w:t>руемого адреса объекта адресации в государственном адресном реестре (в сл</w:t>
      </w:r>
      <w:r w:rsidRPr="00CC1BC7">
        <w:rPr>
          <w:rFonts w:ascii="Times New Roman" w:hAnsi="Times New Roman" w:cs="Times New Roman"/>
          <w:color w:val="000000"/>
          <w:sz w:val="28"/>
        </w:rPr>
        <w:t>у</w:t>
      </w:r>
      <w:r w:rsidRPr="00CC1BC7">
        <w:rPr>
          <w:rFonts w:ascii="Times New Roman" w:hAnsi="Times New Roman" w:cs="Times New Roman"/>
          <w:color w:val="000000"/>
          <w:sz w:val="28"/>
        </w:rPr>
        <w:t>чае присвоения нового адреса объекту адресации);</w:t>
      </w:r>
    </w:p>
    <w:p w:rsidR="006C364B" w:rsidRPr="00CC1BC7" w:rsidRDefault="006C364B" w:rsidP="006C364B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</w:rPr>
        <w:t>- другие необходимые сведения, определенные уполномоченным орг</w:t>
      </w:r>
      <w:r w:rsidRPr="00CC1BC7">
        <w:rPr>
          <w:rFonts w:ascii="Times New Roman" w:hAnsi="Times New Roman" w:cs="Times New Roman"/>
          <w:color w:val="000000"/>
          <w:sz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</w:rPr>
        <w:t>ном.</w:t>
      </w:r>
    </w:p>
    <w:p w:rsidR="006C364B" w:rsidRPr="00CC1BC7" w:rsidRDefault="006C364B" w:rsidP="006C364B">
      <w:pPr>
        <w:shd w:val="clear" w:color="auto" w:fill="FFFFFF"/>
        <w:spacing w:before="100" w:beforeAutospacing="1" w:after="100" w:afterAutospacing="1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</w:rPr>
        <w:t>В случае присвоения адреса поставленному на государственный кадас</w:t>
      </w:r>
      <w:r w:rsidRPr="00CC1BC7">
        <w:rPr>
          <w:rFonts w:ascii="Times New Roman" w:hAnsi="Times New Roman" w:cs="Times New Roman"/>
          <w:color w:val="000000"/>
          <w:sz w:val="28"/>
        </w:rPr>
        <w:t>т</w:t>
      </w:r>
      <w:r w:rsidRPr="00CC1BC7">
        <w:rPr>
          <w:rFonts w:ascii="Times New Roman" w:hAnsi="Times New Roman" w:cs="Times New Roman"/>
          <w:color w:val="000000"/>
          <w:sz w:val="28"/>
        </w:rPr>
        <w:t>ровый учет объекту недвижимости в решении уполномоченного органа о пр</w:t>
      </w:r>
      <w:r w:rsidRPr="00CC1BC7">
        <w:rPr>
          <w:rFonts w:ascii="Times New Roman" w:hAnsi="Times New Roman" w:cs="Times New Roman"/>
          <w:color w:val="000000"/>
          <w:sz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</w:rPr>
        <w:t>своении адреса объекту адресации также указывается кадастровый номер об</w:t>
      </w:r>
      <w:r w:rsidRPr="00CC1BC7">
        <w:rPr>
          <w:rFonts w:ascii="Times New Roman" w:hAnsi="Times New Roman" w:cs="Times New Roman"/>
          <w:color w:val="000000"/>
          <w:sz w:val="28"/>
        </w:rPr>
        <w:t>ъ</w:t>
      </w:r>
      <w:r w:rsidRPr="00CC1BC7">
        <w:rPr>
          <w:rFonts w:ascii="Times New Roman" w:hAnsi="Times New Roman" w:cs="Times New Roman"/>
          <w:color w:val="000000"/>
          <w:sz w:val="28"/>
        </w:rPr>
        <w:t>екта недвижимости, являющегося объектом адресации.</w:t>
      </w:r>
    </w:p>
    <w:p w:rsidR="006C364B" w:rsidRPr="00CC1BC7" w:rsidRDefault="006C364B" w:rsidP="006C364B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2) выдача решения об отказе в присвоении, изменении, аннулировании адреса объекту адресации по форме, установленной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реса, решения об отказе в присвоении объекту адресации адреса или аннулир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вании его адреса».</w:t>
      </w:r>
    </w:p>
    <w:p w:rsidR="00D47298" w:rsidRPr="00D47298" w:rsidRDefault="00D47298" w:rsidP="00D472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ACD" w:rsidRPr="00FC0BE9" w:rsidRDefault="00D47298" w:rsidP="00D472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FC0BE9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8A2ACD" w:rsidRPr="00FC0BE9">
        <w:rPr>
          <w:rFonts w:ascii="Times New Roman" w:hAnsi="Times New Roman" w:cs="Times New Roman"/>
          <w:color w:val="auto"/>
          <w:sz w:val="28"/>
          <w:szCs w:val="28"/>
        </w:rPr>
        <w:t>Состав, последовательность, сроки выполения административных процедур</w:t>
      </w:r>
    </w:p>
    <w:p w:rsidR="008A2ACD" w:rsidRPr="00FC0BE9" w:rsidRDefault="008A2ACD" w:rsidP="000D18E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4EC1" w:rsidRPr="001A4D80" w:rsidRDefault="007E4EC1" w:rsidP="007E4EC1">
      <w:pPr>
        <w:shd w:val="clear" w:color="auto" w:fill="FFFFFF"/>
        <w:rPr>
          <w:rFonts w:ascii="Times New Roman" w:hAnsi="Times New Roman" w:cs="Times New Roman"/>
          <w:bCs/>
          <w:color w:val="464C55"/>
          <w:sz w:val="28"/>
          <w:szCs w:val="28"/>
        </w:rPr>
      </w:pPr>
      <w:bookmarkStart w:id="9" w:name="sub_25"/>
      <w:bookmarkEnd w:id="8"/>
      <w:r w:rsidRPr="001A4D80">
        <w:rPr>
          <w:rFonts w:ascii="Times New Roman" w:hAnsi="Times New Roman" w:cs="Times New Roman"/>
          <w:bCs/>
          <w:color w:val="464C55"/>
          <w:sz w:val="28"/>
          <w:szCs w:val="28"/>
        </w:rPr>
        <w:t>Решение о присвоении объекту адресации адреса или аннулировании его адр</w:t>
      </w:r>
      <w:r w:rsidRPr="001A4D80">
        <w:rPr>
          <w:rFonts w:ascii="Times New Roman" w:hAnsi="Times New Roman" w:cs="Times New Roman"/>
          <w:bCs/>
          <w:color w:val="464C55"/>
          <w:sz w:val="28"/>
          <w:szCs w:val="28"/>
        </w:rPr>
        <w:t>е</w:t>
      </w:r>
      <w:r w:rsidRPr="001A4D80">
        <w:rPr>
          <w:rFonts w:ascii="Times New Roman" w:hAnsi="Times New Roman" w:cs="Times New Roman"/>
          <w:bCs/>
          <w:color w:val="464C55"/>
          <w:sz w:val="28"/>
          <w:szCs w:val="28"/>
        </w:rPr>
        <w:t>са, а также </w:t>
      </w:r>
      <w:hyperlink r:id="rId14" w:anchor="block_2000" w:history="1">
        <w:r w:rsidRPr="001A4D80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Pr="001A4D80">
        <w:rPr>
          <w:rFonts w:ascii="Times New Roman" w:hAnsi="Times New Roman" w:cs="Times New Roman"/>
          <w:bCs/>
          <w:sz w:val="28"/>
          <w:szCs w:val="28"/>
        </w:rPr>
        <w:t> о</w:t>
      </w:r>
      <w:r w:rsidRPr="001A4D80">
        <w:rPr>
          <w:rFonts w:ascii="Times New Roman" w:hAnsi="Times New Roman" w:cs="Times New Roman"/>
          <w:bCs/>
          <w:color w:val="464C55"/>
          <w:sz w:val="28"/>
          <w:szCs w:val="28"/>
        </w:rPr>
        <w:t>б отказе в таком присвоении или аннулировании прин</w:t>
      </w:r>
      <w:r w:rsidRPr="001A4D80">
        <w:rPr>
          <w:rFonts w:ascii="Times New Roman" w:hAnsi="Times New Roman" w:cs="Times New Roman"/>
          <w:bCs/>
          <w:color w:val="464C55"/>
          <w:sz w:val="28"/>
          <w:szCs w:val="28"/>
        </w:rPr>
        <w:t>и</w:t>
      </w:r>
      <w:r w:rsidRPr="001A4D80">
        <w:rPr>
          <w:rFonts w:ascii="Times New Roman" w:hAnsi="Times New Roman" w:cs="Times New Roman"/>
          <w:bCs/>
          <w:color w:val="464C55"/>
          <w:sz w:val="28"/>
          <w:szCs w:val="28"/>
        </w:rPr>
        <w:t>маются уполномоченным органом в срок не более чем 18 рабочих дней со дня поступления заявления.</w:t>
      </w:r>
    </w:p>
    <w:p w:rsidR="00FC0BE9" w:rsidRPr="007E4EC1" w:rsidRDefault="007E4EC1" w:rsidP="007E4EC1">
      <w:pPr>
        <w:shd w:val="clear" w:color="auto" w:fill="FFFFFF"/>
        <w:rPr>
          <w:rFonts w:ascii="Times New Roman" w:hAnsi="Times New Roman" w:cs="Times New Roman"/>
          <w:b/>
          <w:bCs/>
          <w:color w:val="464C5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64C55"/>
          <w:sz w:val="28"/>
          <w:szCs w:val="28"/>
        </w:rPr>
        <w:t xml:space="preserve">    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через многофункциональ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ный центр, срок предоставления М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исчисляется со дня передачи мног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функциональным центром заявления и </w:t>
      </w:r>
      <w:r w:rsidR="001A4D80">
        <w:rPr>
          <w:rFonts w:ascii="Times New Roman" w:hAnsi="Times New Roman" w:cs="Times New Roman"/>
          <w:color w:val="000000"/>
          <w:sz w:val="28"/>
          <w:szCs w:val="28"/>
        </w:rPr>
        <w:t>документов (при их наличии), в А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дм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C0BE9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1A4D80">
        <w:rPr>
          <w:rFonts w:ascii="Times New Roman" w:hAnsi="Times New Roman" w:cs="Times New Roman"/>
          <w:color w:val="000000"/>
          <w:sz w:val="28"/>
          <w:szCs w:val="28"/>
        </w:rPr>
        <w:t>страцию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11EB" w:rsidRDefault="003A11EB" w:rsidP="003C1F2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1F2B" w:rsidRDefault="003C1F2B" w:rsidP="003C1F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2.5. Перечень нормативно-правовых актов, регулирующих отношения, возникающие в связи с предоставлением Муниципальной услуги</w:t>
      </w:r>
    </w:p>
    <w:p w:rsidR="003C1F2B" w:rsidRDefault="003C1F2B" w:rsidP="003C1F2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2B" w:rsidRDefault="003C1F2B" w:rsidP="00FC0B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"/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3C1F2B" w:rsidRDefault="003C1F2B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первая) (перв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РФ», N 32, ст. 3301, 05.12.94; «Российская газета», N 238-239, 08.12.94);</w:t>
      </w:r>
    </w:p>
    <w:p w:rsidR="003C1F2B" w:rsidRDefault="008B3D39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C1F2B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(часть вторая) (перв</w:t>
      </w:r>
      <w:r w:rsidR="003C1F2B">
        <w:rPr>
          <w:rFonts w:ascii="Times New Roman" w:hAnsi="Times New Roman" w:cs="Times New Roman"/>
          <w:sz w:val="28"/>
          <w:szCs w:val="28"/>
        </w:rPr>
        <w:t>о</w:t>
      </w:r>
      <w:r w:rsidR="003C1F2B">
        <w:rPr>
          <w:rFonts w:ascii="Times New Roman" w:hAnsi="Times New Roman" w:cs="Times New Roman"/>
          <w:sz w:val="28"/>
          <w:szCs w:val="28"/>
        </w:rPr>
        <w:t>начальный текст документа опубликован в изданиях: «Собрание законодател</w:t>
      </w:r>
      <w:r w:rsidR="003C1F2B">
        <w:rPr>
          <w:rFonts w:ascii="Times New Roman" w:hAnsi="Times New Roman" w:cs="Times New Roman"/>
          <w:sz w:val="28"/>
          <w:szCs w:val="28"/>
        </w:rPr>
        <w:t>ь</w:t>
      </w:r>
      <w:r w:rsidR="003C1F2B">
        <w:rPr>
          <w:rFonts w:ascii="Times New Roman" w:hAnsi="Times New Roman" w:cs="Times New Roman"/>
          <w:sz w:val="28"/>
          <w:szCs w:val="28"/>
        </w:rPr>
        <w:t>ства РФ», N 5, ст. 410, 29.01.96, «Российская газета», N 23, 06.02.96, N 24, 07.02.96, N 25, 08.02.96, N 27, 10.02.96);</w:t>
      </w:r>
    </w:p>
    <w:p w:rsidR="00FC0BE9" w:rsidRPr="00CC1BC7" w:rsidRDefault="008B3D39" w:rsidP="00FC0BE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F2B">
        <w:rPr>
          <w:rFonts w:ascii="Times New Roman" w:hAnsi="Times New Roman" w:cs="Times New Roman"/>
          <w:sz w:val="28"/>
          <w:szCs w:val="28"/>
        </w:rPr>
        <w:t xml:space="preserve">) 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Конституцией Российской Федерации (текст опубликован в «Росси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ской газете» от 25.12.1993 № 237);</w:t>
      </w:r>
    </w:p>
    <w:p w:rsidR="00FC0BE9" w:rsidRDefault="00FC0BE9" w:rsidP="00FC0BE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(текст опу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ликован в «Российской газете» от 08.10.2003 № 202);</w:t>
      </w:r>
    </w:p>
    <w:p w:rsidR="00FC0BE9" w:rsidRDefault="00FC0BE9" w:rsidP="00FC0BE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E586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FE5860">
        <w:rPr>
          <w:rFonts w:ascii="Times New Roman" w:hAnsi="Times New Roman"/>
          <w:sz w:val="28"/>
          <w:szCs w:val="28"/>
        </w:rPr>
        <w:t xml:space="preserve">  Федеральным законом от 27 мая 2014 года № 136-ФЗ « О внесении изменений в статью 26.3 Федерального закона «Об общих принципах организ</w:t>
      </w:r>
      <w:r w:rsidRPr="00FE5860">
        <w:rPr>
          <w:rFonts w:ascii="Times New Roman" w:hAnsi="Times New Roman"/>
          <w:sz w:val="28"/>
          <w:szCs w:val="28"/>
        </w:rPr>
        <w:t>а</w:t>
      </w:r>
      <w:r w:rsidRPr="00FE5860">
        <w:rPr>
          <w:rFonts w:ascii="Times New Roman" w:hAnsi="Times New Roman"/>
          <w:sz w:val="28"/>
          <w:szCs w:val="28"/>
        </w:rPr>
        <w:t>ции законодательных (представительных) и исполнительных органов госуда</w:t>
      </w:r>
      <w:r w:rsidRPr="00FE5860">
        <w:rPr>
          <w:rFonts w:ascii="Times New Roman" w:hAnsi="Times New Roman"/>
          <w:sz w:val="28"/>
          <w:szCs w:val="28"/>
        </w:rPr>
        <w:t>р</w:t>
      </w:r>
      <w:r w:rsidRPr="00FE5860">
        <w:rPr>
          <w:rFonts w:ascii="Times New Roman" w:hAnsi="Times New Roman"/>
          <w:sz w:val="28"/>
          <w:szCs w:val="28"/>
        </w:rPr>
        <w:t>ственной власти субъектов  Российской Федерации»  и Федеральный закон                   « Об общих принципах местного самоуправления в Российской Федерации»;</w:t>
      </w:r>
    </w:p>
    <w:p w:rsidR="00FC0BE9" w:rsidRDefault="00FC0BE9" w:rsidP="00FC0BE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6)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 № 210-ФЗ «Об организации пр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доставления государственных и муниципальных услуг» (текст опубликован в «Российской газете» от 30.07.2010 № 168);</w:t>
      </w:r>
    </w:p>
    <w:p w:rsidR="00FC0BE9" w:rsidRDefault="00FC0BE9" w:rsidP="00FC0B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7)</w:t>
      </w:r>
      <w:r w:rsidR="001A4D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Федеральным  законом  от 01.12.2014 № 419-ФЗ « О внесении измен</w:t>
      </w:r>
      <w:r>
        <w:rPr>
          <w:rFonts w:ascii="Times New Roman" w:hAnsi="Times New Roman" w:cs="Times New Roman"/>
          <w:kern w:val="2"/>
          <w:sz w:val="28"/>
          <w:szCs w:val="28"/>
        </w:rPr>
        <w:t>е</w:t>
      </w:r>
      <w:r>
        <w:rPr>
          <w:rFonts w:ascii="Times New Roman" w:hAnsi="Times New Roman" w:cs="Times New Roman"/>
          <w:kern w:val="2"/>
          <w:sz w:val="28"/>
          <w:szCs w:val="28"/>
        </w:rPr>
        <w:t>ний в отдельные законодательные акты Российской Федерации по вопросам с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циальной защиты инвалидов в связи с ратификацией  Конвенции о правах инв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kern w:val="2"/>
          <w:sz w:val="28"/>
          <w:szCs w:val="28"/>
        </w:rPr>
        <w:t>лидов»;</w:t>
      </w:r>
    </w:p>
    <w:p w:rsidR="00FC0BE9" w:rsidRPr="00CC1BC7" w:rsidRDefault="001A4D80" w:rsidP="001A4D8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FC0BE9">
        <w:rPr>
          <w:rFonts w:ascii="Times New Roman" w:hAnsi="Times New Roman" w:cs="Times New Roman"/>
          <w:color w:val="000000"/>
          <w:sz w:val="28"/>
          <w:szCs w:val="28"/>
        </w:rPr>
        <w:t xml:space="preserve"> 8) П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Российской Федерации от 19.11.2014 № 1221 «Об утверждении Правил присвоения, изменения и аннулировании а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ресов» (текст постановления опубликован на «Официальном интернет-портале правовой информации» (www.pravo.gov.ru) 24.11.2014, в Собрании законод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C0BE9" w:rsidRPr="00CC1BC7">
        <w:rPr>
          <w:rFonts w:ascii="Times New Roman" w:hAnsi="Times New Roman" w:cs="Times New Roman"/>
          <w:color w:val="000000"/>
          <w:sz w:val="28"/>
          <w:szCs w:val="28"/>
        </w:rPr>
        <w:t>тельства Российской Федерации от 01.12.2014 № 48 ст. 6861);</w:t>
      </w:r>
    </w:p>
    <w:p w:rsidR="003C1F2B" w:rsidRPr="00FE5860" w:rsidRDefault="00FC0BE9" w:rsidP="00FC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</w:t>
      </w:r>
      <w:r w:rsidR="003C1F2B" w:rsidRPr="00FE586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3C1F2B" w:rsidRPr="00FE5860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остановлением</w:t>
      </w:r>
      <w:r w:rsidR="003C1F2B" w:rsidRPr="00FE58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 N 373 «О разработке и утверждении административных регламентов и</w:t>
      </w:r>
      <w:r w:rsidR="003C1F2B" w:rsidRPr="00FE5860">
        <w:rPr>
          <w:rFonts w:ascii="Times New Roman" w:hAnsi="Times New Roman" w:cs="Times New Roman"/>
          <w:sz w:val="28"/>
          <w:szCs w:val="28"/>
        </w:rPr>
        <w:t>с</w:t>
      </w:r>
      <w:r w:rsidR="003C1F2B" w:rsidRPr="00FE5860">
        <w:rPr>
          <w:rFonts w:ascii="Times New Roman" w:hAnsi="Times New Roman" w:cs="Times New Roman"/>
          <w:sz w:val="28"/>
          <w:szCs w:val="28"/>
        </w:rPr>
        <w:t>полнения государственных функций и административных регламентов предо</w:t>
      </w:r>
      <w:r w:rsidR="003C1F2B" w:rsidRPr="00FE5860">
        <w:rPr>
          <w:rFonts w:ascii="Times New Roman" w:hAnsi="Times New Roman" w:cs="Times New Roman"/>
          <w:sz w:val="28"/>
          <w:szCs w:val="28"/>
        </w:rPr>
        <w:t>с</w:t>
      </w:r>
      <w:r w:rsidR="003C1F2B" w:rsidRPr="00FE5860">
        <w:rPr>
          <w:rFonts w:ascii="Times New Roman" w:hAnsi="Times New Roman" w:cs="Times New Roman"/>
          <w:sz w:val="28"/>
          <w:szCs w:val="28"/>
        </w:rPr>
        <w:t>тавления государственных услуг» (текст опубликован в «Собрании законод</w:t>
      </w:r>
      <w:r w:rsidR="003C1F2B" w:rsidRPr="00FE5860">
        <w:rPr>
          <w:rFonts w:ascii="Times New Roman" w:hAnsi="Times New Roman" w:cs="Times New Roman"/>
          <w:sz w:val="28"/>
          <w:szCs w:val="28"/>
        </w:rPr>
        <w:t>а</w:t>
      </w:r>
      <w:r w:rsidR="003C1F2B" w:rsidRPr="00FE5860">
        <w:rPr>
          <w:rFonts w:ascii="Times New Roman" w:hAnsi="Times New Roman" w:cs="Times New Roman"/>
          <w:sz w:val="28"/>
          <w:szCs w:val="28"/>
        </w:rPr>
        <w:t>тельства Российской Федерации» от 30.05.2011 N 22, статья 3169, текст с изм</w:t>
      </w:r>
      <w:r w:rsidR="003C1F2B" w:rsidRPr="00FE5860">
        <w:rPr>
          <w:rFonts w:ascii="Times New Roman" w:hAnsi="Times New Roman" w:cs="Times New Roman"/>
          <w:sz w:val="28"/>
          <w:szCs w:val="28"/>
        </w:rPr>
        <w:t>е</w:t>
      </w:r>
      <w:r w:rsidR="003C1F2B" w:rsidRPr="00FE5860">
        <w:rPr>
          <w:rFonts w:ascii="Times New Roman" w:hAnsi="Times New Roman" w:cs="Times New Roman"/>
          <w:sz w:val="28"/>
          <w:szCs w:val="28"/>
        </w:rPr>
        <w:t>нениями опубликован в «Российской газете» N 189, 26.08.2011);</w:t>
      </w:r>
    </w:p>
    <w:p w:rsidR="003C1F2B" w:rsidRDefault="00FC0BE9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1F2B" w:rsidRPr="00FE58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П</w:t>
      </w:r>
      <w:r w:rsidR="003C1F2B" w:rsidRPr="00FE5860">
        <w:rPr>
          <w:rFonts w:ascii="Times New Roman" w:hAnsi="Times New Roman"/>
          <w:sz w:val="28"/>
          <w:szCs w:val="28"/>
        </w:rPr>
        <w:t>остановлением Правительства РФ от 22 декабря 2012 года №1376 «Об утверждении Правил организации деятельности многофункциональных центров предоставления государственных и муниципальных услуг» (текст опубликован в «Собрание законодательства Российской Федерации». Издател</w:t>
      </w:r>
      <w:r w:rsidR="003C1F2B" w:rsidRPr="00FE5860">
        <w:rPr>
          <w:rFonts w:ascii="Times New Roman" w:hAnsi="Times New Roman"/>
          <w:sz w:val="28"/>
          <w:szCs w:val="28"/>
        </w:rPr>
        <w:t>ь</w:t>
      </w:r>
      <w:r w:rsidR="003C1F2B" w:rsidRPr="00FE5860">
        <w:rPr>
          <w:rFonts w:ascii="Times New Roman" w:hAnsi="Times New Roman"/>
          <w:sz w:val="28"/>
          <w:szCs w:val="28"/>
        </w:rPr>
        <w:t>ство «Юридическая литература», 31 декабря 2012, №53,ст.7932);</w:t>
      </w:r>
      <w:r w:rsidR="003C1F2B" w:rsidRPr="00FE5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E9" w:rsidRDefault="00FC0BE9" w:rsidP="00FC0BE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11) П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финансов Российской Федерации от 11.12.2014 № 146н «Об утверждении форм заявления о присвоении объекту 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ресации адреса или аннулировании его адреса, решения об отказе в присвоении объекту адресации адреса или аннулировании его адреса» (текст приказа опу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ликован на «Официальном интернет-портале правовой информации» (www.pravo.gov.ru) 12.02.2015).</w:t>
      </w:r>
    </w:p>
    <w:p w:rsidR="00FC0BE9" w:rsidRPr="00FE5860" w:rsidRDefault="000B69FE" w:rsidP="00FC0B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0BE9">
        <w:t>12</w:t>
      </w:r>
      <w:r w:rsidR="00FC0BE9" w:rsidRPr="00FE5860">
        <w:rPr>
          <w:rFonts w:ascii="Times New Roman" w:hAnsi="Times New Roman" w:cs="Times New Roman"/>
          <w:sz w:val="28"/>
          <w:szCs w:val="28"/>
        </w:rPr>
        <w:t>) Законом Краснодарского края от 05.11.2014 № 3039- КЗ « О закре</w:t>
      </w:r>
      <w:r w:rsidR="00FC0BE9" w:rsidRPr="00FE5860">
        <w:rPr>
          <w:rFonts w:ascii="Times New Roman" w:hAnsi="Times New Roman" w:cs="Times New Roman"/>
          <w:sz w:val="28"/>
          <w:szCs w:val="28"/>
        </w:rPr>
        <w:t>п</w:t>
      </w:r>
      <w:r w:rsidR="00FC0BE9" w:rsidRPr="00FE5860">
        <w:rPr>
          <w:rFonts w:ascii="Times New Roman" w:hAnsi="Times New Roman" w:cs="Times New Roman"/>
          <w:sz w:val="28"/>
          <w:szCs w:val="28"/>
        </w:rPr>
        <w:t>лении за сельскими поселениями Краснодарского края вопросов местного зн</w:t>
      </w:r>
      <w:r w:rsidR="00FC0BE9" w:rsidRPr="00FE5860">
        <w:rPr>
          <w:rFonts w:ascii="Times New Roman" w:hAnsi="Times New Roman" w:cs="Times New Roman"/>
          <w:sz w:val="28"/>
          <w:szCs w:val="28"/>
        </w:rPr>
        <w:t>а</w:t>
      </w:r>
      <w:r w:rsidR="00FC0BE9" w:rsidRPr="00FE5860">
        <w:rPr>
          <w:rFonts w:ascii="Times New Roman" w:hAnsi="Times New Roman" w:cs="Times New Roman"/>
          <w:sz w:val="28"/>
          <w:szCs w:val="28"/>
        </w:rPr>
        <w:t>чения»;</w:t>
      </w:r>
    </w:p>
    <w:p w:rsidR="003C1F2B" w:rsidRPr="00FE5860" w:rsidRDefault="000B69FE" w:rsidP="000B69FE">
      <w:pPr>
        <w:pStyle w:val="afff8"/>
        <w:ind w:firstLine="0"/>
      </w:pPr>
      <w:r>
        <w:rPr>
          <w:rFonts w:eastAsia="Times New Roman"/>
        </w:rPr>
        <w:t xml:space="preserve">             </w:t>
      </w:r>
      <w:r>
        <w:t>13</w:t>
      </w:r>
      <w:r w:rsidR="00A47AB7">
        <w:t>) П</w:t>
      </w:r>
      <w:r w:rsidR="003C1F2B" w:rsidRPr="00FE5860">
        <w:t>остановлением администрации Мичуринского сельского посел</w:t>
      </w:r>
      <w:r w:rsidR="003C1F2B" w:rsidRPr="00FE5860">
        <w:t>е</w:t>
      </w:r>
      <w:r w:rsidR="003C1F2B" w:rsidRPr="00FE5860">
        <w:t>ния Динского района от 16.02.2015 № 33 «Об утверждении  перечня муниц</w:t>
      </w:r>
      <w:r w:rsidR="003C1F2B" w:rsidRPr="00FE5860">
        <w:t>и</w:t>
      </w:r>
      <w:r w:rsidR="003C1F2B" w:rsidRPr="00FE5860">
        <w:t>пальных услуг администрации Мичуринского сельского поселения, осущест</w:t>
      </w:r>
      <w:r w:rsidR="003C1F2B" w:rsidRPr="00FE5860">
        <w:t>в</w:t>
      </w:r>
      <w:r w:rsidR="003C1F2B" w:rsidRPr="00FE5860">
        <w:t xml:space="preserve">ляемых через Многофункциональный центр предоставление государственных и муниципальных услуг»; </w:t>
      </w:r>
    </w:p>
    <w:p w:rsidR="00E80328" w:rsidRDefault="000B69FE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</w:t>
      </w:r>
      <w:r w:rsidR="003C1F2B" w:rsidRPr="00FE5860">
        <w:rPr>
          <w:rFonts w:ascii="Times New Roman" w:hAnsi="Times New Roman"/>
          <w:sz w:val="28"/>
          <w:szCs w:val="28"/>
        </w:rPr>
        <w:t>)</w:t>
      </w:r>
      <w:r w:rsidR="00A47AB7">
        <w:rPr>
          <w:rFonts w:ascii="Times New Roman" w:hAnsi="Times New Roman" w:cs="Times New Roman"/>
          <w:sz w:val="28"/>
          <w:szCs w:val="28"/>
        </w:rPr>
        <w:t xml:space="preserve">  П</w:t>
      </w:r>
      <w:r w:rsidR="003C1F2B" w:rsidRPr="00FE5860">
        <w:rPr>
          <w:rFonts w:ascii="Times New Roman" w:hAnsi="Times New Roman" w:cs="Times New Roman"/>
          <w:sz w:val="28"/>
          <w:szCs w:val="28"/>
        </w:rPr>
        <w:t>остановлением администрации Мичуринского сельского посел</w:t>
      </w:r>
      <w:r w:rsidR="003C1F2B" w:rsidRPr="00FE5860">
        <w:rPr>
          <w:rFonts w:ascii="Times New Roman" w:hAnsi="Times New Roman" w:cs="Times New Roman"/>
          <w:sz w:val="28"/>
          <w:szCs w:val="28"/>
        </w:rPr>
        <w:t>е</w:t>
      </w:r>
      <w:r w:rsidR="003C1F2B" w:rsidRPr="00FE5860">
        <w:rPr>
          <w:rFonts w:ascii="Times New Roman" w:hAnsi="Times New Roman" w:cs="Times New Roman"/>
          <w:sz w:val="28"/>
          <w:szCs w:val="28"/>
        </w:rPr>
        <w:t>ния  от 21.12.2012 № 361 «Об утверждении порядков разработки и утверждения административных регламентов исполнения муниципальных функций и адм</w:t>
      </w:r>
      <w:r w:rsidR="003C1F2B" w:rsidRPr="00FE5860">
        <w:rPr>
          <w:rFonts w:ascii="Times New Roman" w:hAnsi="Times New Roman" w:cs="Times New Roman"/>
          <w:sz w:val="28"/>
          <w:szCs w:val="28"/>
        </w:rPr>
        <w:t>и</w:t>
      </w:r>
      <w:r w:rsidR="003C1F2B" w:rsidRPr="00FE5860">
        <w:rPr>
          <w:rFonts w:ascii="Times New Roman" w:hAnsi="Times New Roman" w:cs="Times New Roman"/>
          <w:sz w:val="28"/>
          <w:szCs w:val="28"/>
        </w:rPr>
        <w:t>нистративных регламентов предоставления  услуг</w:t>
      </w:r>
      <w:r w:rsidR="00E80328">
        <w:rPr>
          <w:rFonts w:ascii="Times New Roman" w:hAnsi="Times New Roman" w:cs="Times New Roman"/>
          <w:sz w:val="28"/>
          <w:szCs w:val="28"/>
        </w:rPr>
        <w:t>».</w:t>
      </w:r>
    </w:p>
    <w:p w:rsidR="00881EB9" w:rsidRPr="00C67DC1" w:rsidRDefault="000B69FE" w:rsidP="00FC0BE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80328" w:rsidRPr="00C67DC1">
        <w:rPr>
          <w:rFonts w:ascii="Times New Roman" w:hAnsi="Times New Roman" w:cs="Times New Roman"/>
          <w:sz w:val="28"/>
          <w:szCs w:val="28"/>
        </w:rPr>
        <w:t>)  Устав</w:t>
      </w:r>
      <w:r w:rsidR="008A2ACD">
        <w:rPr>
          <w:rFonts w:ascii="Times New Roman" w:hAnsi="Times New Roman" w:cs="Times New Roman"/>
          <w:sz w:val="28"/>
          <w:szCs w:val="28"/>
        </w:rPr>
        <w:t>ом</w:t>
      </w:r>
      <w:r w:rsidR="00E80328" w:rsidRPr="00C67DC1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(обнародован).</w:t>
      </w:r>
    </w:p>
    <w:p w:rsidR="003C1F2B" w:rsidRPr="0071005A" w:rsidRDefault="003C1F2B" w:rsidP="003C1F2B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00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bookmarkEnd w:id="10"/>
    <w:p w:rsidR="00881EB9" w:rsidRDefault="00881EB9" w:rsidP="00881EB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81EB9">
        <w:rPr>
          <w:rFonts w:ascii="Times New Roman" w:hAnsi="Times New Roman"/>
          <w:color w:val="auto"/>
          <w:sz w:val="28"/>
          <w:szCs w:val="28"/>
        </w:rPr>
        <w:t>2.6. Исчерпывающий перечень документов, необходимых в соответс</w:t>
      </w:r>
      <w:r w:rsidRPr="00881EB9">
        <w:rPr>
          <w:rFonts w:ascii="Times New Roman" w:hAnsi="Times New Roman"/>
          <w:color w:val="auto"/>
          <w:sz w:val="28"/>
          <w:szCs w:val="28"/>
        </w:rPr>
        <w:t>т</w:t>
      </w:r>
      <w:r w:rsidRPr="00881EB9">
        <w:rPr>
          <w:rFonts w:ascii="Times New Roman" w:hAnsi="Times New Roman"/>
          <w:color w:val="auto"/>
          <w:sz w:val="28"/>
          <w:szCs w:val="28"/>
        </w:rPr>
        <w:t>вии с нормативными правовыми актами для предоставления Муниц</w:t>
      </w:r>
      <w:r w:rsidRPr="00881EB9">
        <w:rPr>
          <w:rFonts w:ascii="Times New Roman" w:hAnsi="Times New Roman"/>
          <w:color w:val="auto"/>
          <w:sz w:val="28"/>
          <w:szCs w:val="28"/>
        </w:rPr>
        <w:t>и</w:t>
      </w:r>
      <w:r w:rsidRPr="00881EB9">
        <w:rPr>
          <w:rFonts w:ascii="Times New Roman" w:hAnsi="Times New Roman"/>
          <w:color w:val="auto"/>
          <w:sz w:val="28"/>
          <w:szCs w:val="28"/>
        </w:rPr>
        <w:t>пальной услуги и услуг, которые являются необходимыми и обязательн</w:t>
      </w:r>
      <w:r w:rsidRPr="00881EB9">
        <w:rPr>
          <w:rFonts w:ascii="Times New Roman" w:hAnsi="Times New Roman"/>
          <w:color w:val="auto"/>
          <w:sz w:val="28"/>
          <w:szCs w:val="28"/>
        </w:rPr>
        <w:t>ы</w:t>
      </w:r>
      <w:r w:rsidRPr="00881EB9">
        <w:rPr>
          <w:rFonts w:ascii="Times New Roman" w:hAnsi="Times New Roman"/>
          <w:color w:val="auto"/>
          <w:sz w:val="28"/>
          <w:szCs w:val="28"/>
        </w:rPr>
        <w:t>ми для предоставления Муниципальной услуги, подлежащих представл</w:t>
      </w:r>
      <w:r w:rsidRPr="00881EB9">
        <w:rPr>
          <w:rFonts w:ascii="Times New Roman" w:hAnsi="Times New Roman"/>
          <w:color w:val="auto"/>
          <w:sz w:val="28"/>
          <w:szCs w:val="28"/>
        </w:rPr>
        <w:t>е</w:t>
      </w:r>
      <w:r w:rsidRPr="00881EB9">
        <w:rPr>
          <w:rFonts w:ascii="Times New Roman" w:hAnsi="Times New Roman"/>
          <w:color w:val="auto"/>
          <w:sz w:val="28"/>
          <w:szCs w:val="28"/>
        </w:rPr>
        <w:t>нию заявителем, способы их получения, в том числе в электронной форме, порядок их предоставления</w:t>
      </w:r>
    </w:p>
    <w:p w:rsidR="009606B1" w:rsidRPr="009606B1" w:rsidRDefault="009606B1" w:rsidP="009606B1"/>
    <w:p w:rsidR="000B69FE" w:rsidRPr="00CC1BC7" w:rsidRDefault="000B69FE" w:rsidP="000B69FE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2.6.1. Перечень документов, необходимых в соответствии с законод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тельными или иными нормативными правовыми актами для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услуги, которые заявитель должен представить самостоятел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но:</w:t>
      </w:r>
    </w:p>
    <w:p w:rsidR="000B69FE" w:rsidRPr="001A4D80" w:rsidRDefault="000B69FE" w:rsidP="000B69FE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1) заявление о присвоении, изменении, аннулировании адреса объектам адресации в письменной форме, утвержденной Приказом Минфина России от 11.12.2014 № 146н «Об утверждении форм заявления о присвоении объекту 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ресации адреса или аннулировании его адреса, решения об отказе в присвоении объекту адресации адреса или аннулировании его адреса», и в форме электро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ного документа, подписанное с использованием усиленной</w:t>
      </w:r>
      <w:r w:rsidRPr="00CC1BC7">
        <w:rPr>
          <w:rFonts w:ascii="Times New Roman" w:hAnsi="Times New Roman" w:cs="Times New Roman"/>
          <w:color w:val="000000"/>
          <w:sz w:val="28"/>
        </w:rPr>
        <w:t> </w:t>
      </w:r>
      <w:hyperlink r:id="rId15" w:tgtFrame="_blank" w:history="1">
        <w:r w:rsidRPr="001A4D80">
          <w:rPr>
            <w:rFonts w:ascii="Times New Roman" w:hAnsi="Times New Roman" w:cs="Times New Roman"/>
            <w:sz w:val="28"/>
          </w:rPr>
          <w:t>квалифицированной электронной подписи</w:t>
        </w:r>
      </w:hyperlink>
      <w:r w:rsidRPr="001A4D80">
        <w:rPr>
          <w:rFonts w:ascii="Times New Roman" w:hAnsi="Times New Roman" w:cs="Times New Roman"/>
          <w:sz w:val="28"/>
          <w:szCs w:val="28"/>
        </w:rPr>
        <w:t>, согласно приложению № 1 к настоящему Администр</w:t>
      </w:r>
      <w:r w:rsidRPr="001A4D80">
        <w:rPr>
          <w:rFonts w:ascii="Times New Roman" w:hAnsi="Times New Roman" w:cs="Times New Roman"/>
          <w:sz w:val="28"/>
          <w:szCs w:val="28"/>
        </w:rPr>
        <w:t>а</w:t>
      </w:r>
      <w:r w:rsidRPr="001A4D80">
        <w:rPr>
          <w:rFonts w:ascii="Times New Roman" w:hAnsi="Times New Roman" w:cs="Times New Roman"/>
          <w:sz w:val="28"/>
          <w:szCs w:val="28"/>
        </w:rPr>
        <w:t>тивному регламенту;</w:t>
      </w:r>
    </w:p>
    <w:p w:rsidR="000B69FE" w:rsidRPr="00CC1BC7" w:rsidRDefault="000B69FE" w:rsidP="000B69FE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заявителя или представителя за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вителя;</w:t>
      </w:r>
    </w:p>
    <w:p w:rsidR="000B69FE" w:rsidRPr="00CC1BC7" w:rsidRDefault="000B69FE" w:rsidP="000B69F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3) лицо, имеющее право действовать без доверенности от имени юрид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ческого лица, предъявляет документ, удостоверяющий его личность, и сообщ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ет реквизиты свидетельства о государственной регистрации юридического л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ца, а представитель юридического лица предъявляет также документ, подтве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B69FE" w:rsidRPr="00CC1BC7" w:rsidRDefault="000B69FE" w:rsidP="000B69F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При предоставлении копий указанных документов необходимо предъя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лять их оригиналы или нотариально заверенные копии.</w:t>
      </w:r>
    </w:p>
    <w:p w:rsidR="00881EB9" w:rsidRDefault="000B69FE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F1DE9">
        <w:rPr>
          <w:rFonts w:ascii="Times New Roman" w:hAnsi="Times New Roman" w:cs="Times New Roman"/>
          <w:sz w:val="28"/>
          <w:szCs w:val="28"/>
        </w:rPr>
        <w:t>2</w:t>
      </w:r>
      <w:r w:rsidR="00E323DB">
        <w:rPr>
          <w:rFonts w:ascii="Times New Roman" w:hAnsi="Times New Roman" w:cs="Times New Roman"/>
          <w:sz w:val="28"/>
          <w:szCs w:val="28"/>
        </w:rPr>
        <w:t>.</w:t>
      </w:r>
      <w:r w:rsidR="00881EB9">
        <w:rPr>
          <w:rFonts w:ascii="Times New Roman" w:hAnsi="Times New Roman" w:cs="Times New Roman"/>
          <w:sz w:val="28"/>
          <w:szCs w:val="28"/>
        </w:rPr>
        <w:t>Заявление заполняется при помощи средств электронно-вычислительной техники или от руки разборчиво (печатными буквами) черн</w:t>
      </w:r>
      <w:r w:rsidR="00881EB9">
        <w:rPr>
          <w:rFonts w:ascii="Times New Roman" w:hAnsi="Times New Roman" w:cs="Times New Roman"/>
          <w:sz w:val="28"/>
          <w:szCs w:val="28"/>
        </w:rPr>
        <w:t>и</w:t>
      </w:r>
      <w:r w:rsidR="00881EB9">
        <w:rPr>
          <w:rFonts w:ascii="Times New Roman" w:hAnsi="Times New Roman" w:cs="Times New Roman"/>
          <w:sz w:val="28"/>
          <w:szCs w:val="28"/>
        </w:rPr>
        <w:t>лами черного или синего цвета.</w:t>
      </w:r>
    </w:p>
    <w:p w:rsidR="00881EB9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заявления можно получить непосредственно в Отделе, а также на 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официальном сайт</w:t>
      </w:r>
      <w:r>
        <w:rPr>
          <w:rFonts w:ascii="Times New Roman" w:hAnsi="Times New Roman" w:cs="Times New Roman"/>
          <w:sz w:val="28"/>
          <w:szCs w:val="28"/>
        </w:rPr>
        <w:t xml:space="preserve">е Мичуринского сельского поселения в информационно-телекоммуникационной сети Интернет,  или сайте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EB9" w:rsidRDefault="000B69FE" w:rsidP="00881EB9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F1DE9">
        <w:rPr>
          <w:rFonts w:ascii="Times New Roman" w:hAnsi="Times New Roman" w:cs="Times New Roman"/>
          <w:sz w:val="28"/>
          <w:szCs w:val="28"/>
        </w:rPr>
        <w:t>3</w:t>
      </w:r>
      <w:r w:rsidR="00881EB9">
        <w:rPr>
          <w:rFonts w:ascii="Times New Roman" w:hAnsi="Times New Roman" w:cs="Times New Roman"/>
          <w:sz w:val="28"/>
          <w:szCs w:val="28"/>
        </w:rPr>
        <w:t>. Заявитель имеет право пред</w:t>
      </w:r>
      <w:r w:rsidR="00E323DB">
        <w:rPr>
          <w:rFonts w:ascii="Times New Roman" w:hAnsi="Times New Roman" w:cs="Times New Roman"/>
          <w:sz w:val="28"/>
          <w:szCs w:val="28"/>
        </w:rPr>
        <w:t>о</w:t>
      </w:r>
      <w:r w:rsidR="00881EB9">
        <w:rPr>
          <w:rFonts w:ascii="Times New Roman" w:hAnsi="Times New Roman" w:cs="Times New Roman"/>
          <w:sz w:val="28"/>
          <w:szCs w:val="28"/>
        </w:rPr>
        <w:t xml:space="preserve">ставить заявление с приложением копий документов в Отдел или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881EB9">
        <w:rPr>
          <w:rFonts w:ascii="Times New Roman" w:hAnsi="Times New Roman" w:cs="Times New Roman"/>
          <w:sz w:val="28"/>
          <w:szCs w:val="28"/>
        </w:rPr>
        <w:t>:</w:t>
      </w:r>
    </w:p>
    <w:p w:rsidR="00881EB9" w:rsidRDefault="00881EB9" w:rsidP="00881EB9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письменном виде по почте;</w:t>
      </w:r>
    </w:p>
    <w:p w:rsidR="00881EB9" w:rsidRDefault="00881EB9" w:rsidP="00881EB9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электронной почтой либо через сайт (при наличии электронной подписи);</w:t>
      </w:r>
    </w:p>
    <w:p w:rsidR="00881EB9" w:rsidRPr="00890265" w:rsidRDefault="00881EB9" w:rsidP="00881EB9">
      <w:pPr>
        <w:numPr>
          <w:ilvl w:val="0"/>
          <w:numId w:val="10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0265">
        <w:rPr>
          <w:rFonts w:ascii="Times New Roman" w:hAnsi="Times New Roman" w:cs="Times New Roman"/>
          <w:sz w:val="28"/>
          <w:szCs w:val="28"/>
        </w:rPr>
        <w:t>лично либо через своих представителей.</w:t>
      </w:r>
    </w:p>
    <w:p w:rsidR="00881EB9" w:rsidRDefault="00890265" w:rsidP="0089026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90265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b w:val="0"/>
          <w:color w:val="auto"/>
          <w:sz w:val="28"/>
          <w:szCs w:val="28"/>
        </w:rPr>
        <w:t>через</w:t>
      </w:r>
      <w:r w:rsidRPr="00890265">
        <w:rPr>
          <w:rFonts w:ascii="Times New Roman" w:hAnsi="Times New Roman"/>
          <w:b w:val="0"/>
          <w:color w:val="auto"/>
          <w:sz w:val="28"/>
          <w:szCs w:val="28"/>
        </w:rPr>
        <w:t xml:space="preserve"> портал Федеральной государственной информационной системы </w:t>
      </w:r>
      <w:r>
        <w:rPr>
          <w:rFonts w:ascii="Times New Roman" w:hAnsi="Times New Roman"/>
          <w:b w:val="0"/>
          <w:color w:val="auto"/>
          <w:sz w:val="28"/>
          <w:szCs w:val="28"/>
        </w:rPr>
        <w:t>«Единая система идентификации и аутентификации в инфраструктуре, обесп</w:t>
      </w:r>
      <w:r>
        <w:rPr>
          <w:rFonts w:ascii="Times New Roman" w:hAnsi="Times New Roman"/>
          <w:b w:val="0"/>
          <w:color w:val="auto"/>
          <w:sz w:val="28"/>
          <w:szCs w:val="28"/>
        </w:rPr>
        <w:t>е</w:t>
      </w:r>
      <w:r>
        <w:rPr>
          <w:rFonts w:ascii="Times New Roman" w:hAnsi="Times New Roman"/>
          <w:b w:val="0"/>
          <w:color w:val="auto"/>
          <w:sz w:val="28"/>
          <w:szCs w:val="28"/>
        </w:rPr>
        <w:t>чивающей информационно-технологическое взаимодействие информационных систем используемых для предоставления государственных и муниципальных услуг в электронной форме» с условием обязательной регистрации заявления в единой системе идентификации и аутентификации.</w:t>
      </w:r>
      <w:r w:rsidR="00881EB9" w:rsidRPr="00890265">
        <w:rPr>
          <w:rFonts w:ascii="Times New Roman" w:hAnsi="Times New Roman"/>
          <w:b w:val="0"/>
          <w:color w:val="auto"/>
          <w:sz w:val="28"/>
          <w:szCs w:val="28"/>
        </w:rPr>
        <w:t xml:space="preserve">       </w:t>
      </w:r>
    </w:p>
    <w:p w:rsidR="00890265" w:rsidRPr="00890265" w:rsidRDefault="00890265" w:rsidP="00890265"/>
    <w:p w:rsidR="00881EB9" w:rsidRDefault="00881EB9" w:rsidP="00881EB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81EB9">
        <w:rPr>
          <w:rFonts w:ascii="Times New Roman" w:hAnsi="Times New Roman"/>
          <w:color w:val="auto"/>
          <w:sz w:val="28"/>
          <w:szCs w:val="28"/>
        </w:rPr>
        <w:t xml:space="preserve">     2.7. Исчерпывающий перечень документов, необходимых в соответс</w:t>
      </w:r>
      <w:r w:rsidRPr="00881EB9">
        <w:rPr>
          <w:rFonts w:ascii="Times New Roman" w:hAnsi="Times New Roman"/>
          <w:color w:val="auto"/>
          <w:sz w:val="28"/>
          <w:szCs w:val="28"/>
        </w:rPr>
        <w:t>т</w:t>
      </w:r>
      <w:r w:rsidRPr="00881EB9">
        <w:rPr>
          <w:rFonts w:ascii="Times New Roman" w:hAnsi="Times New Roman"/>
          <w:color w:val="auto"/>
          <w:sz w:val="28"/>
          <w:szCs w:val="28"/>
        </w:rPr>
        <w:t>вии с нормативными правовыми актами для предоставления Муниц</w:t>
      </w:r>
      <w:r w:rsidRPr="00881EB9">
        <w:rPr>
          <w:rFonts w:ascii="Times New Roman" w:hAnsi="Times New Roman"/>
          <w:color w:val="auto"/>
          <w:sz w:val="28"/>
          <w:szCs w:val="28"/>
        </w:rPr>
        <w:t>и</w:t>
      </w:r>
      <w:r w:rsidRPr="00881EB9">
        <w:rPr>
          <w:rFonts w:ascii="Times New Roman" w:hAnsi="Times New Roman"/>
          <w:color w:val="auto"/>
          <w:sz w:val="28"/>
          <w:szCs w:val="28"/>
        </w:rPr>
        <w:t>пальной услуги, которые находятся в распоряжении государственных о</w:t>
      </w:r>
      <w:r w:rsidRPr="00881EB9">
        <w:rPr>
          <w:rFonts w:ascii="Times New Roman" w:hAnsi="Times New Roman"/>
          <w:color w:val="auto"/>
          <w:sz w:val="28"/>
          <w:szCs w:val="28"/>
        </w:rPr>
        <w:t>р</w:t>
      </w:r>
      <w:r w:rsidRPr="00881EB9">
        <w:rPr>
          <w:rFonts w:ascii="Times New Roman" w:hAnsi="Times New Roman"/>
          <w:color w:val="auto"/>
          <w:sz w:val="28"/>
          <w:szCs w:val="28"/>
        </w:rPr>
        <w:t>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61D70" w:rsidRPr="00C61D70" w:rsidRDefault="00C61D70" w:rsidP="00C61D70"/>
    <w:p w:rsidR="00C61D70" w:rsidRPr="00C61D70" w:rsidRDefault="00C61D70" w:rsidP="00C61D70">
      <w:pPr>
        <w:pStyle w:val="afff"/>
        <w:numPr>
          <w:ilvl w:val="0"/>
          <w:numId w:val="11"/>
        </w:numPr>
        <w:ind w:left="0" w:firstLine="720"/>
        <w:jc w:val="both"/>
        <w:rPr>
          <w:rFonts w:ascii="Times New Roman" w:hAnsi="Times New Roman"/>
          <w:sz w:val="28"/>
          <w:szCs w:val="28"/>
        </w:rPr>
      </w:pPr>
      <w:bookmarkStart w:id="11" w:name="sub_36"/>
      <w:r>
        <w:rPr>
          <w:rFonts w:ascii="Times New Roman" w:hAnsi="Times New Roman"/>
          <w:sz w:val="28"/>
          <w:szCs w:val="28"/>
        </w:rPr>
        <w:t>2.7.1.</w:t>
      </w:r>
      <w:r w:rsidR="00382537" w:rsidRPr="00382537">
        <w:rPr>
          <w:rFonts w:ascii="Times New Roman" w:hAnsi="Times New Roman"/>
          <w:sz w:val="28"/>
          <w:szCs w:val="28"/>
        </w:rPr>
        <w:t xml:space="preserve"> </w:t>
      </w:r>
      <w:r w:rsidR="00382537" w:rsidRPr="00E43989">
        <w:rPr>
          <w:rFonts w:ascii="Times New Roman" w:hAnsi="Times New Roman"/>
          <w:sz w:val="28"/>
          <w:szCs w:val="28"/>
        </w:rPr>
        <w:t>Для принятия</w:t>
      </w:r>
      <w:r w:rsidR="00FF1DE9" w:rsidRPr="00FF1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1DE9" w:rsidRPr="00CC1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постановления о присвоении, изменении, аннулир</w:t>
      </w:r>
      <w:r w:rsidR="00FF1DE9" w:rsidRPr="00CC1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F1DE9" w:rsidRPr="00CC1B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вании адреса объекту адресации</w:t>
      </w:r>
      <w:r w:rsidR="00FF1DE9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Отделом</w:t>
      </w:r>
      <w:r w:rsidRPr="00C61D70">
        <w:rPr>
          <w:rFonts w:ascii="Times New Roman" w:hAnsi="Times New Roman"/>
          <w:sz w:val="28"/>
          <w:szCs w:val="28"/>
        </w:rPr>
        <w:t xml:space="preserve"> от государственных, муниципальных органов власти и иных организаций, </w:t>
      </w:r>
      <w:r w:rsidR="00382537">
        <w:rPr>
          <w:rFonts w:ascii="Times New Roman" w:hAnsi="Times New Roman"/>
          <w:sz w:val="28"/>
          <w:szCs w:val="28"/>
        </w:rPr>
        <w:t xml:space="preserve">могут </w:t>
      </w:r>
      <w:r w:rsidRPr="00C61D70">
        <w:rPr>
          <w:rFonts w:ascii="Times New Roman" w:hAnsi="Times New Roman"/>
          <w:sz w:val="28"/>
          <w:szCs w:val="28"/>
        </w:rPr>
        <w:t>запрашиват</w:t>
      </w:r>
      <w:r w:rsidR="00382537">
        <w:rPr>
          <w:rFonts w:ascii="Times New Roman" w:hAnsi="Times New Roman"/>
          <w:sz w:val="28"/>
          <w:szCs w:val="28"/>
        </w:rPr>
        <w:t>ь</w:t>
      </w:r>
      <w:r w:rsidRPr="00C61D70">
        <w:rPr>
          <w:rFonts w:ascii="Times New Roman" w:hAnsi="Times New Roman"/>
          <w:sz w:val="28"/>
          <w:szCs w:val="28"/>
        </w:rPr>
        <w:t>ся следующие докуме</w:t>
      </w:r>
      <w:r w:rsidRPr="00C61D70">
        <w:rPr>
          <w:rFonts w:ascii="Times New Roman" w:hAnsi="Times New Roman"/>
          <w:sz w:val="28"/>
          <w:szCs w:val="28"/>
        </w:rPr>
        <w:t>н</w:t>
      </w:r>
      <w:r w:rsidRPr="00C61D70">
        <w:rPr>
          <w:rFonts w:ascii="Times New Roman" w:hAnsi="Times New Roman"/>
          <w:sz w:val="28"/>
          <w:szCs w:val="28"/>
        </w:rPr>
        <w:t>ты:</w:t>
      </w:r>
    </w:p>
    <w:bookmarkEnd w:id="11"/>
    <w:p w:rsidR="000B69FE" w:rsidRPr="000B69FE" w:rsidRDefault="000B69FE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t>1) правоустанавливающие документы на объект адресации;</w:t>
      </w:r>
    </w:p>
    <w:p w:rsidR="000B69FE" w:rsidRPr="000B69FE" w:rsidRDefault="000B69FE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t>2) правоудостоверяющие документы на объект адресации;</w:t>
      </w:r>
    </w:p>
    <w:p w:rsidR="000B69FE" w:rsidRPr="000B69FE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t>3) кадастровые паспорта объектов недвижимости, следствием преобраз</w:t>
      </w:r>
      <w:r w:rsidRPr="000B69FE">
        <w:rPr>
          <w:rFonts w:ascii="Times New Roman" w:hAnsi="Times New Roman"/>
          <w:color w:val="000000"/>
          <w:sz w:val="28"/>
          <w:szCs w:val="28"/>
        </w:rPr>
        <w:t>о</w:t>
      </w:r>
      <w:r w:rsidRPr="000B69FE">
        <w:rPr>
          <w:rFonts w:ascii="Times New Roman" w:hAnsi="Times New Roman"/>
          <w:color w:val="000000"/>
          <w:sz w:val="28"/>
          <w:szCs w:val="28"/>
        </w:rPr>
        <w:t>вания которых является образование одного и более объекта адресации;</w:t>
      </w:r>
    </w:p>
    <w:p w:rsidR="000B69FE" w:rsidRPr="000B69FE" w:rsidRDefault="000B69FE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t>4) разрешение на строительство объекта адресации;</w:t>
      </w:r>
    </w:p>
    <w:p w:rsidR="000B69FE" w:rsidRPr="000B69FE" w:rsidRDefault="000B69FE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t>5) разрешение на ввод объекта адресации в эксплуатацию;</w:t>
      </w:r>
    </w:p>
    <w:p w:rsidR="000B69FE" w:rsidRPr="000B69FE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lastRenderedPageBreak/>
        <w:t>6) схема расположения объекта адресации на кадастровом плане или к</w:t>
      </w:r>
      <w:r w:rsidRPr="000B69FE">
        <w:rPr>
          <w:rFonts w:ascii="Times New Roman" w:hAnsi="Times New Roman"/>
          <w:color w:val="000000"/>
          <w:sz w:val="28"/>
          <w:szCs w:val="28"/>
        </w:rPr>
        <w:t>а</w:t>
      </w:r>
      <w:r w:rsidRPr="000B69FE">
        <w:rPr>
          <w:rFonts w:ascii="Times New Roman" w:hAnsi="Times New Roman"/>
          <w:color w:val="000000"/>
          <w:sz w:val="28"/>
          <w:szCs w:val="28"/>
        </w:rPr>
        <w:t>дастровой карте соответствующей территории;</w:t>
      </w:r>
    </w:p>
    <w:p w:rsidR="000B69FE" w:rsidRPr="000B69FE" w:rsidRDefault="000B69FE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t>7) кадастровый паспорт объекта адресации;</w:t>
      </w:r>
    </w:p>
    <w:p w:rsidR="000B69FE" w:rsidRPr="000B69FE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t>8) решение органа местного самоуправления о переводе жилого помещ</w:t>
      </w:r>
      <w:r w:rsidRPr="000B69FE">
        <w:rPr>
          <w:rFonts w:ascii="Times New Roman" w:hAnsi="Times New Roman"/>
          <w:color w:val="000000"/>
          <w:sz w:val="28"/>
          <w:szCs w:val="28"/>
        </w:rPr>
        <w:t>е</w:t>
      </w:r>
      <w:r w:rsidRPr="000B69FE">
        <w:rPr>
          <w:rFonts w:ascii="Times New Roman" w:hAnsi="Times New Roman"/>
          <w:color w:val="000000"/>
          <w:sz w:val="28"/>
          <w:szCs w:val="28"/>
        </w:rPr>
        <w:t>ния в нежилое помещение или нежилого помещения в жилое помещение;</w:t>
      </w:r>
    </w:p>
    <w:p w:rsidR="000B69FE" w:rsidRPr="000B69FE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адр</w:t>
      </w:r>
      <w:r w:rsidRPr="000B69FE">
        <w:rPr>
          <w:rFonts w:ascii="Times New Roman" w:hAnsi="Times New Roman"/>
          <w:color w:val="000000"/>
          <w:sz w:val="28"/>
          <w:szCs w:val="28"/>
        </w:rPr>
        <w:t>е</w:t>
      </w:r>
      <w:r w:rsidRPr="000B69FE">
        <w:rPr>
          <w:rFonts w:ascii="Times New Roman" w:hAnsi="Times New Roman"/>
          <w:color w:val="000000"/>
          <w:sz w:val="28"/>
          <w:szCs w:val="28"/>
        </w:rPr>
        <w:t>сации;</w:t>
      </w:r>
    </w:p>
    <w:p w:rsidR="000B69FE" w:rsidRPr="000B69FE" w:rsidRDefault="000B69FE" w:rsidP="000B69FE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t>10) кадастровая выписка об объекте недвижимости, который снят с учета;</w:t>
      </w:r>
    </w:p>
    <w:p w:rsidR="000B69FE" w:rsidRPr="000B69FE" w:rsidRDefault="000B69FE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B69FE">
        <w:rPr>
          <w:rFonts w:ascii="Times New Roman" w:hAnsi="Times New Roman"/>
          <w:color w:val="000000"/>
          <w:sz w:val="28"/>
          <w:szCs w:val="28"/>
        </w:rPr>
        <w:t>11) уведомление об отсутствии в государственном кадастре недвижим</w:t>
      </w:r>
      <w:r w:rsidRPr="000B69FE">
        <w:rPr>
          <w:rFonts w:ascii="Times New Roman" w:hAnsi="Times New Roman"/>
          <w:color w:val="000000"/>
          <w:sz w:val="28"/>
          <w:szCs w:val="28"/>
        </w:rPr>
        <w:t>о</w:t>
      </w:r>
      <w:r w:rsidRPr="000B69FE">
        <w:rPr>
          <w:rFonts w:ascii="Times New Roman" w:hAnsi="Times New Roman"/>
          <w:color w:val="000000"/>
          <w:sz w:val="28"/>
          <w:szCs w:val="28"/>
        </w:rPr>
        <w:t>сти запрашиваемых сведений по объекту адресации.</w:t>
      </w:r>
    </w:p>
    <w:p w:rsidR="000B69FE" w:rsidRPr="000B69FE" w:rsidRDefault="0004619D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Указанные документы запрашив</w:t>
      </w:r>
      <w:r w:rsidR="00FF1DE9">
        <w:rPr>
          <w:rFonts w:ascii="Times New Roman" w:hAnsi="Times New Roman"/>
          <w:color w:val="000000"/>
          <w:sz w:val="28"/>
          <w:szCs w:val="28"/>
        </w:rPr>
        <w:t>аются Отделом, предоставляющим М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у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ниципальную услугу, в государственных органах и органах местного сам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о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0B69FE" w:rsidRPr="000B69FE" w:rsidRDefault="0004619D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Заявитель (представитель заявителя) при подаче заявления вправе пр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и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 xml:space="preserve">ложить к нему документы, указанные </w:t>
      </w:r>
      <w:r w:rsidR="000B69FE" w:rsidRPr="0004619D">
        <w:rPr>
          <w:rFonts w:ascii="Times New Roman" w:hAnsi="Times New Roman"/>
          <w:sz w:val="28"/>
          <w:szCs w:val="28"/>
        </w:rPr>
        <w:t>в под</w:t>
      </w:r>
      <w:hyperlink r:id="rId16" w:tgtFrame="_blank" w:history="1">
        <w:r w:rsidR="00FF1DE9" w:rsidRPr="0004619D">
          <w:rPr>
            <w:rFonts w:ascii="Times New Roman" w:hAnsi="Times New Roman"/>
            <w:sz w:val="28"/>
          </w:rPr>
          <w:t>пункте 2.7</w:t>
        </w:r>
        <w:r w:rsidR="000B69FE" w:rsidRPr="0004619D">
          <w:rPr>
            <w:rFonts w:ascii="Times New Roman" w:hAnsi="Times New Roman"/>
            <w:color w:val="2222CC"/>
            <w:sz w:val="28"/>
          </w:rPr>
          <w:t> </w:t>
        </w:r>
      </w:hyperlink>
      <w:r w:rsidR="000B69FE" w:rsidRPr="000B69FE">
        <w:rPr>
          <w:rFonts w:ascii="Times New Roman" w:hAnsi="Times New Roman"/>
          <w:color w:val="000000"/>
          <w:sz w:val="28"/>
          <w:szCs w:val="28"/>
        </w:rPr>
        <w:t xml:space="preserve"> раздела 2 настоящего Административного регламента, если такие документы не находятся в расп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о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ряжении органа государственной власти, органа местного самоуправления либо подведомственных государственным органам или органам местного сам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о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управления организаций.</w:t>
      </w:r>
    </w:p>
    <w:p w:rsidR="000B69FE" w:rsidRPr="000B69FE" w:rsidRDefault="0004619D" w:rsidP="0004619D">
      <w:pPr>
        <w:pStyle w:val="afff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D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Правоустанавливающие документы на земельный участок и (или) пр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а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воустанавливающие документы на объект капитального строительства, в случае его наличия на земельном участке представляются заявителем самостоятельно, если указанные документы (их копии или сведения, содержащиеся в них) о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т</w:t>
      </w:r>
      <w:r w:rsidR="000B69FE" w:rsidRPr="000B69FE">
        <w:rPr>
          <w:rFonts w:ascii="Times New Roman" w:hAnsi="Times New Roman"/>
          <w:color w:val="000000"/>
          <w:sz w:val="28"/>
          <w:szCs w:val="28"/>
        </w:rPr>
        <w:t>сутствуют в Едином государственном реестре прав на недвижимое имущество и сделок с ним.</w:t>
      </w:r>
    </w:p>
    <w:p w:rsidR="00881EB9" w:rsidRDefault="00881EB9" w:rsidP="0004619D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81EB9" w:rsidRPr="000D620E" w:rsidRDefault="00881EB9" w:rsidP="00881EB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D620E">
        <w:rPr>
          <w:rFonts w:ascii="Times New Roman" w:hAnsi="Times New Roman"/>
          <w:color w:val="auto"/>
          <w:sz w:val="28"/>
          <w:szCs w:val="28"/>
        </w:rPr>
        <w:t xml:space="preserve">   2.8. Указание на запрет дополнительного требования документов</w:t>
      </w:r>
    </w:p>
    <w:p w:rsidR="00881EB9" w:rsidRDefault="00881EB9" w:rsidP="00881EB9">
      <w:pPr>
        <w:tabs>
          <w:tab w:val="left" w:pos="322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1EB9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заявителя:</w:t>
      </w:r>
    </w:p>
    <w:p w:rsidR="00881EB9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 представления документов и информации или осуществления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881EB9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 представления документов и информации, которые в соответствии с нормативными правовыми актами Российской Федерации, нормативными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 Краснодарского края и муниципальными правовыми актами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ходятся в распоряжении государственных органов,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 и (или) подведомственных государственным органам и органам мест</w:t>
      </w:r>
      <w:r w:rsidR="00A20876">
        <w:rPr>
          <w:rFonts w:ascii="Times New Roman" w:hAnsi="Times New Roman" w:cs="Times New Roman"/>
          <w:sz w:val="28"/>
          <w:szCs w:val="28"/>
        </w:rPr>
        <w:t>ного самоуправления  организациях</w:t>
      </w:r>
      <w:r>
        <w:rPr>
          <w:rFonts w:ascii="Times New Roman" w:hAnsi="Times New Roman" w:cs="Times New Roman"/>
          <w:sz w:val="28"/>
          <w:szCs w:val="28"/>
        </w:rPr>
        <w:t>, участвующих в предоставлении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услуги, за исключением документов, указанных </w:t>
      </w:r>
      <w:r w:rsidRPr="00FF36C2">
        <w:rPr>
          <w:rFonts w:ascii="Times New Roman" w:hAnsi="Times New Roman" w:cs="Times New Roman"/>
          <w:sz w:val="28"/>
          <w:szCs w:val="28"/>
        </w:rPr>
        <w:t xml:space="preserve">в </w:t>
      </w:r>
      <w:r w:rsidRPr="00FF36C2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части 6 статьи 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 210-ФЗ "Об организации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услуг".</w:t>
      </w:r>
    </w:p>
    <w:p w:rsidR="00881EB9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1EB9" w:rsidRPr="000D620E" w:rsidRDefault="00881EB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D620E">
        <w:rPr>
          <w:rFonts w:ascii="Times New Roman" w:hAnsi="Times New Roman"/>
          <w:color w:val="auto"/>
          <w:sz w:val="28"/>
          <w:szCs w:val="28"/>
        </w:rPr>
        <w:lastRenderedPageBreak/>
        <w:t xml:space="preserve">    2.9. Исчерпывающий перечень оснований для отказа в приеме докуме</w:t>
      </w:r>
      <w:r w:rsidRPr="000D620E">
        <w:rPr>
          <w:rFonts w:ascii="Times New Roman" w:hAnsi="Times New Roman"/>
          <w:color w:val="auto"/>
          <w:sz w:val="28"/>
          <w:szCs w:val="28"/>
        </w:rPr>
        <w:t>н</w:t>
      </w:r>
      <w:r w:rsidRPr="000D620E">
        <w:rPr>
          <w:rFonts w:ascii="Times New Roman" w:hAnsi="Times New Roman"/>
          <w:color w:val="auto"/>
          <w:sz w:val="28"/>
          <w:szCs w:val="28"/>
        </w:rPr>
        <w:t>тов, необходимых для предоставления Муниципальной услуги</w:t>
      </w:r>
    </w:p>
    <w:p w:rsidR="00881EB9" w:rsidRDefault="00881EB9" w:rsidP="00881E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DE9" w:rsidRPr="00CC1BC7" w:rsidRDefault="00FF1DE9" w:rsidP="00FF1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1) отсутствие у заявителя соответст</w:t>
      </w:r>
      <w:r w:rsidR="00FF36C2">
        <w:rPr>
          <w:rFonts w:ascii="Times New Roman" w:hAnsi="Times New Roman" w:cs="Times New Roman"/>
          <w:color w:val="000000"/>
          <w:sz w:val="28"/>
          <w:szCs w:val="28"/>
        </w:rPr>
        <w:t>вующих полномочий на получение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услуги;</w:t>
      </w:r>
    </w:p>
    <w:p w:rsidR="00FF1DE9" w:rsidRPr="00CC1BC7" w:rsidRDefault="00FF1DE9" w:rsidP="00FF1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2) обращение </w:t>
      </w:r>
      <w:r w:rsidR="00FF36C2">
        <w:rPr>
          <w:rFonts w:ascii="Times New Roman" w:hAnsi="Times New Roman" w:cs="Times New Roman"/>
          <w:color w:val="000000"/>
          <w:sz w:val="28"/>
          <w:szCs w:val="28"/>
        </w:rPr>
        <w:t>заявителя об оказании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услуги, предоста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ление которой не осуществляется Отделом;</w:t>
      </w:r>
    </w:p>
    <w:p w:rsidR="00FF1DE9" w:rsidRPr="00CC1BC7" w:rsidRDefault="00FF1DE9" w:rsidP="00FF1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3) представление заявителем документов, оформленных не в соответс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 заявителя или уполномоченного лица, печати юр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дического лица).</w:t>
      </w:r>
    </w:p>
    <w:p w:rsidR="00FF1DE9" w:rsidRPr="00CC1BC7" w:rsidRDefault="00FF1DE9" w:rsidP="00FF1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FF1DE9" w:rsidRPr="00FF1DE9" w:rsidRDefault="00FF1DE9" w:rsidP="00FF1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</w:t>
      </w:r>
      <w:r w:rsidRPr="00FF1DE9">
        <w:rPr>
          <w:rFonts w:ascii="Times New Roman" w:hAnsi="Times New Roman" w:cs="Times New Roman"/>
          <w:b/>
          <w:color w:val="000000"/>
          <w:sz w:val="28"/>
          <w:szCs w:val="28"/>
        </w:rPr>
        <w:t>. Исчерпывающий перечень оснований для отказа в предоставл</w:t>
      </w:r>
      <w:r w:rsidRPr="00FF1DE9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нии М</w:t>
      </w:r>
      <w:r w:rsidRPr="00FF1DE9">
        <w:rPr>
          <w:rFonts w:ascii="Times New Roman" w:hAnsi="Times New Roman" w:cs="Times New Roman"/>
          <w:b/>
          <w:color w:val="000000"/>
          <w:sz w:val="28"/>
          <w:szCs w:val="28"/>
        </w:rPr>
        <w:t>униципальной услуги:</w:t>
      </w:r>
    </w:p>
    <w:p w:rsidR="00FF1DE9" w:rsidRPr="00FF1DE9" w:rsidRDefault="00FF1DE9" w:rsidP="00FF1DE9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01"/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1) с заявлением о присвоении объекту адресации адреса обратилось лицо, не указанное </w:t>
      </w:r>
      <w:r w:rsidRPr="00FF1DE9">
        <w:rPr>
          <w:rFonts w:ascii="Times New Roman" w:hAnsi="Times New Roman" w:cs="Times New Roman"/>
          <w:sz w:val="28"/>
          <w:szCs w:val="28"/>
        </w:rPr>
        <w:t>в</w:t>
      </w:r>
      <w:r w:rsidRPr="00FF1DE9">
        <w:rPr>
          <w:rFonts w:ascii="Times New Roman" w:hAnsi="Times New Roman" w:cs="Times New Roman"/>
          <w:sz w:val="28"/>
        </w:rPr>
        <w:t> </w:t>
      </w:r>
      <w:bookmarkEnd w:id="12"/>
      <w:r w:rsidR="003024B6" w:rsidRPr="00FF1DE9">
        <w:rPr>
          <w:rFonts w:ascii="Times New Roman" w:hAnsi="Times New Roman" w:cs="Times New Roman"/>
          <w:sz w:val="28"/>
          <w:szCs w:val="28"/>
        </w:rPr>
        <w:fldChar w:fldCharType="begin"/>
      </w:r>
      <w:r w:rsidRPr="00FF1DE9">
        <w:rPr>
          <w:rFonts w:ascii="Times New Roman" w:hAnsi="Times New Roman" w:cs="Times New Roman"/>
          <w:sz w:val="28"/>
          <w:szCs w:val="28"/>
        </w:rPr>
        <w:instrText xml:space="preserve"> HYPERLINK 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1027%26ts%3D1468763835%26uid%3D7765124641468664905&amp;sign=9b291a47115476bec60e458d354748f1&amp;keyno=1" \t "_blank" </w:instrText>
      </w:r>
      <w:r w:rsidR="003024B6" w:rsidRPr="00FF1DE9">
        <w:rPr>
          <w:rFonts w:ascii="Times New Roman" w:hAnsi="Times New Roman" w:cs="Times New Roman"/>
          <w:sz w:val="28"/>
          <w:szCs w:val="28"/>
        </w:rPr>
        <w:fldChar w:fldCharType="separate"/>
      </w:r>
      <w:r w:rsidRPr="00FF1DE9">
        <w:rPr>
          <w:rFonts w:ascii="Times New Roman" w:hAnsi="Times New Roman" w:cs="Times New Roman"/>
          <w:sz w:val="28"/>
        </w:rPr>
        <w:t>пункте 1.2 раздела 1 настоящего Административного регламе</w:t>
      </w:r>
      <w:r w:rsidRPr="00FF1DE9">
        <w:rPr>
          <w:rFonts w:ascii="Times New Roman" w:hAnsi="Times New Roman" w:cs="Times New Roman"/>
          <w:sz w:val="28"/>
        </w:rPr>
        <w:t>н</w:t>
      </w:r>
      <w:r w:rsidRPr="00FF1DE9">
        <w:rPr>
          <w:rFonts w:ascii="Times New Roman" w:hAnsi="Times New Roman" w:cs="Times New Roman"/>
          <w:sz w:val="28"/>
        </w:rPr>
        <w:t>та;</w:t>
      </w:r>
      <w:r w:rsidR="003024B6" w:rsidRPr="00FF1DE9">
        <w:rPr>
          <w:rFonts w:ascii="Times New Roman" w:hAnsi="Times New Roman" w:cs="Times New Roman"/>
          <w:sz w:val="28"/>
          <w:szCs w:val="28"/>
        </w:rPr>
        <w:fldChar w:fldCharType="end"/>
      </w:r>
    </w:p>
    <w:p w:rsidR="00FF1DE9" w:rsidRPr="00CC1BC7" w:rsidRDefault="00FF1DE9" w:rsidP="00FF1DE9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402"/>
      <w:r w:rsidRPr="00CC1BC7">
        <w:rPr>
          <w:rFonts w:ascii="Times New Roman" w:hAnsi="Times New Roman" w:cs="Times New Roman"/>
          <w:color w:val="000000"/>
          <w:sz w:val="28"/>
          <w:szCs w:val="28"/>
        </w:rPr>
        <w:t>2) ответ на межведомственный запрос свидетельствует об отсутствии 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ве;</w:t>
      </w:r>
      <w:bookmarkEnd w:id="13"/>
    </w:p>
    <w:p w:rsidR="00FF1DE9" w:rsidRPr="00CC1BC7" w:rsidRDefault="00FF1DE9" w:rsidP="00FF1DE9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403"/>
      <w:r w:rsidRPr="00CC1BC7">
        <w:rPr>
          <w:rFonts w:ascii="Times New Roman" w:hAnsi="Times New Roman" w:cs="Times New Roman"/>
          <w:color w:val="000000"/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ля (представителя заявителя), выданы с нарушением порядка, установленного законодательством Российской Федерации;</w:t>
      </w:r>
      <w:bookmarkEnd w:id="14"/>
    </w:p>
    <w:p w:rsidR="00FF1DE9" w:rsidRPr="00CC1BC7" w:rsidRDefault="00FF1DE9" w:rsidP="00FF1DE9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404"/>
      <w:r w:rsidRPr="00CC1BC7">
        <w:rPr>
          <w:rFonts w:ascii="Times New Roman" w:hAnsi="Times New Roman" w:cs="Times New Roman"/>
          <w:color w:val="000000"/>
          <w:sz w:val="28"/>
          <w:szCs w:val="28"/>
        </w:rPr>
        <w:t>4) отсутствуют случаи и условия для присвоения объекту адресации 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реса или аннулирования его адреса, указанные </w:t>
      </w:r>
      <w:r w:rsidRPr="00FF36C2">
        <w:rPr>
          <w:rFonts w:ascii="Times New Roman" w:hAnsi="Times New Roman" w:cs="Times New Roman"/>
          <w:sz w:val="28"/>
          <w:szCs w:val="28"/>
        </w:rPr>
        <w:t>в</w:t>
      </w:r>
      <w:r w:rsidRPr="00FF36C2">
        <w:rPr>
          <w:rFonts w:ascii="Times New Roman" w:hAnsi="Times New Roman" w:cs="Times New Roman"/>
          <w:sz w:val="28"/>
        </w:rPr>
        <w:t> </w:t>
      </w:r>
      <w:bookmarkEnd w:id="15"/>
      <w:r w:rsidR="003024B6" w:rsidRPr="00FF36C2">
        <w:rPr>
          <w:rFonts w:ascii="Times New Roman" w:hAnsi="Times New Roman" w:cs="Times New Roman"/>
          <w:sz w:val="28"/>
          <w:szCs w:val="28"/>
        </w:rPr>
        <w:fldChar w:fldCharType="begin"/>
      </w:r>
      <w:r w:rsidRPr="00FF36C2">
        <w:rPr>
          <w:rFonts w:ascii="Times New Roman" w:hAnsi="Times New Roman" w:cs="Times New Roman"/>
          <w:sz w:val="28"/>
          <w:szCs w:val="28"/>
        </w:rPr>
        <w:instrText xml:space="preserve"> HYPERLINK 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1005%26ts%3D1468763835%26uid%3D7765124641468664905&amp;sign=a2123db2bae3778dc30476b5cda0d388&amp;keyno=1" \t "_blank" </w:instrText>
      </w:r>
      <w:r w:rsidR="003024B6" w:rsidRPr="00FF36C2">
        <w:rPr>
          <w:rFonts w:ascii="Times New Roman" w:hAnsi="Times New Roman" w:cs="Times New Roman"/>
          <w:sz w:val="28"/>
          <w:szCs w:val="28"/>
        </w:rPr>
        <w:fldChar w:fldCharType="separate"/>
      </w:r>
      <w:r w:rsidRPr="00FF36C2">
        <w:rPr>
          <w:rFonts w:ascii="Times New Roman" w:hAnsi="Times New Roman" w:cs="Times New Roman"/>
          <w:sz w:val="28"/>
        </w:rPr>
        <w:t>пунктах 5</w:t>
      </w:r>
      <w:r w:rsidR="003024B6" w:rsidRPr="00FF36C2">
        <w:rPr>
          <w:rFonts w:ascii="Times New Roman" w:hAnsi="Times New Roman" w:cs="Times New Roman"/>
          <w:sz w:val="28"/>
          <w:szCs w:val="28"/>
        </w:rPr>
        <w:fldChar w:fldCharType="end"/>
      </w:r>
      <w:r w:rsidRPr="00FF36C2">
        <w:rPr>
          <w:rFonts w:ascii="Times New Roman" w:hAnsi="Times New Roman" w:cs="Times New Roman"/>
          <w:sz w:val="28"/>
          <w:szCs w:val="28"/>
        </w:rPr>
        <w:t>,</w:t>
      </w:r>
      <w:r w:rsidRPr="00FF36C2">
        <w:rPr>
          <w:rFonts w:ascii="Times New Roman" w:hAnsi="Times New Roman" w:cs="Times New Roman"/>
          <w:sz w:val="28"/>
        </w:rPr>
        <w:t> </w:t>
      </w:r>
      <w:hyperlink r:id="rId17" w:tgtFrame="_blank" w:history="1">
        <w:r w:rsidRPr="00FF36C2">
          <w:rPr>
            <w:rFonts w:ascii="Times New Roman" w:hAnsi="Times New Roman" w:cs="Times New Roman"/>
            <w:sz w:val="28"/>
          </w:rPr>
          <w:t>8 - 11</w:t>
        </w:r>
      </w:hyperlink>
      <w:r w:rsidRPr="00FF36C2">
        <w:rPr>
          <w:rFonts w:ascii="Times New Roman" w:hAnsi="Times New Roman" w:cs="Times New Roman"/>
          <w:sz w:val="28"/>
        </w:rPr>
        <w:t> </w:t>
      </w:r>
      <w:r w:rsidRPr="00FF36C2">
        <w:rPr>
          <w:rFonts w:ascii="Times New Roman" w:hAnsi="Times New Roman" w:cs="Times New Roman"/>
          <w:sz w:val="28"/>
          <w:szCs w:val="28"/>
        </w:rPr>
        <w:t>и</w:t>
      </w:r>
      <w:r w:rsidRPr="00FF36C2">
        <w:rPr>
          <w:rFonts w:ascii="Times New Roman" w:hAnsi="Times New Roman" w:cs="Times New Roman"/>
          <w:sz w:val="28"/>
        </w:rPr>
        <w:t> </w:t>
      </w:r>
      <w:hyperlink r:id="rId18" w:tgtFrame="_blank" w:history="1">
        <w:r w:rsidRPr="00FF36C2">
          <w:rPr>
            <w:rFonts w:ascii="Times New Roman" w:hAnsi="Times New Roman" w:cs="Times New Roman"/>
            <w:sz w:val="28"/>
          </w:rPr>
          <w:t>14 - 18</w:t>
        </w:r>
      </w:hyperlink>
      <w:r w:rsidRPr="00FF36C2">
        <w:rPr>
          <w:rFonts w:ascii="Times New Roman" w:hAnsi="Times New Roman" w:cs="Times New Roman"/>
          <w:sz w:val="28"/>
        </w:rPr>
        <w:t> </w:t>
      </w:r>
      <w:r w:rsidRPr="00FF36C2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адресов, утвержденных п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Российской</w:t>
      </w:r>
      <w:r w:rsidRPr="00CC1BC7">
        <w:rPr>
          <w:rFonts w:ascii="Times New Roman" w:hAnsi="Times New Roman" w:cs="Times New Roman"/>
          <w:color w:val="000000"/>
          <w:sz w:val="28"/>
        </w:rPr>
        <w:t> </w:t>
      </w:r>
      <w:r w:rsidR="00FF36C2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от 19.11.2014</w:t>
      </w:r>
      <w:r w:rsidRPr="00CC1BC7">
        <w:rPr>
          <w:rFonts w:ascii="Times New Roman" w:hAnsi="Times New Roman" w:cs="Times New Roman"/>
          <w:color w:val="000000"/>
          <w:sz w:val="28"/>
        </w:rPr>
        <w:t> 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№ 1221.</w:t>
      </w:r>
    </w:p>
    <w:p w:rsidR="00FF1DE9" w:rsidRPr="00CC1BC7" w:rsidRDefault="00FF36C2" w:rsidP="00FF1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 в предоставлении М</w:t>
      </w:r>
      <w:r w:rsidR="00FF1DE9"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не препятствует повто</w:t>
      </w:r>
      <w:r w:rsidR="00FF1DE9" w:rsidRPr="00CC1BC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F1DE9" w:rsidRPr="00CC1BC7">
        <w:rPr>
          <w:rFonts w:ascii="Times New Roman" w:hAnsi="Times New Roman" w:cs="Times New Roman"/>
          <w:color w:val="000000"/>
          <w:sz w:val="28"/>
          <w:szCs w:val="28"/>
        </w:rPr>
        <w:t>ному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ащению заявителя за получением М</w:t>
      </w:r>
      <w:r w:rsidR="00FF1DE9"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после ус</w:t>
      </w:r>
      <w:r w:rsidR="00FF1DE9" w:rsidRPr="00CC1B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F1DE9" w:rsidRPr="00CC1BC7">
        <w:rPr>
          <w:rFonts w:ascii="Times New Roman" w:hAnsi="Times New Roman" w:cs="Times New Roman"/>
          <w:color w:val="000000"/>
          <w:sz w:val="28"/>
          <w:szCs w:val="28"/>
        </w:rPr>
        <w:t>ранения причины, послужившей основанием для отказа.</w:t>
      </w:r>
    </w:p>
    <w:p w:rsidR="00FF1DE9" w:rsidRPr="00CC1BC7" w:rsidRDefault="00FF36C2" w:rsidP="00FF1DE9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 в предоставлении М</w:t>
      </w:r>
      <w:r w:rsidR="00FF1DE9"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услуги может быть обжалован в </w:t>
      </w:r>
      <w:r w:rsidR="00FF1DE9" w:rsidRPr="00CC1B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судебном порядке.</w:t>
      </w:r>
    </w:p>
    <w:p w:rsidR="001403B9" w:rsidRPr="000C751D" w:rsidRDefault="00FF1DE9" w:rsidP="00A3483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2.11</w:t>
      </w:r>
      <w:r w:rsidR="00A34836" w:rsidRPr="000C751D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приостановления </w:t>
      </w:r>
    </w:p>
    <w:p w:rsidR="00FA30A1" w:rsidRPr="000C751D" w:rsidRDefault="00E323DB" w:rsidP="001403B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51D">
        <w:rPr>
          <w:rFonts w:ascii="Times New Roman" w:hAnsi="Times New Roman" w:cs="Times New Roman"/>
          <w:b/>
          <w:sz w:val="28"/>
          <w:szCs w:val="28"/>
        </w:rPr>
        <w:t xml:space="preserve">                   оказания Муниципальной услуги</w:t>
      </w:r>
    </w:p>
    <w:p w:rsidR="00FA30A1" w:rsidRPr="000C751D" w:rsidRDefault="00FA30A1" w:rsidP="00FA3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1D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D940CD" w:rsidRPr="000C751D" w:rsidRDefault="00D940CD" w:rsidP="00FA30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EB9" w:rsidRPr="000D620E" w:rsidRDefault="00881EB9" w:rsidP="00881EB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F1DE9">
        <w:rPr>
          <w:rFonts w:ascii="Times New Roman" w:hAnsi="Times New Roman"/>
          <w:color w:val="auto"/>
          <w:sz w:val="28"/>
          <w:szCs w:val="28"/>
        </w:rPr>
        <w:t>2.12</w:t>
      </w:r>
      <w:r w:rsidRPr="000D620E">
        <w:rPr>
          <w:rFonts w:ascii="Times New Roman" w:hAnsi="Times New Roman"/>
          <w:color w:val="auto"/>
          <w:sz w:val="28"/>
          <w:szCs w:val="28"/>
        </w:rPr>
        <w:t>.  Порядок, размер и основания взимаемой государственной п</w:t>
      </w:r>
      <w:r w:rsidRPr="000D620E">
        <w:rPr>
          <w:rFonts w:ascii="Times New Roman" w:hAnsi="Times New Roman"/>
          <w:color w:val="auto"/>
          <w:sz w:val="28"/>
          <w:szCs w:val="28"/>
        </w:rPr>
        <w:t>о</w:t>
      </w:r>
      <w:r w:rsidRPr="000D620E">
        <w:rPr>
          <w:rFonts w:ascii="Times New Roman" w:hAnsi="Times New Roman"/>
          <w:color w:val="auto"/>
          <w:sz w:val="28"/>
          <w:szCs w:val="28"/>
        </w:rPr>
        <w:t>шлины или иной платы, взимаемой за предоставление</w:t>
      </w:r>
      <w:r w:rsidRPr="000D620E">
        <w:rPr>
          <w:rFonts w:ascii="Times New Roman" w:hAnsi="Times New Roman"/>
          <w:b w:val="0"/>
          <w:color w:val="auto"/>
          <w:sz w:val="28"/>
          <w:szCs w:val="28"/>
        </w:rPr>
        <w:t xml:space="preserve">     </w:t>
      </w:r>
      <w:r w:rsidRPr="000D620E">
        <w:rPr>
          <w:rFonts w:ascii="Times New Roman" w:hAnsi="Times New Roman"/>
          <w:color w:val="auto"/>
          <w:sz w:val="28"/>
          <w:szCs w:val="28"/>
        </w:rPr>
        <w:t>Муниципальной услуги</w:t>
      </w:r>
    </w:p>
    <w:p w:rsidR="00881EB9" w:rsidRDefault="00881EB9" w:rsidP="00881EB9">
      <w:pPr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1EB9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881EB9" w:rsidRDefault="00881EB9" w:rsidP="00881E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2A5" w:rsidRPr="007712A5" w:rsidRDefault="00FF1DE9" w:rsidP="007712A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6" w:name="sub_54"/>
      <w:bookmarkEnd w:id="9"/>
      <w:r>
        <w:rPr>
          <w:rFonts w:ascii="Times New Roman" w:hAnsi="Times New Roman"/>
          <w:color w:val="auto"/>
          <w:sz w:val="28"/>
          <w:szCs w:val="28"/>
        </w:rPr>
        <w:t xml:space="preserve">            2.13</w:t>
      </w:r>
      <w:r w:rsidR="007712A5" w:rsidRPr="007712A5">
        <w:rPr>
          <w:rFonts w:ascii="Times New Roman" w:hAnsi="Times New Roman"/>
          <w:color w:val="auto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</w:t>
      </w:r>
      <w:r w:rsidR="007712A5" w:rsidRPr="007712A5">
        <w:rPr>
          <w:rFonts w:ascii="Times New Roman" w:hAnsi="Times New Roman"/>
          <w:color w:val="auto"/>
          <w:sz w:val="28"/>
          <w:szCs w:val="28"/>
        </w:rPr>
        <w:t>е</w:t>
      </w:r>
      <w:r w:rsidR="007712A5" w:rsidRPr="007712A5">
        <w:rPr>
          <w:rFonts w:ascii="Times New Roman" w:hAnsi="Times New Roman"/>
          <w:color w:val="auto"/>
          <w:sz w:val="28"/>
          <w:szCs w:val="28"/>
        </w:rPr>
        <w:t>доставления Муниципальной услуги</w:t>
      </w:r>
    </w:p>
    <w:p w:rsidR="007712A5" w:rsidRPr="006C0163" w:rsidRDefault="007712A5" w:rsidP="007712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2A5" w:rsidRPr="006C0163" w:rsidRDefault="007712A5" w:rsidP="007712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 xml:space="preserve">Время ожидания в очереди для подачи документов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="00FF36C2">
        <w:rPr>
          <w:rFonts w:ascii="Times New Roman" w:hAnsi="Times New Roman" w:cs="Times New Roman"/>
          <w:sz w:val="28"/>
          <w:szCs w:val="28"/>
        </w:rPr>
        <w:t xml:space="preserve"> и «</w:t>
      </w:r>
      <w:r w:rsidRPr="006C0163">
        <w:rPr>
          <w:rFonts w:ascii="Times New Roman" w:hAnsi="Times New Roman" w:cs="Times New Roman"/>
          <w:sz w:val="28"/>
          <w:szCs w:val="28"/>
        </w:rPr>
        <w:t>МФЦ</w:t>
      </w:r>
      <w:r w:rsidR="00FF36C2">
        <w:rPr>
          <w:rFonts w:ascii="Times New Roman" w:hAnsi="Times New Roman" w:cs="Times New Roman"/>
          <w:sz w:val="28"/>
          <w:szCs w:val="28"/>
        </w:rPr>
        <w:t>»</w:t>
      </w:r>
      <w:r w:rsidRPr="006C0163">
        <w:rPr>
          <w:rFonts w:ascii="Times New Roman" w:hAnsi="Times New Roman" w:cs="Times New Roman"/>
          <w:sz w:val="28"/>
          <w:szCs w:val="28"/>
        </w:rPr>
        <w:t xml:space="preserve"> – не более 15 минут, при получении результата предоставления Мун</w:t>
      </w:r>
      <w:r w:rsidRPr="006C0163">
        <w:rPr>
          <w:rFonts w:ascii="Times New Roman" w:hAnsi="Times New Roman" w:cs="Times New Roman"/>
          <w:sz w:val="28"/>
          <w:szCs w:val="28"/>
        </w:rPr>
        <w:t>и</w:t>
      </w:r>
      <w:r w:rsidRPr="006C0163">
        <w:rPr>
          <w:rFonts w:ascii="Times New Roman" w:hAnsi="Times New Roman" w:cs="Times New Roman"/>
          <w:sz w:val="28"/>
          <w:szCs w:val="28"/>
        </w:rPr>
        <w:t>ципальной услуги – не более 15 минут.</w:t>
      </w:r>
    </w:p>
    <w:p w:rsidR="007712A5" w:rsidRPr="006C0163" w:rsidRDefault="007712A5" w:rsidP="007712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248C" w:rsidRDefault="00FF1DE9" w:rsidP="007F248C">
      <w:pPr>
        <w:pStyle w:val="1"/>
        <w:numPr>
          <w:ilvl w:val="0"/>
          <w:numId w:val="10"/>
        </w:numPr>
        <w:tabs>
          <w:tab w:val="left" w:pos="60"/>
          <w:tab w:val="left" w:pos="270"/>
          <w:tab w:val="left" w:pos="495"/>
        </w:tabs>
        <w:suppressAutoHyphens/>
        <w:autoSpaceDN/>
        <w:adjustRightInd/>
        <w:spacing w:before="0" w:after="0"/>
        <w:ind w:left="18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2.14</w:t>
      </w:r>
      <w:r w:rsidR="007F248C" w:rsidRPr="000D620E">
        <w:rPr>
          <w:rFonts w:ascii="Times New Roman" w:hAnsi="Times New Roman"/>
          <w:color w:val="auto"/>
          <w:sz w:val="28"/>
          <w:szCs w:val="28"/>
        </w:rPr>
        <w:t>. Срок и порядок регистрации заявления (запроса) заявителя о предоставлении Муниципальной услуги, в том числе в электронной форме</w:t>
      </w:r>
    </w:p>
    <w:p w:rsidR="00F361F3" w:rsidRPr="00F361F3" w:rsidRDefault="00F361F3" w:rsidP="00F361F3"/>
    <w:p w:rsidR="007712A5" w:rsidRPr="006C0163" w:rsidRDefault="00FF1DE9" w:rsidP="007712A5">
      <w:pPr>
        <w:ind w:firstLine="72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2.14</w:t>
      </w:r>
      <w:r w:rsidR="007712A5" w:rsidRPr="006C0163">
        <w:rPr>
          <w:rFonts w:ascii="Times New Roman" w:eastAsia="Arial CYR" w:hAnsi="Times New Roman" w:cs="Times New Roman"/>
          <w:sz w:val="28"/>
          <w:szCs w:val="28"/>
        </w:rPr>
        <w:t>.1.Заявление (запрос) заявителя о предоставлении Муниципальной услуги регистрируется в течение 30 минут.</w:t>
      </w:r>
    </w:p>
    <w:p w:rsidR="007712A5" w:rsidRPr="006C0163" w:rsidRDefault="00FF1DE9" w:rsidP="007712A5">
      <w:pPr>
        <w:ind w:firstLine="72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2.14</w:t>
      </w:r>
      <w:r w:rsidR="007712A5" w:rsidRPr="006C0163">
        <w:rPr>
          <w:rFonts w:ascii="Times New Roman" w:eastAsia="Arial CYR" w:hAnsi="Times New Roman" w:cs="Times New Roman"/>
          <w:sz w:val="28"/>
          <w:szCs w:val="28"/>
        </w:rPr>
        <w:t xml:space="preserve">.2.Порядок регистрации заявления (запроса) в Отделе и </w:t>
      </w:r>
      <w:r w:rsidR="0032424D">
        <w:rPr>
          <w:rFonts w:ascii="Times New Roman" w:eastAsia="Arial CYR" w:hAnsi="Times New Roman" w:cs="Times New Roman"/>
          <w:sz w:val="28"/>
          <w:szCs w:val="28"/>
        </w:rPr>
        <w:t>«МФЦ»</w:t>
      </w:r>
      <w:r w:rsidR="007712A5" w:rsidRPr="006C0163">
        <w:rPr>
          <w:rFonts w:ascii="Times New Roman" w:eastAsia="Arial CYR" w:hAnsi="Times New Roman" w:cs="Times New Roman"/>
          <w:sz w:val="28"/>
          <w:szCs w:val="28"/>
        </w:rPr>
        <w:t>:</w:t>
      </w:r>
    </w:p>
    <w:p w:rsidR="007712A5" w:rsidRPr="006C0163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регистрация заявления производится ответственным специалистом;</w:t>
      </w:r>
    </w:p>
    <w:p w:rsidR="007712A5" w:rsidRPr="006C0163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заявление регистрируется с использованием программного обеспечения для регистрации входящей корреспонденции с присвоением входящего номера и даты;</w:t>
      </w:r>
    </w:p>
    <w:p w:rsidR="007712A5" w:rsidRPr="006C0163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после приема заявления (запроса) с документами, специалист выдает заявителю расписку в получении документов, с указанием даты регистрации, сроке исполнения, регистрационном номере, наименовании предоставляемой услуги, Ф.И.О. лица принявшего заявление, контактный телефон.</w:t>
      </w:r>
    </w:p>
    <w:p w:rsidR="00FF36C2" w:rsidRDefault="00FF1DE9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B52FC7">
        <w:rPr>
          <w:rFonts w:ascii="Times New Roman" w:hAnsi="Times New Roman" w:cs="Times New Roman"/>
          <w:sz w:val="28"/>
          <w:szCs w:val="28"/>
        </w:rPr>
        <w:t>.3</w:t>
      </w:r>
      <w:r w:rsidR="007712A5" w:rsidRPr="006C0163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регистрации заявления является присвоение заявлению входящего номера и даты. </w:t>
      </w:r>
    </w:p>
    <w:p w:rsidR="007712A5" w:rsidRPr="006C0163" w:rsidRDefault="007712A5" w:rsidP="007712A5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Результат указанной административной процедуры является основанием для начала административной процедуры пр</w:t>
      </w:r>
      <w:r w:rsidR="001E4967">
        <w:rPr>
          <w:rFonts w:ascii="Times New Roman" w:hAnsi="Times New Roman" w:cs="Times New Roman"/>
          <w:sz w:val="28"/>
          <w:szCs w:val="28"/>
        </w:rPr>
        <w:t>исвоение, изменение, аннулиров</w:t>
      </w:r>
      <w:r w:rsidR="001E4967">
        <w:rPr>
          <w:rFonts w:ascii="Times New Roman" w:hAnsi="Times New Roman" w:cs="Times New Roman"/>
          <w:sz w:val="28"/>
          <w:szCs w:val="28"/>
        </w:rPr>
        <w:t>а</w:t>
      </w:r>
      <w:r w:rsidR="001E4967">
        <w:rPr>
          <w:rFonts w:ascii="Times New Roman" w:hAnsi="Times New Roman" w:cs="Times New Roman"/>
          <w:sz w:val="28"/>
          <w:szCs w:val="28"/>
        </w:rPr>
        <w:t>ния адреса объекту адресации</w:t>
      </w:r>
      <w:r w:rsidRPr="006C0163">
        <w:rPr>
          <w:rFonts w:ascii="Times New Roman" w:hAnsi="Times New Roman" w:cs="Times New Roman"/>
          <w:sz w:val="28"/>
          <w:szCs w:val="28"/>
        </w:rPr>
        <w:t>.</w:t>
      </w:r>
    </w:p>
    <w:p w:rsidR="007712A5" w:rsidRPr="006C0163" w:rsidRDefault="00FF1DE9" w:rsidP="007712A5">
      <w:pPr>
        <w:tabs>
          <w:tab w:val="left" w:pos="567"/>
          <w:tab w:val="left" w:pos="127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B52FC7">
        <w:rPr>
          <w:rFonts w:ascii="Times New Roman" w:hAnsi="Times New Roman" w:cs="Times New Roman"/>
          <w:sz w:val="28"/>
          <w:szCs w:val="28"/>
        </w:rPr>
        <w:t>.4</w:t>
      </w:r>
      <w:r w:rsidR="007712A5" w:rsidRPr="006C0163">
        <w:rPr>
          <w:rFonts w:ascii="Times New Roman" w:hAnsi="Times New Roman" w:cs="Times New Roman"/>
          <w:sz w:val="28"/>
          <w:szCs w:val="28"/>
        </w:rPr>
        <w:t>.Заявление о предоставлении Муниципальной услуги, представле</w:t>
      </w:r>
      <w:r w:rsidR="007712A5" w:rsidRPr="006C0163">
        <w:rPr>
          <w:rFonts w:ascii="Times New Roman" w:hAnsi="Times New Roman" w:cs="Times New Roman"/>
          <w:sz w:val="28"/>
          <w:szCs w:val="28"/>
        </w:rPr>
        <w:t>н</w:t>
      </w:r>
      <w:r w:rsidR="007712A5" w:rsidRPr="006C0163">
        <w:rPr>
          <w:rFonts w:ascii="Times New Roman" w:hAnsi="Times New Roman" w:cs="Times New Roman"/>
          <w:sz w:val="28"/>
          <w:szCs w:val="28"/>
        </w:rPr>
        <w:t>ное в форме электронного документа, должно быть зарегистрировано в книге учета заявлений или электронном журнале не позднее рабочего дня, следующ</w:t>
      </w:r>
      <w:r w:rsidR="007712A5" w:rsidRPr="006C0163">
        <w:rPr>
          <w:rFonts w:ascii="Times New Roman" w:hAnsi="Times New Roman" w:cs="Times New Roman"/>
          <w:sz w:val="28"/>
          <w:szCs w:val="28"/>
        </w:rPr>
        <w:t>е</w:t>
      </w:r>
      <w:r w:rsidR="007712A5" w:rsidRPr="006C0163">
        <w:rPr>
          <w:rFonts w:ascii="Times New Roman" w:hAnsi="Times New Roman" w:cs="Times New Roman"/>
          <w:sz w:val="28"/>
          <w:szCs w:val="28"/>
        </w:rPr>
        <w:t>го за днем его получения.</w:t>
      </w:r>
    </w:p>
    <w:p w:rsidR="007712A5" w:rsidRDefault="00FF1DE9" w:rsidP="007712A5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B52FC7">
        <w:rPr>
          <w:rFonts w:ascii="Times New Roman" w:hAnsi="Times New Roman" w:cs="Times New Roman"/>
          <w:sz w:val="28"/>
          <w:szCs w:val="28"/>
        </w:rPr>
        <w:t>.5</w:t>
      </w:r>
      <w:r w:rsidR="007712A5" w:rsidRPr="006C0163">
        <w:rPr>
          <w:rFonts w:ascii="Times New Roman" w:hAnsi="Times New Roman" w:cs="Times New Roman"/>
          <w:sz w:val="28"/>
          <w:szCs w:val="28"/>
        </w:rPr>
        <w:t xml:space="preserve">. Получение заявления и необходимых для предоставления Муниципальной услуги документов, представляемых в форме электронных документов, подтверждается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7712A5" w:rsidRPr="006C0163">
        <w:rPr>
          <w:rFonts w:ascii="Times New Roman" w:hAnsi="Times New Roman" w:cs="Times New Roman"/>
          <w:sz w:val="28"/>
          <w:szCs w:val="28"/>
        </w:rPr>
        <w:t xml:space="preserve"> путем направления расписки в форме электронного документа, подписанного электронной подписью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электронном журнале. В электронной расписке указываются входящий регистрационный номер заявления о предоставлении Муниципальной услуги, дата получения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</w:t>
      </w:r>
    </w:p>
    <w:p w:rsidR="007712A5" w:rsidRPr="006C0163" w:rsidRDefault="007712A5" w:rsidP="007712A5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18E2" w:rsidRPr="00686356" w:rsidRDefault="005308CE" w:rsidP="00686356">
      <w:pPr>
        <w:rPr>
          <w:b/>
          <w:color w:val="FF0000"/>
        </w:rPr>
      </w:pPr>
      <w:r w:rsidRPr="00686356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r w:rsidR="00B52FC7">
        <w:rPr>
          <w:rFonts w:ascii="Times New Roman" w:hAnsi="Times New Roman"/>
          <w:b/>
          <w:sz w:val="28"/>
          <w:szCs w:val="28"/>
        </w:rPr>
        <w:t>2.17</w:t>
      </w:r>
      <w:r w:rsidR="005B18E2" w:rsidRPr="00686356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предоставляется Муниц</w:t>
      </w:r>
      <w:r w:rsidR="005B18E2" w:rsidRPr="00686356">
        <w:rPr>
          <w:rFonts w:ascii="Times New Roman" w:hAnsi="Times New Roman"/>
          <w:b/>
          <w:sz w:val="28"/>
          <w:szCs w:val="28"/>
        </w:rPr>
        <w:t>и</w:t>
      </w:r>
      <w:r w:rsidR="005B18E2" w:rsidRPr="00686356">
        <w:rPr>
          <w:rFonts w:ascii="Times New Roman" w:hAnsi="Times New Roman"/>
          <w:b/>
          <w:sz w:val="28"/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</w:t>
      </w:r>
      <w:r w:rsidR="005B18E2" w:rsidRPr="00686356">
        <w:rPr>
          <w:rFonts w:ascii="Times New Roman" w:hAnsi="Times New Roman"/>
          <w:b/>
          <w:sz w:val="28"/>
          <w:szCs w:val="28"/>
        </w:rPr>
        <w:t>о</w:t>
      </w:r>
      <w:r w:rsidR="005B18E2" w:rsidRPr="00686356">
        <w:rPr>
          <w:rFonts w:ascii="Times New Roman" w:hAnsi="Times New Roman"/>
          <w:b/>
          <w:sz w:val="28"/>
          <w:szCs w:val="28"/>
        </w:rPr>
        <w:t>рядке предоставления такой услуги</w:t>
      </w:r>
      <w:r w:rsidR="005B18E2" w:rsidRPr="00686356">
        <w:rPr>
          <w:rFonts w:ascii="Times New Roman" w:hAnsi="Times New Roman" w:cs="Times New Roman"/>
          <w:b/>
          <w:sz w:val="28"/>
          <w:szCs w:val="28"/>
        </w:rPr>
        <w:t>, в том числе к обеспечению доступн</w:t>
      </w:r>
      <w:r w:rsidR="005B18E2" w:rsidRPr="00686356">
        <w:rPr>
          <w:rFonts w:ascii="Times New Roman" w:hAnsi="Times New Roman" w:cs="Times New Roman"/>
          <w:b/>
          <w:sz w:val="28"/>
          <w:szCs w:val="28"/>
        </w:rPr>
        <w:t>о</w:t>
      </w:r>
      <w:r w:rsidR="005B18E2" w:rsidRPr="00686356">
        <w:rPr>
          <w:rFonts w:ascii="Times New Roman" w:hAnsi="Times New Roman" w:cs="Times New Roman"/>
          <w:b/>
          <w:sz w:val="28"/>
          <w:szCs w:val="28"/>
        </w:rPr>
        <w:t>сти для инвалидов указанных объектов в соответствии с законодательс</w:t>
      </w:r>
      <w:r w:rsidR="005B18E2" w:rsidRPr="00686356">
        <w:rPr>
          <w:rFonts w:ascii="Times New Roman" w:hAnsi="Times New Roman" w:cs="Times New Roman"/>
          <w:b/>
          <w:sz w:val="28"/>
          <w:szCs w:val="28"/>
        </w:rPr>
        <w:t>т</w:t>
      </w:r>
      <w:r w:rsidR="005B18E2" w:rsidRPr="00686356">
        <w:rPr>
          <w:rFonts w:ascii="Times New Roman" w:hAnsi="Times New Roman" w:cs="Times New Roman"/>
          <w:b/>
          <w:sz w:val="28"/>
          <w:szCs w:val="28"/>
        </w:rPr>
        <w:t>вом Российской Федерации о социальной защите инвалидов</w:t>
      </w:r>
    </w:p>
    <w:p w:rsidR="005B18E2" w:rsidRPr="00686356" w:rsidRDefault="005B18E2" w:rsidP="005B18E2">
      <w:pPr>
        <w:rPr>
          <w:rFonts w:ascii="Times New Roman" w:hAnsi="Times New Roman" w:cs="Times New Roman"/>
          <w:b/>
          <w:sz w:val="28"/>
          <w:szCs w:val="28"/>
        </w:rPr>
      </w:pPr>
    </w:p>
    <w:p w:rsidR="005B18E2" w:rsidRPr="00686356" w:rsidRDefault="005B18E2" w:rsidP="005B18E2">
      <w:pPr>
        <w:rPr>
          <w:b/>
          <w:sz w:val="28"/>
          <w:szCs w:val="28"/>
        </w:rPr>
      </w:pPr>
    </w:p>
    <w:p w:rsidR="005B18E2" w:rsidRPr="005B18E2" w:rsidRDefault="00B52FC7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</w:t>
      </w:r>
      <w:r w:rsidR="005B18E2" w:rsidRPr="005B18E2">
        <w:rPr>
          <w:rFonts w:ascii="Times New Roman" w:hAnsi="Times New Roman" w:cs="Times New Roman"/>
          <w:color w:val="000000"/>
          <w:sz w:val="28"/>
          <w:szCs w:val="28"/>
        </w:rPr>
        <w:t>.1. Места предоставления Муниципальной услуги должны отвечать следующим требованиям:</w:t>
      </w:r>
    </w:p>
    <w:p w:rsidR="005B18E2" w:rsidRPr="005B18E2" w:rsidRDefault="00B52FC7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5B18E2" w:rsidRPr="005B18E2">
        <w:rPr>
          <w:rFonts w:ascii="Times New Roman" w:hAnsi="Times New Roman" w:cs="Times New Roman"/>
          <w:color w:val="000000"/>
          <w:sz w:val="28"/>
          <w:szCs w:val="28"/>
        </w:rPr>
        <w:t xml:space="preserve">здания, в которых расположены Администрация и </w:t>
      </w:r>
      <w:r w:rsidR="0032424D">
        <w:rPr>
          <w:rFonts w:ascii="Times New Roman" w:hAnsi="Times New Roman" w:cs="Times New Roman"/>
          <w:color w:val="000000"/>
          <w:sz w:val="28"/>
          <w:szCs w:val="28"/>
        </w:rPr>
        <w:t>«МФЦ»</w:t>
      </w:r>
      <w:r w:rsidR="005B18E2" w:rsidRPr="005B18E2"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оборудованы входом для свободно</w:t>
      </w:r>
      <w:r w:rsidR="001E4967">
        <w:rPr>
          <w:rFonts w:ascii="Times New Roman" w:hAnsi="Times New Roman" w:cs="Times New Roman"/>
          <w:color w:val="000000"/>
          <w:sz w:val="28"/>
          <w:szCs w:val="28"/>
        </w:rPr>
        <w:t>го доступа заинтересованных лиц;</w:t>
      </w:r>
    </w:p>
    <w:p w:rsidR="005B18E2" w:rsidRPr="005B18E2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в</w:t>
      </w:r>
      <w:r w:rsidR="005B18E2" w:rsidRPr="005B18E2">
        <w:rPr>
          <w:rFonts w:ascii="Times New Roman" w:hAnsi="Times New Roman" w:cs="Times New Roman"/>
          <w:sz w:val="28"/>
          <w:szCs w:val="28"/>
        </w:rPr>
        <w:t>ход и перемещения по помещениям, в которых проводится прием з</w:t>
      </w:r>
      <w:r w:rsidR="005B18E2" w:rsidRPr="005B18E2">
        <w:rPr>
          <w:rFonts w:ascii="Times New Roman" w:hAnsi="Times New Roman" w:cs="Times New Roman"/>
          <w:sz w:val="28"/>
          <w:szCs w:val="28"/>
        </w:rPr>
        <w:t>а</w:t>
      </w:r>
      <w:r w:rsidR="005B18E2" w:rsidRPr="005B18E2">
        <w:rPr>
          <w:rFonts w:ascii="Times New Roman" w:hAnsi="Times New Roman" w:cs="Times New Roman"/>
          <w:sz w:val="28"/>
          <w:szCs w:val="28"/>
        </w:rPr>
        <w:t>явлений и документов, необходимых для предоставления Муниципальной у</w:t>
      </w:r>
      <w:r w:rsidR="005B18E2" w:rsidRPr="005B18E2">
        <w:rPr>
          <w:rFonts w:ascii="Times New Roman" w:hAnsi="Times New Roman" w:cs="Times New Roman"/>
          <w:sz w:val="28"/>
          <w:szCs w:val="28"/>
        </w:rPr>
        <w:t>с</w:t>
      </w:r>
      <w:r w:rsidR="005B18E2" w:rsidRPr="005B18E2">
        <w:rPr>
          <w:rFonts w:ascii="Times New Roman" w:hAnsi="Times New Roman" w:cs="Times New Roman"/>
          <w:sz w:val="28"/>
          <w:szCs w:val="28"/>
        </w:rPr>
        <w:t>луги, а также выдача результатов оказания Муниципальной услуги, оборуд</w:t>
      </w:r>
      <w:r w:rsidR="005B18E2" w:rsidRPr="005B18E2">
        <w:rPr>
          <w:rFonts w:ascii="Times New Roman" w:hAnsi="Times New Roman" w:cs="Times New Roman"/>
          <w:sz w:val="28"/>
          <w:szCs w:val="28"/>
        </w:rPr>
        <w:t>у</w:t>
      </w:r>
      <w:r w:rsidR="005B18E2" w:rsidRPr="005B18E2">
        <w:rPr>
          <w:rFonts w:ascii="Times New Roman" w:hAnsi="Times New Roman" w:cs="Times New Roman"/>
          <w:sz w:val="28"/>
          <w:szCs w:val="28"/>
        </w:rPr>
        <w:t>ются средствами, создающими условия для беспрепятственного доступа инв</w:t>
      </w:r>
      <w:r w:rsidR="005B18E2" w:rsidRPr="005B18E2">
        <w:rPr>
          <w:rFonts w:ascii="Times New Roman" w:hAnsi="Times New Roman" w:cs="Times New Roman"/>
          <w:sz w:val="28"/>
          <w:szCs w:val="28"/>
        </w:rPr>
        <w:t>а</w:t>
      </w:r>
      <w:r w:rsidR="005B18E2" w:rsidRPr="005B18E2">
        <w:rPr>
          <w:rFonts w:ascii="Times New Roman" w:hAnsi="Times New Roman" w:cs="Times New Roman"/>
          <w:sz w:val="28"/>
          <w:szCs w:val="28"/>
        </w:rPr>
        <w:t>лидам (включая инвалидов, использующих кресл</w:t>
      </w:r>
      <w:r w:rsidR="001E4967">
        <w:rPr>
          <w:rFonts w:ascii="Times New Roman" w:hAnsi="Times New Roman" w:cs="Times New Roman"/>
          <w:sz w:val="28"/>
          <w:szCs w:val="28"/>
        </w:rPr>
        <w:t>а-коляски и собак-проводников);</w:t>
      </w:r>
    </w:p>
    <w:p w:rsidR="005B18E2" w:rsidRPr="005B18E2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3.)</w:t>
      </w:r>
      <w:r w:rsidR="001E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5B18E2" w:rsidRPr="005B18E2">
        <w:rPr>
          <w:rFonts w:ascii="Times New Roman" w:hAnsi="Times New Roman" w:cs="Times New Roman"/>
          <w:sz w:val="28"/>
          <w:szCs w:val="28"/>
        </w:rPr>
        <w:t xml:space="preserve">ентральный вход в здание Администрации и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5B18E2" w:rsidRPr="005B18E2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 о наименовании, местонахождении, режиме работы Администрации и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5B18E2" w:rsidRPr="005B18E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E4967">
        <w:rPr>
          <w:rFonts w:ascii="Times New Roman" w:hAnsi="Times New Roman" w:cs="Times New Roman"/>
          <w:sz w:val="28"/>
          <w:szCs w:val="28"/>
        </w:rPr>
        <w:t>о справочных телефонных номерах;</w:t>
      </w:r>
      <w:r w:rsidR="005B18E2" w:rsidRPr="005B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8E2" w:rsidRPr="005B18E2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4.) н</w:t>
      </w:r>
      <w:r w:rsidR="005B18E2" w:rsidRPr="005B18E2">
        <w:rPr>
          <w:rFonts w:ascii="Times New Roman" w:hAnsi="Times New Roman" w:cs="Times New Roman"/>
          <w:sz w:val="28"/>
          <w:szCs w:val="28"/>
        </w:rPr>
        <w:t xml:space="preserve">а территории, прилегающей к зданию, в котором проводится прием заявлений и документов, </w:t>
      </w:r>
      <w:r w:rsidR="001E4967">
        <w:rPr>
          <w:rFonts w:ascii="Times New Roman" w:hAnsi="Times New Roman" w:cs="Times New Roman"/>
          <w:sz w:val="28"/>
          <w:szCs w:val="28"/>
        </w:rPr>
        <w:t>необходимых для предоставления М</w:t>
      </w:r>
      <w:r w:rsidR="005B18E2" w:rsidRPr="005B18E2">
        <w:rPr>
          <w:rFonts w:ascii="Times New Roman" w:hAnsi="Times New Roman" w:cs="Times New Roman"/>
          <w:sz w:val="28"/>
          <w:szCs w:val="28"/>
        </w:rPr>
        <w:t>униципальной услуги, а так</w:t>
      </w:r>
      <w:r w:rsidR="001E4967">
        <w:rPr>
          <w:rFonts w:ascii="Times New Roman" w:hAnsi="Times New Roman" w:cs="Times New Roman"/>
          <w:sz w:val="28"/>
          <w:szCs w:val="28"/>
        </w:rPr>
        <w:t>же выдача результатов оказания М</w:t>
      </w:r>
      <w:r w:rsidR="005B18E2" w:rsidRPr="005B18E2">
        <w:rPr>
          <w:rFonts w:ascii="Times New Roman" w:hAnsi="Times New Roman" w:cs="Times New Roman"/>
          <w:sz w:val="28"/>
          <w:szCs w:val="28"/>
        </w:rPr>
        <w:t>униципальной услуги, опред</w:t>
      </w:r>
      <w:r w:rsidR="005B18E2" w:rsidRPr="005B18E2">
        <w:rPr>
          <w:rFonts w:ascii="Times New Roman" w:hAnsi="Times New Roman" w:cs="Times New Roman"/>
          <w:sz w:val="28"/>
          <w:szCs w:val="28"/>
        </w:rPr>
        <w:t>е</w:t>
      </w:r>
      <w:r w:rsidR="005B18E2" w:rsidRPr="005B18E2">
        <w:rPr>
          <w:rFonts w:ascii="Times New Roman" w:hAnsi="Times New Roman" w:cs="Times New Roman"/>
          <w:sz w:val="28"/>
          <w:szCs w:val="28"/>
        </w:rPr>
        <w:t>ляются места для парковки специальных автотранспортных средств инвалидов. Доступ специальн</w:t>
      </w:r>
      <w:r w:rsidR="001E4967">
        <w:rPr>
          <w:rFonts w:ascii="Times New Roman" w:hAnsi="Times New Roman" w:cs="Times New Roman"/>
          <w:sz w:val="28"/>
          <w:szCs w:val="28"/>
        </w:rPr>
        <w:t>ого автотранспорта получателей М</w:t>
      </w:r>
      <w:r w:rsidR="005B18E2" w:rsidRPr="005B18E2">
        <w:rPr>
          <w:rFonts w:ascii="Times New Roman" w:hAnsi="Times New Roman" w:cs="Times New Roman"/>
          <w:sz w:val="28"/>
          <w:szCs w:val="28"/>
        </w:rPr>
        <w:t>униципальной услуги к парковочным местам</w:t>
      </w:r>
      <w:r w:rsidR="001E4967">
        <w:rPr>
          <w:rFonts w:ascii="Times New Roman" w:hAnsi="Times New Roman" w:cs="Times New Roman"/>
          <w:sz w:val="28"/>
          <w:szCs w:val="28"/>
        </w:rPr>
        <w:t xml:space="preserve"> и стоянка являются бесплатными.</w:t>
      </w:r>
      <w:r w:rsidR="005B18E2" w:rsidRPr="005B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8E2" w:rsidRPr="005B18E2" w:rsidRDefault="00B52FC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2.17.2</w:t>
      </w:r>
      <w:r w:rsidR="005B18E2" w:rsidRPr="005B18E2">
        <w:rPr>
          <w:rFonts w:ascii="Times New Roman" w:hAnsi="Times New Roman" w:cs="Times New Roman"/>
          <w:sz w:val="28"/>
          <w:szCs w:val="28"/>
        </w:rPr>
        <w:t>. При об</w:t>
      </w:r>
      <w:r w:rsidR="001E4967">
        <w:rPr>
          <w:rFonts w:ascii="Times New Roman" w:hAnsi="Times New Roman" w:cs="Times New Roman"/>
          <w:sz w:val="28"/>
          <w:szCs w:val="28"/>
        </w:rPr>
        <w:t>ращении инвалида за получением М</w:t>
      </w:r>
      <w:r w:rsidR="005B18E2" w:rsidRPr="005B18E2">
        <w:rPr>
          <w:rFonts w:ascii="Times New Roman" w:hAnsi="Times New Roman" w:cs="Times New Roman"/>
          <w:sz w:val="28"/>
          <w:szCs w:val="28"/>
        </w:rPr>
        <w:t xml:space="preserve">униципальной услуги (включая инвалидов, использующих кресла-коляски и собак-проводников) обеспечивается: </w:t>
      </w:r>
    </w:p>
    <w:p w:rsidR="005B18E2" w:rsidRPr="005B18E2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5B18E2">
        <w:rPr>
          <w:rFonts w:ascii="Times New Roman" w:hAnsi="Times New Roman" w:cs="Times New Roman"/>
          <w:sz w:val="28"/>
          <w:szCs w:val="28"/>
        </w:rPr>
        <w:lastRenderedPageBreak/>
        <w:t xml:space="preserve">          1) возможность посадки инвалидов в транспортное средство и высадки из него перед входом в помещение с помощью технических средств реабил</w:t>
      </w:r>
      <w:r w:rsidRPr="005B18E2">
        <w:rPr>
          <w:rFonts w:ascii="Times New Roman" w:hAnsi="Times New Roman" w:cs="Times New Roman"/>
          <w:sz w:val="28"/>
          <w:szCs w:val="28"/>
        </w:rPr>
        <w:t>и</w:t>
      </w:r>
      <w:r w:rsidRPr="005B18E2">
        <w:rPr>
          <w:rFonts w:ascii="Times New Roman" w:hAnsi="Times New Roman" w:cs="Times New Roman"/>
          <w:sz w:val="28"/>
          <w:szCs w:val="28"/>
        </w:rPr>
        <w:t xml:space="preserve">тации и (или) с помощью сотрудника Администрации; </w:t>
      </w:r>
    </w:p>
    <w:p w:rsidR="005B18E2" w:rsidRPr="005B18E2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5B18E2">
        <w:rPr>
          <w:rFonts w:ascii="Times New Roman" w:hAnsi="Times New Roman" w:cs="Times New Roman"/>
          <w:sz w:val="28"/>
          <w:szCs w:val="28"/>
        </w:rPr>
        <w:t xml:space="preserve">           2) содействие инвалидам при входе в здание, в котором проводится пр</w:t>
      </w:r>
      <w:r w:rsidRPr="005B18E2">
        <w:rPr>
          <w:rFonts w:ascii="Times New Roman" w:hAnsi="Times New Roman" w:cs="Times New Roman"/>
          <w:sz w:val="28"/>
          <w:szCs w:val="28"/>
        </w:rPr>
        <w:t>и</w:t>
      </w:r>
      <w:r w:rsidRPr="005B18E2">
        <w:rPr>
          <w:rFonts w:ascii="Times New Roman" w:hAnsi="Times New Roman" w:cs="Times New Roman"/>
          <w:sz w:val="28"/>
          <w:szCs w:val="28"/>
        </w:rPr>
        <w:t>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</w:t>
      </w:r>
    </w:p>
    <w:p w:rsidR="005B18E2" w:rsidRPr="005B18E2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5B18E2">
        <w:rPr>
          <w:rFonts w:ascii="Times New Roman" w:hAnsi="Times New Roman" w:cs="Times New Roman"/>
          <w:sz w:val="28"/>
          <w:szCs w:val="28"/>
        </w:rPr>
        <w:t xml:space="preserve">           3) сопровождение инвалидов, имеющих стойкие расстройства функции зрения и самостоятельного передвижения, и оказание им помощи внутри п</w:t>
      </w:r>
      <w:r w:rsidRPr="005B18E2">
        <w:rPr>
          <w:rFonts w:ascii="Times New Roman" w:hAnsi="Times New Roman" w:cs="Times New Roman"/>
          <w:sz w:val="28"/>
          <w:szCs w:val="28"/>
        </w:rPr>
        <w:t>о</w:t>
      </w:r>
      <w:r w:rsidRPr="005B18E2">
        <w:rPr>
          <w:rFonts w:ascii="Times New Roman" w:hAnsi="Times New Roman" w:cs="Times New Roman"/>
          <w:sz w:val="28"/>
          <w:szCs w:val="28"/>
        </w:rPr>
        <w:t xml:space="preserve">мещения; </w:t>
      </w:r>
    </w:p>
    <w:p w:rsidR="005B18E2" w:rsidRPr="005B18E2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5B18E2">
        <w:rPr>
          <w:rFonts w:ascii="Times New Roman" w:hAnsi="Times New Roman" w:cs="Times New Roman"/>
          <w:sz w:val="28"/>
          <w:szCs w:val="28"/>
        </w:rPr>
        <w:t xml:space="preserve">          4) надлежащее размещение оборудования и носителей информации, н</w:t>
      </w:r>
      <w:r w:rsidRPr="005B18E2">
        <w:rPr>
          <w:rFonts w:ascii="Times New Roman" w:hAnsi="Times New Roman" w:cs="Times New Roman"/>
          <w:sz w:val="28"/>
          <w:szCs w:val="28"/>
        </w:rPr>
        <w:t>е</w:t>
      </w:r>
      <w:r w:rsidRPr="005B18E2">
        <w:rPr>
          <w:rFonts w:ascii="Times New Roman" w:hAnsi="Times New Roman" w:cs="Times New Roman"/>
          <w:sz w:val="28"/>
          <w:szCs w:val="28"/>
        </w:rPr>
        <w:t xml:space="preserve">обходимых для обеспечения беспрепятственного доступа инвалидов с учетом ограничений их жизнедеятельности; </w:t>
      </w:r>
    </w:p>
    <w:p w:rsidR="0097156A" w:rsidRDefault="005B18E2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 w:rsidRPr="005B18E2">
        <w:rPr>
          <w:rFonts w:ascii="Times New Roman" w:hAnsi="Times New Roman" w:cs="Times New Roman"/>
          <w:sz w:val="28"/>
          <w:szCs w:val="28"/>
        </w:rPr>
        <w:t xml:space="preserve">          5) дублирование необходимой для инвалидов звуковой и зрительной и</w:t>
      </w:r>
      <w:r w:rsidRPr="005B18E2">
        <w:rPr>
          <w:rFonts w:ascii="Times New Roman" w:hAnsi="Times New Roman" w:cs="Times New Roman"/>
          <w:sz w:val="28"/>
          <w:szCs w:val="28"/>
        </w:rPr>
        <w:t>н</w:t>
      </w:r>
      <w:r w:rsidRPr="005B18E2">
        <w:rPr>
          <w:rFonts w:ascii="Times New Roman" w:hAnsi="Times New Roman" w:cs="Times New Roman"/>
          <w:sz w:val="28"/>
          <w:szCs w:val="28"/>
        </w:rPr>
        <w:t xml:space="preserve">формации, а также допуск сурдопереводчика и тифлосурдопереводчика; </w:t>
      </w:r>
    </w:p>
    <w:p w:rsidR="005B18E2" w:rsidRPr="005B18E2" w:rsidRDefault="0097156A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18E2" w:rsidRPr="005B18E2">
        <w:rPr>
          <w:rFonts w:ascii="Times New Roman" w:hAnsi="Times New Roman" w:cs="Times New Roman"/>
          <w:sz w:val="28"/>
          <w:szCs w:val="28"/>
        </w:rPr>
        <w:t>6) доступ к помещению, в котором предоставляется услуга, собаки- пр</w:t>
      </w:r>
      <w:r w:rsidR="005B18E2" w:rsidRPr="005B18E2">
        <w:rPr>
          <w:rFonts w:ascii="Times New Roman" w:hAnsi="Times New Roman" w:cs="Times New Roman"/>
          <w:sz w:val="28"/>
          <w:szCs w:val="28"/>
        </w:rPr>
        <w:t>о</w:t>
      </w:r>
      <w:r w:rsidR="005B18E2" w:rsidRPr="005B18E2">
        <w:rPr>
          <w:rFonts w:ascii="Times New Roman" w:hAnsi="Times New Roman" w:cs="Times New Roman"/>
          <w:sz w:val="28"/>
          <w:szCs w:val="28"/>
        </w:rPr>
        <w:t xml:space="preserve">водника при наличии документа, подтверждающего ее специальное обучение; </w:t>
      </w:r>
    </w:p>
    <w:p w:rsidR="001E4967" w:rsidRDefault="0097156A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5B18E2" w:rsidRPr="005B18E2">
        <w:rPr>
          <w:rFonts w:ascii="Times New Roman" w:hAnsi="Times New Roman" w:cs="Times New Roman"/>
          <w:sz w:val="28"/>
          <w:szCs w:val="28"/>
        </w:rPr>
        <w:t xml:space="preserve">)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 </w:t>
      </w:r>
    </w:p>
    <w:p w:rsidR="005B18E2" w:rsidRPr="005B18E2" w:rsidRDefault="001E4967" w:rsidP="005B18E2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18E2" w:rsidRPr="005B18E2">
        <w:rPr>
          <w:rFonts w:ascii="Times New Roman" w:hAnsi="Times New Roman" w:cs="Times New Roman"/>
          <w:sz w:val="28"/>
          <w:szCs w:val="28"/>
        </w:rPr>
        <w:t>8) оказание помощи инвалидам в преодолении барьеров, мешающих п</w:t>
      </w:r>
      <w:r w:rsidR="005B18E2" w:rsidRPr="005B18E2">
        <w:rPr>
          <w:rFonts w:ascii="Times New Roman" w:hAnsi="Times New Roman" w:cs="Times New Roman"/>
          <w:sz w:val="28"/>
          <w:szCs w:val="28"/>
        </w:rPr>
        <w:t>о</w:t>
      </w:r>
      <w:r w:rsidR="005B18E2" w:rsidRPr="005B18E2">
        <w:rPr>
          <w:rFonts w:ascii="Times New Roman" w:hAnsi="Times New Roman" w:cs="Times New Roman"/>
          <w:sz w:val="28"/>
          <w:szCs w:val="28"/>
        </w:rPr>
        <w:t>луче</w:t>
      </w:r>
      <w:r>
        <w:rPr>
          <w:rFonts w:ascii="Times New Roman" w:hAnsi="Times New Roman" w:cs="Times New Roman"/>
          <w:sz w:val="28"/>
          <w:szCs w:val="28"/>
        </w:rPr>
        <w:t>нию ими М</w:t>
      </w:r>
      <w:r w:rsidR="005B18E2" w:rsidRPr="005B18E2">
        <w:rPr>
          <w:rFonts w:ascii="Times New Roman" w:hAnsi="Times New Roman" w:cs="Times New Roman"/>
          <w:sz w:val="28"/>
          <w:szCs w:val="28"/>
        </w:rPr>
        <w:t xml:space="preserve">униципальной услуги. </w:t>
      </w:r>
    </w:p>
    <w:p w:rsidR="005B18E2" w:rsidRPr="005B18E2" w:rsidRDefault="005B18E2" w:rsidP="005B18E2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8E2">
        <w:rPr>
          <w:rFonts w:ascii="Times New Roman" w:hAnsi="Times New Roman" w:cs="Times New Roman"/>
          <w:sz w:val="28"/>
          <w:szCs w:val="28"/>
        </w:rPr>
        <w:t xml:space="preserve">        </w:t>
      </w:r>
      <w:r w:rsidR="0097156A">
        <w:rPr>
          <w:rFonts w:ascii="Times New Roman" w:hAnsi="Times New Roman" w:cs="Times New Roman"/>
          <w:color w:val="000000"/>
          <w:sz w:val="28"/>
          <w:szCs w:val="28"/>
        </w:rPr>
        <w:t>2.17.3</w:t>
      </w:r>
      <w:r w:rsidRPr="005B18E2">
        <w:rPr>
          <w:rFonts w:ascii="Times New Roman" w:hAnsi="Times New Roman" w:cs="Times New Roman"/>
          <w:color w:val="000000"/>
          <w:sz w:val="28"/>
          <w:szCs w:val="28"/>
        </w:rPr>
        <w:t>.Помещения для работы с заявителями оборудуются соответствующими информационными стендами, вывесками, указателями.</w:t>
      </w:r>
      <w:r w:rsidRPr="005B18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B18E2">
        <w:rPr>
          <w:rFonts w:ascii="Times New Roman" w:hAnsi="Times New Roman"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 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5B18E2" w:rsidRPr="005B18E2" w:rsidRDefault="005B18E2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8E2">
        <w:rPr>
          <w:rFonts w:ascii="Times New Roman" w:hAnsi="Times New Roman" w:cs="Times New Roman"/>
          <w:color w:val="000000"/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 в помещении Администрации для ожидания и приема граждан (устанавливаются в удобном для граждан месте), а также на </w:t>
      </w:r>
      <w:r w:rsidRPr="005B18E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официальном сайте</w:t>
      </w:r>
      <w:r w:rsidRPr="005B18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8E2" w:rsidRPr="005B18E2" w:rsidRDefault="005B18E2" w:rsidP="005B18E2">
      <w:pPr>
        <w:pStyle w:val="afff"/>
        <w:numPr>
          <w:ilvl w:val="0"/>
          <w:numId w:val="11"/>
        </w:numPr>
        <w:ind w:left="142"/>
        <w:rPr>
          <w:rFonts w:ascii="Times New Roman" w:hAnsi="Times New Roman"/>
          <w:sz w:val="28"/>
          <w:szCs w:val="28"/>
        </w:rPr>
      </w:pPr>
      <w:r w:rsidRPr="005B18E2">
        <w:rPr>
          <w:rFonts w:ascii="Times New Roman" w:hAnsi="Times New Roman"/>
          <w:color w:val="FF0000"/>
          <w:sz w:val="28"/>
          <w:szCs w:val="28"/>
        </w:rPr>
        <w:t xml:space="preserve">               </w:t>
      </w:r>
      <w:r w:rsidRPr="005B18E2">
        <w:rPr>
          <w:rFonts w:ascii="Times New Roman" w:hAnsi="Times New Roman"/>
          <w:sz w:val="28"/>
          <w:szCs w:val="28"/>
        </w:rPr>
        <w:t>В</w:t>
      </w:r>
      <w:r w:rsidR="001E4967">
        <w:rPr>
          <w:rFonts w:ascii="Times New Roman" w:hAnsi="Times New Roman"/>
          <w:sz w:val="28"/>
          <w:szCs w:val="28"/>
        </w:rPr>
        <w:t xml:space="preserve"> целях обеспечения доступности М</w:t>
      </w:r>
      <w:r w:rsidRPr="005B18E2">
        <w:rPr>
          <w:rFonts w:ascii="Times New Roman" w:hAnsi="Times New Roman"/>
          <w:sz w:val="28"/>
          <w:szCs w:val="28"/>
        </w:rPr>
        <w:t>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</w:t>
      </w:r>
      <w:r w:rsidR="001E4967">
        <w:rPr>
          <w:rFonts w:ascii="Times New Roman" w:hAnsi="Times New Roman"/>
          <w:sz w:val="28"/>
          <w:szCs w:val="28"/>
        </w:rPr>
        <w:t>дчиков в рамках предоставления М</w:t>
      </w:r>
      <w:r w:rsidRPr="005B18E2">
        <w:rPr>
          <w:rFonts w:ascii="Times New Roman" w:hAnsi="Times New Roman"/>
          <w:sz w:val="28"/>
          <w:szCs w:val="28"/>
        </w:rPr>
        <w:t>униципальной услуги.</w:t>
      </w:r>
    </w:p>
    <w:p w:rsidR="005B18E2" w:rsidRPr="005B18E2" w:rsidRDefault="005B18E2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18E2">
        <w:rPr>
          <w:rFonts w:ascii="Times New Roman" w:hAnsi="Times New Roman" w:cs="Times New Roman"/>
          <w:color w:val="000000"/>
          <w:sz w:val="28"/>
          <w:szCs w:val="28"/>
        </w:rPr>
        <w:t>Оформление визуальной, текстовой 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B18E2" w:rsidRPr="005B18E2" w:rsidRDefault="0097156A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2.17.4</w:t>
      </w:r>
      <w:r w:rsidR="005B18E2" w:rsidRPr="005B18E2">
        <w:rPr>
          <w:rFonts w:ascii="Times New Roman" w:hAnsi="Times New Roman" w:cs="Times New Roman"/>
          <w:color w:val="000000"/>
          <w:sz w:val="28"/>
          <w:szCs w:val="28"/>
        </w:rPr>
        <w:t>.Должностные лица,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(последнее - при наличии) и должности либо настольными табличками аналогичного содержания.</w:t>
      </w:r>
    </w:p>
    <w:p w:rsidR="005B18E2" w:rsidRPr="005B18E2" w:rsidRDefault="005B18E2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8E2">
        <w:rPr>
          <w:rFonts w:ascii="Times New Roman" w:hAnsi="Times New Roman" w:cs="Times New Roman"/>
          <w:color w:val="000000"/>
          <w:sz w:val="28"/>
          <w:szCs w:val="28"/>
        </w:rPr>
        <w:t>Рабочие места до</w:t>
      </w:r>
      <w:r w:rsidR="001E4967">
        <w:rPr>
          <w:rFonts w:ascii="Times New Roman" w:hAnsi="Times New Roman" w:cs="Times New Roman"/>
          <w:color w:val="000000"/>
          <w:sz w:val="28"/>
          <w:szCs w:val="28"/>
        </w:rPr>
        <w:t>лжностных лиц, предоставляющих М</w:t>
      </w:r>
      <w:r w:rsidRPr="005B18E2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</w:t>
      </w:r>
      <w:r w:rsidRPr="005B18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5B18E2" w:rsidRPr="005B18E2" w:rsidRDefault="0097156A" w:rsidP="005B18E2">
      <w:pPr>
        <w:numPr>
          <w:ilvl w:val="0"/>
          <w:numId w:val="11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2.17.5</w:t>
      </w:r>
      <w:r w:rsidR="005B18E2" w:rsidRPr="005B18E2">
        <w:rPr>
          <w:rFonts w:ascii="Times New Roman" w:hAnsi="Times New Roman" w:cs="Times New Roman"/>
          <w:color w:val="000000"/>
          <w:sz w:val="28"/>
          <w:szCs w:val="28"/>
        </w:rPr>
        <w:t xml:space="preserve">.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(туалет). </w:t>
      </w:r>
    </w:p>
    <w:p w:rsidR="005B18E2" w:rsidRPr="005B18E2" w:rsidRDefault="0097156A" w:rsidP="005B18E2">
      <w:pPr>
        <w:numPr>
          <w:ilvl w:val="0"/>
          <w:numId w:val="11"/>
        </w:numPr>
        <w:suppressAutoHyphens/>
        <w:autoSpaceDN/>
        <w:adjustRightInd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2.17.6</w:t>
      </w:r>
      <w:r w:rsidR="005B18E2" w:rsidRPr="005B18E2">
        <w:rPr>
          <w:rFonts w:ascii="Times New Roman" w:hAnsi="Times New Roman" w:cs="Times New Roman"/>
          <w:color w:val="000000"/>
          <w:sz w:val="28"/>
          <w:szCs w:val="28"/>
        </w:rPr>
        <w:t>. 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 </w:t>
      </w:r>
    </w:p>
    <w:p w:rsidR="005B18E2" w:rsidRPr="005B18E2" w:rsidRDefault="0097156A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2.17.7</w:t>
      </w:r>
      <w:r w:rsidR="005B18E2" w:rsidRPr="005B18E2">
        <w:rPr>
          <w:rFonts w:ascii="Times New Roman" w:hAnsi="Times New Roman" w:cs="Times New Roman"/>
          <w:color w:val="000000"/>
          <w:sz w:val="28"/>
          <w:szCs w:val="28"/>
        </w:rPr>
        <w:t xml:space="preserve">.Места для заполнения документов оборудуются стульями, столами </w:t>
      </w:r>
      <w:r w:rsidR="005B18E2" w:rsidRPr="005B18E2">
        <w:rPr>
          <w:rFonts w:ascii="Times New Roman" w:hAnsi="Times New Roman" w:cs="Times New Roman"/>
          <w:sz w:val="28"/>
          <w:szCs w:val="28"/>
        </w:rPr>
        <w:t>(стойками) для оформления документов с размещением на них форм (бланков) документов, необходимых для оформления документов заинтересованными лицами.</w:t>
      </w:r>
    </w:p>
    <w:p w:rsidR="005B18E2" w:rsidRPr="005B18E2" w:rsidRDefault="0097156A" w:rsidP="005B18E2">
      <w:pPr>
        <w:numPr>
          <w:ilvl w:val="0"/>
          <w:numId w:val="11"/>
        </w:numPr>
        <w:suppressAutoHyphens/>
        <w:autoSpaceDN/>
        <w:adjustRightInd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2.17.8</w:t>
      </w:r>
      <w:r w:rsidR="005B18E2" w:rsidRPr="005B18E2">
        <w:rPr>
          <w:rFonts w:ascii="Times New Roman" w:hAnsi="Times New Roman" w:cs="Times New Roman"/>
          <w:color w:val="000000"/>
          <w:sz w:val="28"/>
          <w:szCs w:val="28"/>
        </w:rPr>
        <w:t>. В помещениях для до</w:t>
      </w:r>
      <w:r w:rsidR="001E4967">
        <w:rPr>
          <w:rFonts w:ascii="Times New Roman" w:hAnsi="Times New Roman" w:cs="Times New Roman"/>
          <w:color w:val="000000"/>
          <w:sz w:val="28"/>
          <w:szCs w:val="28"/>
        </w:rPr>
        <w:t>лжностных лиц, предоставляющих М</w:t>
      </w:r>
      <w:r w:rsidR="005B18E2" w:rsidRPr="005B18E2">
        <w:rPr>
          <w:rFonts w:ascii="Times New Roman" w:hAnsi="Times New Roman" w:cs="Times New Roman"/>
          <w:color w:val="000000"/>
          <w:sz w:val="28"/>
          <w:szCs w:val="28"/>
        </w:rPr>
        <w:t>униципальную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5B18E2" w:rsidRDefault="005B18E2" w:rsidP="005B18E2">
      <w:pPr>
        <w:rPr>
          <w:color w:val="FF0000"/>
          <w:sz w:val="20"/>
          <w:szCs w:val="20"/>
        </w:rPr>
      </w:pPr>
    </w:p>
    <w:p w:rsidR="007712A5" w:rsidRPr="0097156A" w:rsidRDefault="0097156A" w:rsidP="007712A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7" w:name="_GoBack"/>
      <w:bookmarkStart w:id="18" w:name="sub_61"/>
      <w:bookmarkEnd w:id="17"/>
      <w:r w:rsidRPr="0097156A">
        <w:rPr>
          <w:rFonts w:ascii="Times New Roman" w:hAnsi="Times New Roman"/>
          <w:color w:val="auto"/>
          <w:sz w:val="28"/>
          <w:szCs w:val="28"/>
        </w:rPr>
        <w:t xml:space="preserve">    2.18</w:t>
      </w:r>
      <w:r w:rsidR="007712A5" w:rsidRPr="0097156A">
        <w:rPr>
          <w:rFonts w:ascii="Times New Roman" w:hAnsi="Times New Roman"/>
          <w:color w:val="auto"/>
          <w:sz w:val="28"/>
          <w:szCs w:val="28"/>
        </w:rPr>
        <w:t>. Показатели доступности и качества Муниципальной услуги</w:t>
      </w:r>
    </w:p>
    <w:bookmarkEnd w:id="18"/>
    <w:p w:rsidR="007712A5" w:rsidRPr="006C0163" w:rsidRDefault="007712A5" w:rsidP="007712A5">
      <w:pPr>
        <w:numPr>
          <w:ilvl w:val="0"/>
          <w:numId w:val="3"/>
        </w:numPr>
        <w:suppressAutoHyphens/>
        <w:autoSpaceDN/>
        <w:adjustRightInd/>
        <w:ind w:left="43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12A5" w:rsidRPr="006C0163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7"/>
      <w:r>
        <w:rPr>
          <w:rFonts w:ascii="Times New Roman" w:hAnsi="Times New Roman" w:cs="Times New Roman"/>
          <w:sz w:val="28"/>
          <w:szCs w:val="28"/>
        </w:rPr>
        <w:t>2.18</w:t>
      </w:r>
      <w:r w:rsidR="007712A5" w:rsidRPr="006C0163">
        <w:rPr>
          <w:rFonts w:ascii="Times New Roman" w:hAnsi="Times New Roman" w:cs="Times New Roman"/>
          <w:sz w:val="28"/>
          <w:szCs w:val="28"/>
        </w:rPr>
        <w:t>.1. Показателем доступности и качества Муниципальной услуги является возможность:</w:t>
      </w:r>
    </w:p>
    <w:bookmarkEnd w:id="19"/>
    <w:p w:rsidR="007712A5" w:rsidRPr="006C0163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получать Муниципальную услугу своевременно и в соответствии со стандартом ее предоставления;</w:t>
      </w:r>
    </w:p>
    <w:p w:rsidR="007712A5" w:rsidRPr="006C0163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7712A5" w:rsidRPr="006C0163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получать информацию о результате предоставления Муниципальной услуги;</w:t>
      </w:r>
    </w:p>
    <w:p w:rsidR="007712A5" w:rsidRPr="006C0163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C0163">
        <w:rPr>
          <w:rFonts w:ascii="Times New Roman" w:hAnsi="Times New Roman" w:cs="Times New Roman"/>
          <w:sz w:val="28"/>
          <w:szCs w:val="28"/>
        </w:rPr>
        <w:t xml:space="preserve">- обращаться в досудебном и (или) судебном порядке в соответствии с законодательством Российской Федерации с жалобой (претензией) на принятое по заявлению заявителя решение или на действия (бездействие) сотрудников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0163">
        <w:rPr>
          <w:rFonts w:ascii="Times New Roman" w:hAnsi="Times New Roman" w:cs="Times New Roman"/>
          <w:sz w:val="28"/>
          <w:szCs w:val="28"/>
        </w:rPr>
        <w:t xml:space="preserve">тдела и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Pr="006C0163">
        <w:rPr>
          <w:rFonts w:ascii="Times New Roman" w:hAnsi="Times New Roman" w:cs="Times New Roman"/>
          <w:sz w:val="28"/>
          <w:szCs w:val="28"/>
        </w:rPr>
        <w:t>.</w:t>
      </w:r>
    </w:p>
    <w:p w:rsidR="007712A5" w:rsidRPr="006C0163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8"/>
      <w:r w:rsidRPr="006C0163">
        <w:rPr>
          <w:rFonts w:ascii="Times New Roman" w:hAnsi="Times New Roman" w:cs="Times New Roman"/>
          <w:sz w:val="28"/>
          <w:szCs w:val="28"/>
        </w:rPr>
        <w:t>2.</w:t>
      </w:r>
      <w:r w:rsidR="0097156A">
        <w:rPr>
          <w:rFonts w:ascii="Times New Roman" w:hAnsi="Times New Roman" w:cs="Times New Roman"/>
          <w:sz w:val="28"/>
          <w:szCs w:val="28"/>
        </w:rPr>
        <w:t>18</w:t>
      </w:r>
      <w:r w:rsidRPr="006C0163">
        <w:rPr>
          <w:rFonts w:ascii="Times New Roman" w:hAnsi="Times New Roman" w:cs="Times New Roman"/>
          <w:sz w:val="28"/>
          <w:szCs w:val="28"/>
        </w:rPr>
        <w:t>.2. Основные требования к качеству предоставления Муниципальной услуги:</w:t>
      </w:r>
    </w:p>
    <w:bookmarkEnd w:id="20"/>
    <w:p w:rsidR="007712A5" w:rsidRPr="006C0163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услуги;</w:t>
      </w:r>
    </w:p>
    <w:p w:rsidR="007712A5" w:rsidRPr="006C0163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достоверность и п</w:t>
      </w:r>
      <w:r w:rsidR="0097156A">
        <w:rPr>
          <w:rFonts w:ascii="Times New Roman" w:hAnsi="Times New Roman" w:cs="Times New Roman"/>
          <w:sz w:val="28"/>
          <w:szCs w:val="28"/>
        </w:rPr>
        <w:t>олнота информирования заявителя</w:t>
      </w:r>
      <w:r w:rsidRPr="006C0163">
        <w:rPr>
          <w:rFonts w:ascii="Times New Roman" w:hAnsi="Times New Roman" w:cs="Times New Roman"/>
          <w:sz w:val="28"/>
          <w:szCs w:val="28"/>
        </w:rPr>
        <w:t xml:space="preserve"> о ходе рассмотрения его обращения;</w:t>
      </w:r>
    </w:p>
    <w:p w:rsidR="007712A5" w:rsidRPr="006C0163" w:rsidRDefault="007712A5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удобство и д</w:t>
      </w:r>
      <w:r w:rsidR="0097156A">
        <w:rPr>
          <w:rFonts w:ascii="Times New Roman" w:hAnsi="Times New Roman" w:cs="Times New Roman"/>
          <w:sz w:val="28"/>
          <w:szCs w:val="28"/>
        </w:rPr>
        <w:t>оступность получения заявителем</w:t>
      </w:r>
      <w:r w:rsidRPr="006C0163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услуги.</w:t>
      </w:r>
    </w:p>
    <w:p w:rsidR="0097156A" w:rsidRPr="00FF1DE9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9"/>
      <w:r w:rsidRPr="00FF1DE9">
        <w:rPr>
          <w:rFonts w:ascii="Times New Roman" w:hAnsi="Times New Roman" w:cs="Times New Roman"/>
          <w:sz w:val="28"/>
          <w:szCs w:val="28"/>
        </w:rPr>
        <w:t>2.18</w:t>
      </w:r>
      <w:r w:rsidR="007712A5" w:rsidRPr="00FF1DE9">
        <w:rPr>
          <w:rFonts w:ascii="Times New Roman" w:hAnsi="Times New Roman" w:cs="Times New Roman"/>
          <w:sz w:val="28"/>
          <w:szCs w:val="28"/>
        </w:rPr>
        <w:t>.3. Показателями качества предоставления Муниципальной услуги являются</w:t>
      </w:r>
      <w:r w:rsidRPr="00FF1DE9">
        <w:rPr>
          <w:rFonts w:ascii="Times New Roman" w:hAnsi="Times New Roman" w:cs="Times New Roman"/>
          <w:sz w:val="28"/>
          <w:szCs w:val="28"/>
        </w:rPr>
        <w:t>:</w:t>
      </w:r>
    </w:p>
    <w:p w:rsidR="0097156A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712A5" w:rsidRPr="006C0163">
        <w:rPr>
          <w:rFonts w:ascii="Times New Roman" w:hAnsi="Times New Roman" w:cs="Times New Roman"/>
          <w:sz w:val="28"/>
          <w:szCs w:val="28"/>
        </w:rPr>
        <w:t xml:space="preserve"> срок рассмотрения заявления, </w:t>
      </w:r>
    </w:p>
    <w:p w:rsidR="007712A5" w:rsidRPr="006C0163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12A5" w:rsidRPr="006C0163">
        <w:rPr>
          <w:rFonts w:ascii="Times New Roman" w:hAnsi="Times New Roman" w:cs="Times New Roman"/>
          <w:sz w:val="28"/>
          <w:szCs w:val="28"/>
        </w:rPr>
        <w:t>отсутствие или наличие жалоб на действия (бездействие) должностных лиц.</w:t>
      </w:r>
    </w:p>
    <w:p w:rsidR="007712A5" w:rsidRPr="006C0163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60"/>
      <w:bookmarkEnd w:id="21"/>
      <w:r>
        <w:rPr>
          <w:rFonts w:ascii="Times New Roman" w:hAnsi="Times New Roman" w:cs="Times New Roman"/>
          <w:sz w:val="28"/>
          <w:szCs w:val="28"/>
        </w:rPr>
        <w:t>2.18</w:t>
      </w:r>
      <w:r w:rsidR="007712A5" w:rsidRPr="006C0163">
        <w:rPr>
          <w:rFonts w:ascii="Times New Roman" w:hAnsi="Times New Roman" w:cs="Times New Roman"/>
          <w:sz w:val="28"/>
          <w:szCs w:val="28"/>
        </w:rPr>
        <w:t xml:space="preserve">.4. При </w:t>
      </w:r>
      <w:bookmarkEnd w:id="22"/>
      <w:r w:rsidR="007712A5" w:rsidRPr="006C0163">
        <w:rPr>
          <w:rFonts w:ascii="Times New Roman" w:hAnsi="Times New Roman" w:cs="Times New Roman"/>
          <w:sz w:val="28"/>
          <w:szCs w:val="28"/>
        </w:rPr>
        <w:t>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Муниципальной услуги, как правило, не требуется;</w:t>
      </w:r>
    </w:p>
    <w:p w:rsidR="007712A5" w:rsidRPr="006C0163" w:rsidRDefault="0097156A" w:rsidP="007712A5">
      <w:pPr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7712A5" w:rsidRPr="006C0163">
        <w:rPr>
          <w:rFonts w:ascii="Times New Roman" w:hAnsi="Times New Roman" w:cs="Times New Roman"/>
          <w:sz w:val="28"/>
          <w:szCs w:val="28"/>
        </w:rPr>
        <w:t>.5.При личном обращении заявитель осуществляет взаимодействие с должностным лицом,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документов.</w:t>
      </w:r>
    </w:p>
    <w:p w:rsidR="007712A5" w:rsidRPr="006C0163" w:rsidRDefault="0097156A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7712A5" w:rsidRPr="006C0163">
        <w:rPr>
          <w:rFonts w:ascii="Times New Roman" w:hAnsi="Times New Roman" w:cs="Times New Roman"/>
          <w:sz w:val="28"/>
          <w:szCs w:val="28"/>
        </w:rPr>
        <w:t xml:space="preserve">.6. При предоставлении Муниципальной услуги через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7712A5" w:rsidRPr="006C0163">
        <w:rPr>
          <w:rFonts w:ascii="Times New Roman" w:hAnsi="Times New Roman" w:cs="Times New Roman"/>
          <w:sz w:val="28"/>
          <w:szCs w:val="28"/>
        </w:rPr>
        <w:t xml:space="preserve"> прием и выдача документов осуществляется специалистами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7712A5" w:rsidRPr="006C0163">
        <w:rPr>
          <w:rFonts w:ascii="Times New Roman" w:hAnsi="Times New Roman" w:cs="Times New Roman"/>
          <w:sz w:val="28"/>
          <w:szCs w:val="28"/>
        </w:rPr>
        <w:t>. Для исполнения документ передается в Администрацию Мичуинского сельского поселения.  Информация о предоставляемой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услуги; о размерах и порядке их уплаты; о порядке обжалования действий (бездействия), а также решений должностных лиц и муниципальных служащих органов и организаций, участвующих в предоставлении услуги) заявитель может получить в секторе информирования, который включает в себя:</w:t>
      </w:r>
    </w:p>
    <w:p w:rsidR="007712A5" w:rsidRPr="006C0163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информационные стенды, содержащие актуальную и исчерпывающую информацию, необходимую для получения заявителями услуг;</w:t>
      </w:r>
    </w:p>
    <w:p w:rsidR="007712A5" w:rsidRPr="006C0163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 xml:space="preserve">-информационный киоск - программно-аппаратный комплекс, предназначенный для обеспечения возможности доступа заявителей к информации об услугах и ходе их предоставления в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Pr="006C0163">
        <w:rPr>
          <w:rFonts w:ascii="Times New Roman" w:hAnsi="Times New Roman" w:cs="Times New Roman"/>
          <w:sz w:val="28"/>
          <w:szCs w:val="28"/>
        </w:rPr>
        <w:t>;</w:t>
      </w:r>
    </w:p>
    <w:p w:rsidR="007712A5" w:rsidRPr="006C0163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-не менее одного консультационного окна для осуществления информирования о порядке предоставления услуги.</w:t>
      </w:r>
    </w:p>
    <w:p w:rsidR="007712A5" w:rsidRDefault="007712A5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 xml:space="preserve">С целью управления  потоком заявителей и обеспечения им комфортных условий ожидания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Pr="006C0163">
        <w:rPr>
          <w:rFonts w:ascii="Times New Roman" w:hAnsi="Times New Roman" w:cs="Times New Roman"/>
          <w:sz w:val="28"/>
          <w:szCs w:val="28"/>
        </w:rPr>
        <w:t xml:space="preserve"> оборуд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6C0163">
        <w:rPr>
          <w:rFonts w:ascii="Times New Roman" w:hAnsi="Times New Roman" w:cs="Times New Roman"/>
          <w:sz w:val="28"/>
          <w:szCs w:val="28"/>
        </w:rPr>
        <w:t xml:space="preserve"> электронной системой администрирования.</w:t>
      </w:r>
    </w:p>
    <w:p w:rsidR="00DB5FCC" w:rsidRDefault="00DB5FCC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FCC" w:rsidRPr="00DB5FCC" w:rsidRDefault="00DB5FCC" w:rsidP="00DB5FCC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2.19 </w:t>
      </w:r>
      <w:r w:rsidRPr="00DB5FCC">
        <w:rPr>
          <w:rFonts w:ascii="Times New Roman" w:hAnsi="Times New Roman"/>
          <w:b/>
          <w:color w:val="000000"/>
          <w:sz w:val="28"/>
          <w:szCs w:val="28"/>
        </w:rPr>
        <w:t>Перечень услуг, которые являются необходимыми и обязател</w:t>
      </w:r>
      <w:r w:rsidRPr="00DB5FCC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DB5FCC">
        <w:rPr>
          <w:rFonts w:ascii="Times New Roman" w:hAnsi="Times New Roman"/>
          <w:b/>
          <w:color w:val="000000"/>
          <w:sz w:val="28"/>
          <w:szCs w:val="28"/>
        </w:rPr>
        <w:t>ными д</w:t>
      </w:r>
      <w:r>
        <w:rPr>
          <w:rFonts w:ascii="Times New Roman" w:hAnsi="Times New Roman"/>
          <w:b/>
          <w:color w:val="000000"/>
          <w:sz w:val="28"/>
          <w:szCs w:val="28"/>
        </w:rPr>
        <w:t>ля предоставления М</w:t>
      </w:r>
      <w:r w:rsidRPr="00DB5FCC">
        <w:rPr>
          <w:rFonts w:ascii="Times New Roman" w:hAnsi="Times New Roman"/>
          <w:b/>
          <w:color w:val="000000"/>
          <w:sz w:val="28"/>
          <w:szCs w:val="28"/>
        </w:rPr>
        <w:t>униципальной услуги.</w:t>
      </w:r>
    </w:p>
    <w:p w:rsidR="00DB5FCC" w:rsidRPr="00DB5FCC" w:rsidRDefault="00DB5FCC" w:rsidP="00DB5FCC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 w:rsidRPr="00DB5FCC">
        <w:rPr>
          <w:rFonts w:ascii="Times New Roman" w:hAnsi="Times New Roman"/>
          <w:color w:val="000000"/>
          <w:sz w:val="28"/>
          <w:szCs w:val="28"/>
        </w:rPr>
        <w:t>Услугами, которые являются необходимыми и обязательными для пр</w:t>
      </w:r>
      <w:r w:rsidRPr="00DB5FC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доставления М</w:t>
      </w:r>
      <w:r w:rsidRPr="00DB5FCC">
        <w:rPr>
          <w:rFonts w:ascii="Times New Roman" w:hAnsi="Times New Roman"/>
          <w:color w:val="000000"/>
          <w:sz w:val="28"/>
          <w:szCs w:val="28"/>
        </w:rPr>
        <w:t>униципальной услуги, в том числе получение сведений о док</w:t>
      </w:r>
      <w:r w:rsidRPr="00DB5FCC">
        <w:rPr>
          <w:rFonts w:ascii="Times New Roman" w:hAnsi="Times New Roman"/>
          <w:color w:val="000000"/>
          <w:sz w:val="28"/>
          <w:szCs w:val="28"/>
        </w:rPr>
        <w:t>у</w:t>
      </w:r>
      <w:r w:rsidRPr="00DB5FCC">
        <w:rPr>
          <w:rFonts w:ascii="Times New Roman" w:hAnsi="Times New Roman"/>
          <w:color w:val="000000"/>
          <w:sz w:val="28"/>
          <w:szCs w:val="28"/>
        </w:rPr>
        <w:t>ментах, выдаваемых организациями, участвующими в предос</w:t>
      </w:r>
      <w:r>
        <w:rPr>
          <w:rFonts w:ascii="Times New Roman" w:hAnsi="Times New Roman"/>
          <w:color w:val="000000"/>
          <w:sz w:val="28"/>
          <w:szCs w:val="28"/>
        </w:rPr>
        <w:t>тавлении М</w:t>
      </w:r>
      <w:r w:rsidRPr="00DB5FCC">
        <w:rPr>
          <w:rFonts w:ascii="Times New Roman" w:hAnsi="Times New Roman"/>
          <w:color w:val="000000"/>
          <w:sz w:val="28"/>
          <w:szCs w:val="28"/>
        </w:rPr>
        <w:t>ун</w:t>
      </w:r>
      <w:r w:rsidRPr="00DB5FCC">
        <w:rPr>
          <w:rFonts w:ascii="Times New Roman" w:hAnsi="Times New Roman"/>
          <w:color w:val="000000"/>
          <w:sz w:val="28"/>
          <w:szCs w:val="28"/>
        </w:rPr>
        <w:t>и</w:t>
      </w:r>
      <w:r w:rsidRPr="00DB5FCC">
        <w:rPr>
          <w:rFonts w:ascii="Times New Roman" w:hAnsi="Times New Roman"/>
          <w:color w:val="000000"/>
          <w:sz w:val="28"/>
          <w:szCs w:val="28"/>
        </w:rPr>
        <w:t>ципальной услуги, являются:</w:t>
      </w:r>
    </w:p>
    <w:p w:rsidR="00DB5FCC" w:rsidRPr="00DB5FCC" w:rsidRDefault="001E4967" w:rsidP="00DB5FCC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B5FCC" w:rsidRPr="00DB5FCC">
        <w:rPr>
          <w:rFonts w:ascii="Times New Roman" w:hAnsi="Times New Roman"/>
          <w:color w:val="000000"/>
          <w:sz w:val="28"/>
          <w:szCs w:val="28"/>
        </w:rPr>
        <w:t>предоставление выписки из Единого государственного реестра юридич</w:t>
      </w:r>
      <w:r w:rsidR="00DB5FCC" w:rsidRPr="00DB5FCC">
        <w:rPr>
          <w:rFonts w:ascii="Times New Roman" w:hAnsi="Times New Roman"/>
          <w:color w:val="000000"/>
          <w:sz w:val="28"/>
          <w:szCs w:val="28"/>
        </w:rPr>
        <w:t>е</w:t>
      </w:r>
      <w:r w:rsidR="00DB5FCC" w:rsidRPr="00DB5FCC">
        <w:rPr>
          <w:rFonts w:ascii="Times New Roman" w:hAnsi="Times New Roman"/>
          <w:color w:val="000000"/>
          <w:sz w:val="28"/>
          <w:szCs w:val="28"/>
        </w:rPr>
        <w:t>ских лиц (выписка из Единого государственного реестра индивидуальных предпринимателей);</w:t>
      </w:r>
    </w:p>
    <w:p w:rsidR="00DB5FCC" w:rsidRPr="00DB5FCC" w:rsidRDefault="001E4967" w:rsidP="00DB5FCC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B5FCC" w:rsidRPr="00DB5FCC">
        <w:rPr>
          <w:rFonts w:ascii="Times New Roman" w:hAnsi="Times New Roman"/>
          <w:color w:val="000000"/>
          <w:sz w:val="28"/>
          <w:szCs w:val="28"/>
        </w:rPr>
        <w:t>предоставление выписки из Единого государственного реестра прав на недвижимое имущество и сделок с ним о правах на испрашиваемый земел</w:t>
      </w:r>
      <w:r w:rsidR="00DB5FCC" w:rsidRPr="00DB5FCC">
        <w:rPr>
          <w:rFonts w:ascii="Times New Roman" w:hAnsi="Times New Roman"/>
          <w:color w:val="000000"/>
          <w:sz w:val="28"/>
          <w:szCs w:val="28"/>
        </w:rPr>
        <w:t>ь</w:t>
      </w:r>
      <w:r w:rsidR="00DB5FCC" w:rsidRPr="00DB5FCC">
        <w:rPr>
          <w:rFonts w:ascii="Times New Roman" w:hAnsi="Times New Roman"/>
          <w:color w:val="000000"/>
          <w:sz w:val="28"/>
          <w:szCs w:val="28"/>
        </w:rPr>
        <w:t>ный участок;</w:t>
      </w:r>
    </w:p>
    <w:p w:rsidR="00DB5FCC" w:rsidRPr="00DB5FCC" w:rsidRDefault="001E4967" w:rsidP="00DB5FCC">
      <w:pPr>
        <w:pStyle w:val="afff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DB5FCC" w:rsidRPr="00DB5FCC">
        <w:rPr>
          <w:rFonts w:ascii="Times New Roman" w:hAnsi="Times New Roman"/>
          <w:color w:val="000000"/>
          <w:sz w:val="28"/>
          <w:szCs w:val="28"/>
        </w:rPr>
        <w:t>предоставление кадастрового паспорта земельного участка либо кадас</w:t>
      </w:r>
      <w:r w:rsidR="00DB5FCC" w:rsidRPr="00DB5FCC">
        <w:rPr>
          <w:rFonts w:ascii="Times New Roman" w:hAnsi="Times New Roman"/>
          <w:color w:val="000000"/>
          <w:sz w:val="28"/>
          <w:szCs w:val="28"/>
        </w:rPr>
        <w:t>т</w:t>
      </w:r>
      <w:r w:rsidR="00DB5FCC" w:rsidRPr="00DB5FCC">
        <w:rPr>
          <w:rFonts w:ascii="Times New Roman" w:hAnsi="Times New Roman"/>
          <w:color w:val="000000"/>
          <w:sz w:val="28"/>
          <w:szCs w:val="28"/>
        </w:rPr>
        <w:t>ровой выписки о земельном участке.</w:t>
      </w:r>
    </w:p>
    <w:p w:rsidR="00DB5FCC" w:rsidRDefault="00DB5FCC" w:rsidP="007712A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8C" w:rsidRPr="004B1BE5" w:rsidRDefault="0097156A" w:rsidP="004B1BE5">
      <w:pPr>
        <w:widowControl/>
        <w:numPr>
          <w:ilvl w:val="0"/>
          <w:numId w:val="3"/>
        </w:numPr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BE5">
        <w:rPr>
          <w:rFonts w:ascii="Times New Roman" w:hAnsi="Times New Roman"/>
          <w:b/>
          <w:sz w:val="28"/>
          <w:szCs w:val="28"/>
        </w:rPr>
        <w:t>2</w:t>
      </w:r>
      <w:r w:rsidR="00DB5FCC">
        <w:rPr>
          <w:rFonts w:ascii="Times New Roman" w:hAnsi="Times New Roman"/>
          <w:b/>
          <w:sz w:val="28"/>
          <w:szCs w:val="28"/>
        </w:rPr>
        <w:t>.20</w:t>
      </w:r>
      <w:r w:rsidR="007F248C" w:rsidRPr="004B1BE5">
        <w:rPr>
          <w:rFonts w:ascii="Times New Roman" w:hAnsi="Times New Roman"/>
          <w:b/>
          <w:sz w:val="28"/>
          <w:szCs w:val="28"/>
        </w:rPr>
        <w:t>. Иные требования, в том числе учитывающие особенности</w:t>
      </w:r>
    </w:p>
    <w:p w:rsidR="007F248C" w:rsidRPr="000F5CB9" w:rsidRDefault="007F248C" w:rsidP="007F248C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F5CB9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F248C" w:rsidRDefault="007F248C" w:rsidP="007F248C">
      <w:pPr>
        <w:rPr>
          <w:rFonts w:ascii="Times New Roman" w:hAnsi="Times New Roman" w:cs="Times New Roman"/>
          <w:sz w:val="28"/>
          <w:szCs w:val="28"/>
        </w:rPr>
      </w:pPr>
    </w:p>
    <w:p w:rsidR="00BF2D3C" w:rsidRDefault="00DB5FCC" w:rsidP="00BF2D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62"/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.1. </w:t>
      </w:r>
      <w:r w:rsidR="00BF2D3C" w:rsidRPr="001E2264">
        <w:rPr>
          <w:rFonts w:ascii="Times New Roman" w:hAnsi="Times New Roman" w:cs="Times New Roman"/>
          <w:sz w:val="28"/>
          <w:szCs w:val="28"/>
        </w:rPr>
        <w:t xml:space="preserve"> Обеспечение возможности получения заявителями информации о предоставляемой Муници</w:t>
      </w:r>
      <w:r w:rsidR="0097156A">
        <w:rPr>
          <w:rFonts w:ascii="Times New Roman" w:hAnsi="Times New Roman" w:cs="Times New Roman"/>
          <w:sz w:val="28"/>
          <w:szCs w:val="28"/>
        </w:rPr>
        <w:t xml:space="preserve">пальной услуге предоставляется на </w:t>
      </w:r>
      <w:r w:rsidR="00BF2D3C" w:rsidRPr="001E2264">
        <w:rPr>
          <w:rFonts w:ascii="Times New Roman" w:hAnsi="Times New Roman" w:cs="Times New Roman"/>
          <w:sz w:val="28"/>
          <w:szCs w:val="28"/>
        </w:rPr>
        <w:t>Портале госуда</w:t>
      </w:r>
      <w:r w:rsidR="00BF2D3C" w:rsidRPr="001E2264">
        <w:rPr>
          <w:rFonts w:ascii="Times New Roman" w:hAnsi="Times New Roman" w:cs="Times New Roman"/>
          <w:sz w:val="28"/>
          <w:szCs w:val="28"/>
        </w:rPr>
        <w:t>р</w:t>
      </w:r>
      <w:r w:rsidR="00BF2D3C" w:rsidRPr="001E2264">
        <w:rPr>
          <w:rFonts w:ascii="Times New Roman" w:hAnsi="Times New Roman" w:cs="Times New Roman"/>
          <w:sz w:val="28"/>
          <w:szCs w:val="28"/>
        </w:rPr>
        <w:t xml:space="preserve">ственных услуг </w:t>
      </w:r>
      <w:hyperlink r:id="rId19" w:history="1">
        <w:r w:rsidR="001C1C4A" w:rsidRPr="004E448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C1C4A" w:rsidRPr="004E448F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1C1C4A" w:rsidRPr="004E448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1C1C4A" w:rsidRPr="004E448F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1C1C4A" w:rsidRPr="004E448F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7156A" w:rsidRPr="001C1C4A">
        <w:rPr>
          <w:rFonts w:ascii="Times New Roman" w:hAnsi="Times New Roman" w:cs="Times New Roman"/>
          <w:sz w:val="28"/>
          <w:szCs w:val="28"/>
        </w:rPr>
        <w:t>,</w:t>
      </w:r>
      <w:r w:rsidR="001C1C4A" w:rsidRPr="001C1C4A">
        <w:rPr>
          <w:rFonts w:ascii="Times New Roman" w:hAnsi="Times New Roman" w:cs="Times New Roman"/>
          <w:sz w:val="28"/>
          <w:szCs w:val="28"/>
        </w:rPr>
        <w:t xml:space="preserve"> </w:t>
      </w:r>
      <w:r w:rsidR="001C1C4A">
        <w:rPr>
          <w:rFonts w:ascii="Times New Roman" w:hAnsi="Times New Roman" w:cs="Times New Roman"/>
          <w:sz w:val="28"/>
          <w:szCs w:val="28"/>
        </w:rPr>
        <w:t>на « Едином портале государственных и М</w:t>
      </w:r>
      <w:r w:rsidR="001C1C4A">
        <w:rPr>
          <w:rFonts w:ascii="Times New Roman" w:hAnsi="Times New Roman" w:cs="Times New Roman"/>
          <w:sz w:val="28"/>
          <w:szCs w:val="28"/>
        </w:rPr>
        <w:t>у</w:t>
      </w:r>
      <w:r w:rsidR="001C1C4A">
        <w:rPr>
          <w:rFonts w:ascii="Times New Roman" w:hAnsi="Times New Roman" w:cs="Times New Roman"/>
          <w:sz w:val="28"/>
          <w:szCs w:val="28"/>
        </w:rPr>
        <w:t xml:space="preserve">ниципальных услуг Краснодарского края </w:t>
      </w:r>
      <w:hyperlink r:id="rId20" w:history="1">
        <w:r w:rsidR="001C1C4A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rgu</w:t>
        </w:r>
      </w:hyperlink>
      <w:r w:rsidR="001C1C4A" w:rsidRPr="0097156A">
        <w:rPr>
          <w:rFonts w:ascii="Times New Roman" w:hAnsi="Times New Roman" w:cs="Times New Roman"/>
          <w:sz w:val="28"/>
          <w:szCs w:val="28"/>
        </w:rPr>
        <w:t xml:space="preserve">. </w:t>
      </w:r>
      <w:r w:rsidR="001C1C4A" w:rsidRPr="0097156A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1C1C4A" w:rsidRPr="0097156A">
        <w:rPr>
          <w:rFonts w:ascii="Times New Roman" w:hAnsi="Times New Roman" w:cs="Times New Roman"/>
          <w:sz w:val="28"/>
          <w:szCs w:val="28"/>
        </w:rPr>
        <w:t>.</w:t>
      </w:r>
      <w:r w:rsidR="001C1C4A" w:rsidRPr="0097156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F2D3C" w:rsidRPr="0097156A">
        <w:rPr>
          <w:rFonts w:ascii="Times New Roman" w:hAnsi="Times New Roman" w:cs="Times New Roman"/>
          <w:sz w:val="28"/>
          <w:szCs w:val="28"/>
        </w:rPr>
        <w:t xml:space="preserve"> на едином портале многофункциональных центров предоставления государственных и муниц</w:t>
      </w:r>
      <w:r w:rsidR="00BF2D3C" w:rsidRPr="0097156A">
        <w:rPr>
          <w:rFonts w:ascii="Times New Roman" w:hAnsi="Times New Roman" w:cs="Times New Roman"/>
          <w:sz w:val="28"/>
          <w:szCs w:val="28"/>
        </w:rPr>
        <w:t>и</w:t>
      </w:r>
      <w:r w:rsidR="00BF2D3C" w:rsidRPr="0097156A">
        <w:rPr>
          <w:rFonts w:ascii="Times New Roman" w:hAnsi="Times New Roman" w:cs="Times New Roman"/>
          <w:sz w:val="28"/>
          <w:szCs w:val="28"/>
        </w:rPr>
        <w:t xml:space="preserve">пальных услуг Краснодарского края </w:t>
      </w:r>
      <w:r w:rsidR="00BF2D3C" w:rsidRPr="0097156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F2D3C" w:rsidRPr="0097156A">
        <w:rPr>
          <w:rFonts w:ascii="Times New Roman" w:hAnsi="Times New Roman" w:cs="Times New Roman"/>
          <w:sz w:val="28"/>
          <w:szCs w:val="28"/>
        </w:rPr>
        <w:t>.</w:t>
      </w:r>
      <w:r w:rsidR="00BF2D3C" w:rsidRPr="009715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F2D3C" w:rsidRPr="0097156A">
        <w:rPr>
          <w:rFonts w:ascii="Times New Roman" w:hAnsi="Times New Roman" w:cs="Times New Roman"/>
          <w:sz w:val="28"/>
          <w:szCs w:val="28"/>
        </w:rPr>
        <w:t>-</w:t>
      </w:r>
      <w:r w:rsidR="00BF2D3C" w:rsidRPr="0097156A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BF2D3C" w:rsidRPr="0097156A">
        <w:rPr>
          <w:rFonts w:ascii="Times New Roman" w:hAnsi="Times New Roman" w:cs="Times New Roman"/>
          <w:sz w:val="28"/>
          <w:szCs w:val="28"/>
        </w:rPr>
        <w:t>.</w:t>
      </w:r>
      <w:r w:rsidR="00BF2D3C" w:rsidRPr="0097156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F2D3C" w:rsidRPr="0097156A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="0097156A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rgu</w:t>
        </w:r>
      </w:hyperlink>
      <w:r w:rsidR="0097156A" w:rsidRPr="0097156A">
        <w:rPr>
          <w:rFonts w:ascii="Times New Roman" w:hAnsi="Times New Roman" w:cs="Times New Roman"/>
          <w:sz w:val="28"/>
          <w:szCs w:val="28"/>
        </w:rPr>
        <w:t xml:space="preserve">. </w:t>
      </w:r>
      <w:r w:rsidR="0097156A" w:rsidRPr="0097156A">
        <w:rPr>
          <w:rFonts w:ascii="Times New Roman" w:hAnsi="Times New Roman" w:cs="Times New Roman"/>
          <w:sz w:val="28"/>
          <w:szCs w:val="28"/>
          <w:lang w:val="en-US"/>
        </w:rPr>
        <w:t>Krasnodar</w:t>
      </w:r>
      <w:r w:rsidR="0097156A" w:rsidRPr="0097156A">
        <w:rPr>
          <w:rFonts w:ascii="Times New Roman" w:hAnsi="Times New Roman" w:cs="Times New Roman"/>
          <w:sz w:val="28"/>
          <w:szCs w:val="28"/>
        </w:rPr>
        <w:t>.</w:t>
      </w:r>
      <w:r w:rsidR="0097156A" w:rsidRPr="0097156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7156A" w:rsidRPr="0097156A">
        <w:rPr>
          <w:rFonts w:ascii="Times New Roman" w:hAnsi="Times New Roman" w:cs="Times New Roman"/>
          <w:sz w:val="28"/>
          <w:szCs w:val="28"/>
        </w:rPr>
        <w:t xml:space="preserve"> </w:t>
      </w:r>
      <w:r w:rsidR="00BF2D3C" w:rsidRPr="0097156A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2424D" w:rsidRPr="0097156A">
        <w:rPr>
          <w:rFonts w:ascii="Times New Roman" w:hAnsi="Times New Roman" w:cs="Times New Roman"/>
          <w:sz w:val="28"/>
          <w:szCs w:val="28"/>
        </w:rPr>
        <w:t>«МФЦ»</w:t>
      </w:r>
      <w:r w:rsidR="00BF2D3C" w:rsidRPr="0097156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BF2D3C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F2D3C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F2D3C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dinsk</w:t>
        </w:r>
        <w:r w:rsidR="00BF2D3C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F2D3C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="00BF2D3C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BF2D3C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="00BF2D3C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F2D3C" w:rsidRPr="0097156A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F2D3C" w:rsidRPr="0097156A">
        <w:rPr>
          <w:rFonts w:ascii="Times New Roman" w:hAnsi="Times New Roman" w:cs="Times New Roman"/>
          <w:sz w:val="28"/>
          <w:szCs w:val="28"/>
        </w:rPr>
        <w:t>, информационном сайте Мичуринс</w:t>
      </w:r>
      <w:r w:rsidR="00BF2D3C" w:rsidRPr="001E2264">
        <w:rPr>
          <w:rFonts w:ascii="Times New Roman" w:hAnsi="Times New Roman" w:cs="Times New Roman"/>
          <w:sz w:val="28"/>
          <w:szCs w:val="28"/>
        </w:rPr>
        <w:t xml:space="preserve">кого сельского поселения , </w:t>
      </w:r>
      <w:hyperlink r:id="rId23" w:history="1">
        <w:r w:rsidR="00F4414D" w:rsidRPr="00B25A29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4414D" w:rsidRPr="00B25A29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F4414D" w:rsidRPr="00B25A29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r w:rsidR="00F4414D" w:rsidRPr="00B25A29">
          <w:rPr>
            <w:rStyle w:val="afff0"/>
            <w:rFonts w:ascii="Times New Roman" w:hAnsi="Times New Roman" w:cs="Times New Roman"/>
            <w:sz w:val="28"/>
            <w:szCs w:val="28"/>
          </w:rPr>
          <w:t>.</w:t>
        </w:r>
        <w:r w:rsidR="00F4414D" w:rsidRPr="00B25A29">
          <w:rPr>
            <w:rStyle w:val="afff0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F4414D" w:rsidRPr="00B25A29">
          <w:rPr>
            <w:rStyle w:val="afff0"/>
            <w:rFonts w:ascii="Times New Roman" w:hAnsi="Times New Roman" w:cs="Times New Roman"/>
            <w:sz w:val="28"/>
            <w:szCs w:val="28"/>
          </w:rPr>
          <w:t>/</w:t>
        </w:r>
      </w:hyperlink>
    </w:p>
    <w:p w:rsidR="00F4414D" w:rsidRDefault="00F4414D" w:rsidP="00F44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Предусмотрена возможность предоставления Муниципальной услуги  по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ципу экстерриториальности</w:t>
      </w:r>
      <w:r w:rsidRPr="00CF6C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A94">
        <w:rPr>
          <w:rFonts w:ascii="Times New Roman" w:hAnsi="Times New Roman" w:cs="Times New Roman"/>
          <w:sz w:val="28"/>
          <w:szCs w:val="28"/>
          <w:shd w:val="clear" w:color="auto" w:fill="FFFFFF"/>
        </w:rPr>
        <w:t>с условием обязательной регистрации заявителя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B72A9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госуда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рственной информационной системе</w:t>
      </w:r>
      <w:r w:rsidRPr="00B72A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"Единая система идентификации и аутентификации в инфраструктуре, обеспечивающей инфо</w:t>
      </w:r>
      <w:r w:rsidRPr="00B72A9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B72A94">
        <w:rPr>
          <w:rFonts w:ascii="Times New Roman" w:hAnsi="Times New Roman" w:cs="Times New Roman"/>
          <w:sz w:val="28"/>
          <w:szCs w:val="28"/>
          <w:shd w:val="clear" w:color="auto" w:fill="FFFFFF"/>
        </w:rPr>
        <w:t>мационно-технологическое взаимодействие информационных систем, испол</w:t>
      </w:r>
      <w:r w:rsidRPr="00B72A9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B72A94">
        <w:rPr>
          <w:rFonts w:ascii="Times New Roman" w:hAnsi="Times New Roman" w:cs="Times New Roman"/>
          <w:sz w:val="28"/>
          <w:szCs w:val="28"/>
          <w:shd w:val="clear" w:color="auto" w:fill="FFFFFF"/>
        </w:rPr>
        <w:t>зуемых для предоставления государственных и муницип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альных услуг в эле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тронном виде</w:t>
      </w:r>
      <w:r w:rsidRPr="00B72A9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474B38" w:rsidRPr="006C0163" w:rsidRDefault="00F4414D" w:rsidP="00F441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63"/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B5FCC"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.2. Заявитель может осуществлять с использованием указанных в пункте </w:t>
      </w:r>
      <w:r w:rsidR="001C1C4A">
        <w:rPr>
          <w:rFonts w:ascii="Times New Roman" w:hAnsi="Times New Roman" w:cs="Times New Roman"/>
          <w:sz w:val="28"/>
          <w:szCs w:val="28"/>
        </w:rPr>
        <w:t>2.1</w:t>
      </w:r>
      <w:r w:rsidR="001C1C4A" w:rsidRPr="001C1C4A">
        <w:rPr>
          <w:rFonts w:ascii="Times New Roman" w:hAnsi="Times New Roman" w:cs="Times New Roman"/>
          <w:sz w:val="28"/>
          <w:szCs w:val="28"/>
        </w:rPr>
        <w:t>9</w:t>
      </w:r>
      <w:r w:rsidR="00474B38" w:rsidRPr="006C0163">
        <w:rPr>
          <w:rFonts w:ascii="Times New Roman" w:hAnsi="Times New Roman" w:cs="Times New Roman"/>
          <w:sz w:val="28"/>
          <w:szCs w:val="28"/>
        </w:rPr>
        <w:t>.1 административного регламента Интернет-ресурсов мониторинг хода предоставления Муниципальной услуги.</w:t>
      </w:r>
    </w:p>
    <w:bookmarkEnd w:id="24"/>
    <w:p w:rsidR="00474B38" w:rsidRPr="006C0163" w:rsidRDefault="00DB5FCC" w:rsidP="00474B38">
      <w:pPr>
        <w:tabs>
          <w:tab w:val="left" w:pos="90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.3. Заявитель на портале государственных услуг 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4B38" w:rsidRPr="006C0163">
        <w:rPr>
          <w:rFonts w:ascii="Times New Roman" w:hAnsi="Times New Roman" w:cs="Times New Roman"/>
          <w:sz w:val="28"/>
          <w:szCs w:val="28"/>
        </w:rPr>
        <w:t>, едином портале многофункциональных центров предоставления государстве</w:t>
      </w:r>
      <w:r w:rsidR="00474B38" w:rsidRPr="006C0163">
        <w:rPr>
          <w:rFonts w:ascii="Times New Roman" w:hAnsi="Times New Roman" w:cs="Times New Roman"/>
          <w:sz w:val="28"/>
          <w:szCs w:val="28"/>
        </w:rPr>
        <w:t>н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ных и муниципальных услуг Краснодарского края 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4B38" w:rsidRPr="006C0163">
        <w:rPr>
          <w:rFonts w:ascii="Times New Roman" w:hAnsi="Times New Roman" w:cs="Times New Roman"/>
          <w:sz w:val="28"/>
          <w:szCs w:val="28"/>
        </w:rPr>
        <w:t>-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  </w:t>
      </w:r>
      <w:hyperlink r:id="rId24" w:history="1">
        <w:r w:rsidR="00474B38" w:rsidRPr="006C0163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474B38" w:rsidRPr="006C0163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74B38" w:rsidRPr="006C0163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dinsk</w:t>
        </w:r>
        <w:r w:rsidR="00474B38" w:rsidRPr="006C0163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74B38" w:rsidRPr="006C0163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="00474B38" w:rsidRPr="006C0163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474B38" w:rsidRPr="006C0163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="00474B38" w:rsidRPr="006C0163">
          <w:rPr>
            <w:rStyle w:val="afff0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74B38" w:rsidRPr="006C0163">
          <w:rPr>
            <w:rStyle w:val="afff0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74B38" w:rsidRPr="006C0163">
        <w:rPr>
          <w:rFonts w:ascii="Times New Roman" w:hAnsi="Times New Roman" w:cs="Times New Roman"/>
          <w:sz w:val="28"/>
          <w:szCs w:val="28"/>
        </w:rPr>
        <w:t xml:space="preserve">,  информационном сайте Мичуринского сельского поселения , </w:t>
      </w:r>
      <w:hyperlink r:id="rId25" w:history="1">
        <w:r w:rsidR="00474B38" w:rsidRPr="006C0163">
          <w:rPr>
            <w:rStyle w:val="afff0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474B38" w:rsidRPr="006C0163">
          <w:rPr>
            <w:rStyle w:val="afff0"/>
            <w:rFonts w:ascii="Times New Roman" w:hAnsi="Times New Roman"/>
            <w:color w:val="auto"/>
            <w:sz w:val="28"/>
            <w:szCs w:val="28"/>
          </w:rPr>
          <w:t>.</w:t>
        </w:r>
        <w:r w:rsidR="00474B38" w:rsidRPr="006C0163">
          <w:rPr>
            <w:rStyle w:val="afff0"/>
            <w:rFonts w:ascii="Times New Roman" w:hAnsi="Times New Roman"/>
            <w:color w:val="auto"/>
            <w:sz w:val="28"/>
            <w:szCs w:val="28"/>
            <w:lang w:val="en-US"/>
          </w:rPr>
          <w:t>michurinskoe</w:t>
        </w:r>
        <w:r w:rsidR="00474B38" w:rsidRPr="006C0163">
          <w:rPr>
            <w:rStyle w:val="afff0"/>
            <w:rFonts w:ascii="Times New Roman" w:hAnsi="Times New Roman"/>
            <w:color w:val="auto"/>
            <w:sz w:val="28"/>
            <w:szCs w:val="28"/>
          </w:rPr>
          <w:t>.</w:t>
        </w:r>
        <w:r w:rsidR="00474B38" w:rsidRPr="006C0163">
          <w:rPr>
            <w:rStyle w:val="afff0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</w:hyperlink>
      <w:r w:rsidR="00474B38" w:rsidRPr="006C0163">
        <w:rPr>
          <w:rFonts w:ascii="Times New Roman" w:hAnsi="Times New Roman" w:cs="Times New Roman"/>
          <w:sz w:val="28"/>
          <w:szCs w:val="28"/>
        </w:rPr>
        <w:t>. имеет возможность получать информацию  и образцы форм заявлений и иных документов, необходимых для получения У</w:t>
      </w:r>
      <w:r w:rsidR="00474B38" w:rsidRPr="006C0163">
        <w:rPr>
          <w:rFonts w:ascii="Times New Roman" w:hAnsi="Times New Roman" w:cs="Times New Roman"/>
          <w:sz w:val="28"/>
          <w:szCs w:val="28"/>
        </w:rPr>
        <w:t>с</w:t>
      </w:r>
      <w:r w:rsidR="00474B38" w:rsidRPr="006C0163">
        <w:rPr>
          <w:rFonts w:ascii="Times New Roman" w:hAnsi="Times New Roman" w:cs="Times New Roman"/>
          <w:sz w:val="28"/>
          <w:szCs w:val="28"/>
        </w:rPr>
        <w:t>луги в электронном виде.</w:t>
      </w:r>
    </w:p>
    <w:p w:rsidR="00474B38" w:rsidRPr="006C0163" w:rsidRDefault="00DB5FCC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>.4. Заявитель,  в целях получения Муниципальной услуги имеет во</w:t>
      </w:r>
      <w:r w:rsidR="00474B38" w:rsidRPr="006C0163">
        <w:rPr>
          <w:rFonts w:ascii="Times New Roman" w:hAnsi="Times New Roman" w:cs="Times New Roman"/>
          <w:sz w:val="28"/>
          <w:szCs w:val="28"/>
        </w:rPr>
        <w:t>з</w:t>
      </w:r>
      <w:r w:rsidR="00474B38" w:rsidRPr="006C0163">
        <w:rPr>
          <w:rFonts w:ascii="Times New Roman" w:hAnsi="Times New Roman" w:cs="Times New Roman"/>
          <w:sz w:val="28"/>
          <w:szCs w:val="28"/>
        </w:rPr>
        <w:t>можность представлять документы в электронном виде с использованием по</w:t>
      </w:r>
      <w:r w:rsidR="00474B38" w:rsidRPr="006C0163">
        <w:rPr>
          <w:rFonts w:ascii="Times New Roman" w:hAnsi="Times New Roman" w:cs="Times New Roman"/>
          <w:sz w:val="28"/>
          <w:szCs w:val="28"/>
        </w:rPr>
        <w:t>р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тала государственных услуг 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4B38" w:rsidRPr="006C0163">
        <w:rPr>
          <w:rFonts w:ascii="Times New Roman" w:hAnsi="Times New Roman" w:cs="Times New Roman"/>
          <w:sz w:val="28"/>
          <w:szCs w:val="28"/>
        </w:rPr>
        <w:t>, единого портала многофункци</w:t>
      </w:r>
      <w:r w:rsidR="00474B38" w:rsidRPr="006C0163">
        <w:rPr>
          <w:rFonts w:ascii="Times New Roman" w:hAnsi="Times New Roman" w:cs="Times New Roman"/>
          <w:sz w:val="28"/>
          <w:szCs w:val="28"/>
        </w:rPr>
        <w:t>о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нальных центров предоставления государственных и муниципальных услуг Краснодарского края 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4B38" w:rsidRPr="006C0163">
        <w:rPr>
          <w:rFonts w:ascii="Times New Roman" w:hAnsi="Times New Roman" w:cs="Times New Roman"/>
          <w:sz w:val="28"/>
          <w:szCs w:val="28"/>
        </w:rPr>
        <w:t>-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, сайта 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 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74B38" w:rsidRPr="006C0163">
        <w:rPr>
          <w:rFonts w:ascii="Times New Roman" w:hAnsi="Times New Roman" w:cs="Times New Roman"/>
          <w:sz w:val="28"/>
          <w:szCs w:val="28"/>
        </w:rPr>
        <w:t>-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  <w:r w:rsidR="00474B38" w:rsidRPr="006C01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474B38" w:rsidRPr="006C0163">
        <w:rPr>
          <w:rFonts w:ascii="Times New Roman" w:hAnsi="Times New Roman" w:cs="Times New Roman"/>
          <w:sz w:val="28"/>
          <w:szCs w:val="28"/>
        </w:rPr>
        <w:t>.</w:t>
      </w:r>
    </w:p>
    <w:p w:rsidR="00A47AB7" w:rsidRPr="001E4967" w:rsidRDefault="00A47AB7" w:rsidP="00A47AB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5FCC" w:rsidRPr="001E4967">
        <w:rPr>
          <w:rFonts w:ascii="Times New Roman" w:hAnsi="Times New Roman" w:cs="Times New Roman"/>
          <w:sz w:val="28"/>
          <w:szCs w:val="28"/>
        </w:rPr>
        <w:t>2.20</w:t>
      </w:r>
      <w:r w:rsidR="00474B38" w:rsidRPr="001E4967">
        <w:rPr>
          <w:rFonts w:ascii="Times New Roman" w:hAnsi="Times New Roman" w:cs="Times New Roman"/>
          <w:sz w:val="28"/>
          <w:szCs w:val="28"/>
        </w:rPr>
        <w:t>.5.</w:t>
      </w:r>
      <w:r w:rsidRPr="001E4967">
        <w:rPr>
          <w:rFonts w:ascii="Times New Roman" w:hAnsi="Times New Roman" w:cs="Times New Roman"/>
          <w:bCs/>
          <w:sz w:val="28"/>
          <w:szCs w:val="28"/>
        </w:rPr>
        <w:t xml:space="preserve"> Получение заявления и документов, представляемых в форме электронных документов, подтверждается администрацией  путем направления заявителю (представителю заявителя) сообщения о получении заявления и д</w:t>
      </w:r>
      <w:r w:rsidRPr="001E4967">
        <w:rPr>
          <w:rFonts w:ascii="Times New Roman" w:hAnsi="Times New Roman" w:cs="Times New Roman"/>
          <w:bCs/>
          <w:sz w:val="28"/>
          <w:szCs w:val="28"/>
        </w:rPr>
        <w:t>о</w:t>
      </w:r>
      <w:r w:rsidRPr="001E4967">
        <w:rPr>
          <w:rFonts w:ascii="Times New Roman" w:hAnsi="Times New Roman" w:cs="Times New Roman"/>
          <w:bCs/>
          <w:sz w:val="28"/>
          <w:szCs w:val="28"/>
        </w:rPr>
        <w:t>кументов с указанием входящего регистрационного номера заявления, даты п</w:t>
      </w:r>
      <w:r w:rsidRPr="001E4967">
        <w:rPr>
          <w:rFonts w:ascii="Times New Roman" w:hAnsi="Times New Roman" w:cs="Times New Roman"/>
          <w:bCs/>
          <w:sz w:val="28"/>
          <w:szCs w:val="28"/>
        </w:rPr>
        <w:t>о</w:t>
      </w:r>
      <w:r w:rsidRPr="001E4967">
        <w:rPr>
          <w:rFonts w:ascii="Times New Roman" w:hAnsi="Times New Roman" w:cs="Times New Roman"/>
          <w:bCs/>
          <w:sz w:val="28"/>
          <w:szCs w:val="28"/>
        </w:rPr>
        <w:t>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47AB7" w:rsidRPr="001E4967" w:rsidRDefault="00A47AB7" w:rsidP="00A47AB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1E4967">
        <w:rPr>
          <w:rFonts w:ascii="Times New Roman" w:hAnsi="Times New Roman" w:cs="Times New Roman"/>
          <w:bCs/>
          <w:sz w:val="28"/>
          <w:szCs w:val="28"/>
        </w:rPr>
        <w:t>Сообщение о получении заявления и документов , направляется по указанному в заявлении адресу электронной почты или в личный кабинет заявителя (пре</w:t>
      </w:r>
      <w:r w:rsidRPr="001E4967">
        <w:rPr>
          <w:rFonts w:ascii="Times New Roman" w:hAnsi="Times New Roman" w:cs="Times New Roman"/>
          <w:bCs/>
          <w:sz w:val="28"/>
          <w:szCs w:val="28"/>
        </w:rPr>
        <w:t>д</w:t>
      </w:r>
      <w:r w:rsidRPr="001E4967">
        <w:rPr>
          <w:rFonts w:ascii="Times New Roman" w:hAnsi="Times New Roman" w:cs="Times New Roman"/>
          <w:bCs/>
          <w:sz w:val="28"/>
          <w:szCs w:val="28"/>
        </w:rPr>
        <w:t>ставителя заявителя) в едином портале или в федеральной информационной а</w:t>
      </w:r>
      <w:r w:rsidRPr="001E4967">
        <w:rPr>
          <w:rFonts w:ascii="Times New Roman" w:hAnsi="Times New Roman" w:cs="Times New Roman"/>
          <w:bCs/>
          <w:sz w:val="28"/>
          <w:szCs w:val="28"/>
        </w:rPr>
        <w:t>д</w:t>
      </w:r>
      <w:r w:rsidRPr="001E4967">
        <w:rPr>
          <w:rFonts w:ascii="Times New Roman" w:hAnsi="Times New Roman" w:cs="Times New Roman"/>
          <w:bCs/>
          <w:sz w:val="28"/>
          <w:szCs w:val="28"/>
        </w:rPr>
        <w:lastRenderedPageBreak/>
        <w:t>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47AB7" w:rsidRPr="001E4967" w:rsidRDefault="00A47AB7" w:rsidP="00A47AB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 w:rsidRPr="001E4967">
        <w:rPr>
          <w:rFonts w:ascii="Times New Roman" w:hAnsi="Times New Roman" w:cs="Times New Roman"/>
          <w:bCs/>
          <w:sz w:val="28"/>
          <w:szCs w:val="28"/>
        </w:rPr>
        <w:t>Сообщение о получении заявления и документов, направляется заявителю (представителю заявителя) не позднее рабочего дня, следующего за днем п</w:t>
      </w:r>
      <w:r w:rsidRPr="001E4967">
        <w:rPr>
          <w:rFonts w:ascii="Times New Roman" w:hAnsi="Times New Roman" w:cs="Times New Roman"/>
          <w:bCs/>
          <w:sz w:val="28"/>
          <w:szCs w:val="28"/>
        </w:rPr>
        <w:t>о</w:t>
      </w:r>
      <w:r w:rsidRPr="001E4967">
        <w:rPr>
          <w:rFonts w:ascii="Times New Roman" w:hAnsi="Times New Roman" w:cs="Times New Roman"/>
          <w:bCs/>
          <w:sz w:val="28"/>
          <w:szCs w:val="28"/>
        </w:rPr>
        <w:t>ступления заявления в уполномоченный орган.</w:t>
      </w:r>
    </w:p>
    <w:p w:rsidR="00474B38" w:rsidRPr="006C0163" w:rsidRDefault="00DB5FCC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>.6. Если документы представляются в форме электронного документа с использованием сетей связи общего пользования, верность электронных о</w:t>
      </w:r>
      <w:r w:rsidR="00474B38" w:rsidRPr="006C0163">
        <w:rPr>
          <w:rFonts w:ascii="Times New Roman" w:hAnsi="Times New Roman" w:cs="Times New Roman"/>
          <w:sz w:val="28"/>
          <w:szCs w:val="28"/>
        </w:rPr>
        <w:t>б</w:t>
      </w:r>
      <w:r w:rsidR="00474B38" w:rsidRPr="006C0163">
        <w:rPr>
          <w:rFonts w:ascii="Times New Roman" w:hAnsi="Times New Roman" w:cs="Times New Roman"/>
          <w:sz w:val="28"/>
          <w:szCs w:val="28"/>
        </w:rPr>
        <w:t>разцов документов должна быть засвидетельствована в установленном зако</w:t>
      </w:r>
      <w:r w:rsidR="00474B38" w:rsidRPr="006C0163">
        <w:rPr>
          <w:rFonts w:ascii="Times New Roman" w:hAnsi="Times New Roman" w:cs="Times New Roman"/>
          <w:sz w:val="28"/>
          <w:szCs w:val="28"/>
        </w:rPr>
        <w:t>н</w:t>
      </w:r>
      <w:r w:rsidR="00474B38" w:rsidRPr="006C0163">
        <w:rPr>
          <w:rFonts w:ascii="Times New Roman" w:hAnsi="Times New Roman" w:cs="Times New Roman"/>
          <w:sz w:val="28"/>
          <w:szCs w:val="28"/>
        </w:rPr>
        <w:t>ном порядке посредством электронной подписи (далее - ЭП).</w:t>
      </w:r>
    </w:p>
    <w:p w:rsidR="00474B38" w:rsidRPr="006C0163" w:rsidRDefault="00DB5FCC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>.7. Заявление и необходимые для предоставления Муниципальной у</w:t>
      </w:r>
      <w:r w:rsidR="00474B38" w:rsidRPr="006C0163">
        <w:rPr>
          <w:rFonts w:ascii="Times New Roman" w:hAnsi="Times New Roman" w:cs="Times New Roman"/>
          <w:sz w:val="28"/>
          <w:szCs w:val="28"/>
        </w:rPr>
        <w:t>с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луги  документы в форме электронных документов представляются: </w:t>
      </w:r>
    </w:p>
    <w:p w:rsidR="00474B38" w:rsidRPr="006C0163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 xml:space="preserve">- посредством отправки через портал государственных и муниципальных услуг 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0163">
        <w:rPr>
          <w:rFonts w:ascii="Times New Roman" w:hAnsi="Times New Roman" w:cs="Times New Roman"/>
          <w:sz w:val="28"/>
          <w:szCs w:val="28"/>
        </w:rPr>
        <w:t>.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6C0163">
        <w:rPr>
          <w:rFonts w:ascii="Times New Roman" w:hAnsi="Times New Roman" w:cs="Times New Roman"/>
          <w:sz w:val="28"/>
          <w:szCs w:val="28"/>
        </w:rPr>
        <w:t>.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0163">
        <w:rPr>
          <w:rFonts w:ascii="Times New Roman" w:hAnsi="Times New Roman" w:cs="Times New Roman"/>
          <w:sz w:val="28"/>
          <w:szCs w:val="28"/>
        </w:rPr>
        <w:t>, единый портал многофункциональных центров предо</w:t>
      </w:r>
      <w:r w:rsidRPr="006C0163">
        <w:rPr>
          <w:rFonts w:ascii="Times New Roman" w:hAnsi="Times New Roman" w:cs="Times New Roman"/>
          <w:sz w:val="28"/>
          <w:szCs w:val="28"/>
        </w:rPr>
        <w:t>с</w:t>
      </w:r>
      <w:r w:rsidRPr="006C0163">
        <w:rPr>
          <w:rFonts w:ascii="Times New Roman" w:hAnsi="Times New Roman" w:cs="Times New Roman"/>
          <w:sz w:val="28"/>
          <w:szCs w:val="28"/>
        </w:rPr>
        <w:t xml:space="preserve">тавления государственных и муниципальных услуг Краснодарского края 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0163">
        <w:rPr>
          <w:rFonts w:ascii="Times New Roman" w:hAnsi="Times New Roman" w:cs="Times New Roman"/>
          <w:sz w:val="28"/>
          <w:szCs w:val="28"/>
        </w:rPr>
        <w:t>.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0163">
        <w:rPr>
          <w:rFonts w:ascii="Times New Roman" w:hAnsi="Times New Roman" w:cs="Times New Roman"/>
          <w:sz w:val="28"/>
          <w:szCs w:val="28"/>
        </w:rPr>
        <w:t>-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6C0163">
        <w:rPr>
          <w:rFonts w:ascii="Times New Roman" w:hAnsi="Times New Roman" w:cs="Times New Roman"/>
          <w:sz w:val="28"/>
          <w:szCs w:val="28"/>
        </w:rPr>
        <w:t>.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0163">
        <w:rPr>
          <w:rFonts w:ascii="Times New Roman" w:hAnsi="Times New Roman" w:cs="Times New Roman"/>
          <w:sz w:val="28"/>
          <w:szCs w:val="28"/>
        </w:rPr>
        <w:t xml:space="preserve"> или через официальный сайт МУ «МФЦ» 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0163">
        <w:rPr>
          <w:rFonts w:ascii="Times New Roman" w:hAnsi="Times New Roman" w:cs="Times New Roman"/>
          <w:sz w:val="28"/>
          <w:szCs w:val="28"/>
        </w:rPr>
        <w:t>.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dinsk</w:t>
      </w:r>
      <w:r w:rsidRPr="006C0163">
        <w:rPr>
          <w:rFonts w:ascii="Times New Roman" w:hAnsi="Times New Roman" w:cs="Times New Roman"/>
          <w:sz w:val="28"/>
          <w:szCs w:val="28"/>
        </w:rPr>
        <w:t>.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C0163">
        <w:rPr>
          <w:rFonts w:ascii="Times New Roman" w:hAnsi="Times New Roman" w:cs="Times New Roman"/>
          <w:sz w:val="28"/>
          <w:szCs w:val="28"/>
        </w:rPr>
        <w:t>-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6C0163">
        <w:rPr>
          <w:rFonts w:ascii="Times New Roman" w:hAnsi="Times New Roman" w:cs="Times New Roman"/>
          <w:sz w:val="28"/>
          <w:szCs w:val="28"/>
        </w:rPr>
        <w:t>.</w:t>
      </w:r>
      <w:r w:rsidRPr="006C016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0163">
        <w:rPr>
          <w:rFonts w:ascii="Times New Roman" w:hAnsi="Times New Roman" w:cs="Times New Roman"/>
          <w:sz w:val="28"/>
          <w:szCs w:val="28"/>
        </w:rPr>
        <w:t>;</w:t>
      </w:r>
    </w:p>
    <w:p w:rsidR="00474B38" w:rsidRPr="006C0163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 xml:space="preserve">- посредством отправки электронной почтой в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Pr="006C01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4B38" w:rsidRPr="006C0163" w:rsidRDefault="00DB5FCC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>.8. Заявление и необходимые для предоставления Муниципальной у</w:t>
      </w:r>
      <w:r w:rsidR="00474B38" w:rsidRPr="006C0163">
        <w:rPr>
          <w:rFonts w:ascii="Times New Roman" w:hAnsi="Times New Roman" w:cs="Times New Roman"/>
          <w:sz w:val="28"/>
          <w:szCs w:val="28"/>
        </w:rPr>
        <w:t>с</w:t>
      </w:r>
      <w:r w:rsidR="00474B38" w:rsidRPr="006C0163">
        <w:rPr>
          <w:rFonts w:ascii="Times New Roman" w:hAnsi="Times New Roman" w:cs="Times New Roman"/>
          <w:sz w:val="28"/>
          <w:szCs w:val="28"/>
        </w:rPr>
        <w:t>луги документы, представляемые с использованием сетей связи общего польз</w:t>
      </w:r>
      <w:r w:rsidR="00474B38" w:rsidRPr="006C0163">
        <w:rPr>
          <w:rFonts w:ascii="Times New Roman" w:hAnsi="Times New Roman" w:cs="Times New Roman"/>
          <w:sz w:val="28"/>
          <w:szCs w:val="28"/>
        </w:rPr>
        <w:t>о</w:t>
      </w:r>
      <w:r w:rsidR="00474B38" w:rsidRPr="006C0163">
        <w:rPr>
          <w:rFonts w:ascii="Times New Roman" w:hAnsi="Times New Roman" w:cs="Times New Roman"/>
          <w:sz w:val="28"/>
          <w:szCs w:val="28"/>
        </w:rPr>
        <w:t>вания в форме электронных документов, должны быть подписаны  с использ</w:t>
      </w:r>
      <w:r w:rsidR="00474B38" w:rsidRPr="006C0163">
        <w:rPr>
          <w:rFonts w:ascii="Times New Roman" w:hAnsi="Times New Roman" w:cs="Times New Roman"/>
          <w:sz w:val="28"/>
          <w:szCs w:val="28"/>
        </w:rPr>
        <w:t>о</w:t>
      </w:r>
      <w:r w:rsidR="00474B38" w:rsidRPr="006C0163">
        <w:rPr>
          <w:rFonts w:ascii="Times New Roman" w:hAnsi="Times New Roman" w:cs="Times New Roman"/>
          <w:sz w:val="28"/>
          <w:szCs w:val="28"/>
        </w:rPr>
        <w:t>ванием средств ЭП, сертифицированных в соответствии с законодательством Российской Федерации. Содержание заявления о предоставлении Муниципал</w:t>
      </w:r>
      <w:r w:rsidR="00474B38" w:rsidRPr="006C0163">
        <w:rPr>
          <w:rFonts w:ascii="Times New Roman" w:hAnsi="Times New Roman" w:cs="Times New Roman"/>
          <w:sz w:val="28"/>
          <w:szCs w:val="28"/>
        </w:rPr>
        <w:t>ь</w:t>
      </w:r>
      <w:r w:rsidR="00474B38" w:rsidRPr="006C0163">
        <w:rPr>
          <w:rFonts w:ascii="Times New Roman" w:hAnsi="Times New Roman" w:cs="Times New Roman"/>
          <w:sz w:val="28"/>
          <w:szCs w:val="28"/>
        </w:rPr>
        <w:t>ной услуги, представляемого в форме электронного документа, должно соо</w:t>
      </w:r>
      <w:r w:rsidR="00474B38" w:rsidRPr="006C0163">
        <w:rPr>
          <w:rFonts w:ascii="Times New Roman" w:hAnsi="Times New Roman" w:cs="Times New Roman"/>
          <w:sz w:val="28"/>
          <w:szCs w:val="28"/>
        </w:rPr>
        <w:t>т</w:t>
      </w:r>
      <w:r w:rsidR="00474B38" w:rsidRPr="006C0163">
        <w:rPr>
          <w:rFonts w:ascii="Times New Roman" w:hAnsi="Times New Roman" w:cs="Times New Roman"/>
          <w:sz w:val="28"/>
          <w:szCs w:val="28"/>
        </w:rPr>
        <w:t>ветствовать форме заявления, установленной настоящим Административным регламентом.</w:t>
      </w:r>
    </w:p>
    <w:p w:rsidR="00474B38" w:rsidRPr="006C0163" w:rsidRDefault="00DB5FCC" w:rsidP="00474B38">
      <w:pPr>
        <w:widowControl/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>.9.  При несоответствии требованиям, установленным законодател</w:t>
      </w:r>
      <w:r w:rsidR="00474B38" w:rsidRPr="006C0163">
        <w:rPr>
          <w:rFonts w:ascii="Times New Roman" w:hAnsi="Times New Roman" w:cs="Times New Roman"/>
          <w:sz w:val="28"/>
          <w:szCs w:val="28"/>
        </w:rPr>
        <w:t>ь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ством к электронным документам, заявление, полученное </w:t>
      </w:r>
      <w:r w:rsidR="00474B38" w:rsidRPr="006C0163">
        <w:rPr>
          <w:rFonts w:ascii="Times New Roman" w:hAnsi="Times New Roman" w:cs="Times New Roman"/>
          <w:iCs/>
          <w:sz w:val="28"/>
          <w:szCs w:val="28"/>
        </w:rPr>
        <w:t>в форме электронн</w:t>
      </w:r>
      <w:r w:rsidR="00474B38" w:rsidRPr="006C0163">
        <w:rPr>
          <w:rFonts w:ascii="Times New Roman" w:hAnsi="Times New Roman" w:cs="Times New Roman"/>
          <w:iCs/>
          <w:sz w:val="28"/>
          <w:szCs w:val="28"/>
        </w:rPr>
        <w:t>о</w:t>
      </w:r>
      <w:r w:rsidR="00474B38" w:rsidRPr="006C0163">
        <w:rPr>
          <w:rFonts w:ascii="Times New Roman" w:hAnsi="Times New Roman" w:cs="Times New Roman"/>
          <w:iCs/>
          <w:sz w:val="28"/>
          <w:szCs w:val="28"/>
        </w:rPr>
        <w:t>го документа с использованием сетей связи общего пользования</w:t>
      </w:r>
      <w:r w:rsidR="00474B38" w:rsidRPr="006C0163">
        <w:rPr>
          <w:rFonts w:ascii="Times New Roman" w:hAnsi="Times New Roman" w:cs="Times New Roman"/>
          <w:sz w:val="28"/>
          <w:szCs w:val="28"/>
        </w:rPr>
        <w:t>, не рассматр</w:t>
      </w:r>
      <w:r w:rsidR="00474B38" w:rsidRPr="006C0163">
        <w:rPr>
          <w:rFonts w:ascii="Times New Roman" w:hAnsi="Times New Roman" w:cs="Times New Roman"/>
          <w:sz w:val="28"/>
          <w:szCs w:val="28"/>
        </w:rPr>
        <w:t>и</w:t>
      </w:r>
      <w:r w:rsidR="00474B38" w:rsidRPr="006C0163">
        <w:rPr>
          <w:rFonts w:ascii="Times New Roman" w:hAnsi="Times New Roman" w:cs="Times New Roman"/>
          <w:sz w:val="28"/>
          <w:szCs w:val="28"/>
        </w:rPr>
        <w:t>вается как заявление на предоставление Муниципальной услуги.</w:t>
      </w:r>
    </w:p>
    <w:p w:rsidR="00474B38" w:rsidRPr="006C0163" w:rsidRDefault="00DB5FCC" w:rsidP="00474B38">
      <w:pPr>
        <w:widowControl/>
        <w:tabs>
          <w:tab w:val="left" w:pos="567"/>
          <w:tab w:val="left" w:pos="1276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>.10.Заявление о предоставлении Муниципальной услуги, предста</w:t>
      </w:r>
      <w:r w:rsidR="00474B38" w:rsidRPr="006C0163">
        <w:rPr>
          <w:rFonts w:ascii="Times New Roman" w:hAnsi="Times New Roman" w:cs="Times New Roman"/>
          <w:sz w:val="28"/>
          <w:szCs w:val="28"/>
        </w:rPr>
        <w:t>в</w:t>
      </w:r>
      <w:r w:rsidR="00474B38" w:rsidRPr="006C0163">
        <w:rPr>
          <w:rFonts w:ascii="Times New Roman" w:hAnsi="Times New Roman" w:cs="Times New Roman"/>
          <w:sz w:val="28"/>
          <w:szCs w:val="28"/>
        </w:rPr>
        <w:t>ленное в форме электронного документа, должно быть зарегистрировано в кн</w:t>
      </w:r>
      <w:r w:rsidR="00474B38" w:rsidRPr="006C0163">
        <w:rPr>
          <w:rFonts w:ascii="Times New Roman" w:hAnsi="Times New Roman" w:cs="Times New Roman"/>
          <w:sz w:val="28"/>
          <w:szCs w:val="28"/>
        </w:rPr>
        <w:t>и</w:t>
      </w:r>
      <w:r w:rsidR="00474B38" w:rsidRPr="006C0163">
        <w:rPr>
          <w:rFonts w:ascii="Times New Roman" w:hAnsi="Times New Roman" w:cs="Times New Roman"/>
          <w:sz w:val="28"/>
          <w:szCs w:val="28"/>
        </w:rPr>
        <w:t>ге учета заявлений или электронном журнале не позднее рабочего дня, сл</w:t>
      </w:r>
      <w:r w:rsidR="00474B38" w:rsidRPr="006C0163">
        <w:rPr>
          <w:rFonts w:ascii="Times New Roman" w:hAnsi="Times New Roman" w:cs="Times New Roman"/>
          <w:sz w:val="28"/>
          <w:szCs w:val="28"/>
        </w:rPr>
        <w:t>е</w:t>
      </w:r>
      <w:r w:rsidR="00474B38" w:rsidRPr="006C0163">
        <w:rPr>
          <w:rFonts w:ascii="Times New Roman" w:hAnsi="Times New Roman" w:cs="Times New Roman"/>
          <w:sz w:val="28"/>
          <w:szCs w:val="28"/>
        </w:rPr>
        <w:t>дующего за днем его получения.</w:t>
      </w:r>
    </w:p>
    <w:p w:rsidR="00474B38" w:rsidRPr="006C0163" w:rsidRDefault="00DB5FCC" w:rsidP="00474B38">
      <w:pPr>
        <w:widowControl/>
        <w:tabs>
          <w:tab w:val="left" w:pos="709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>.11. Получение заявления и необходимых для предоставления Мун</w:t>
      </w:r>
      <w:r w:rsidR="00474B38" w:rsidRPr="006C0163">
        <w:rPr>
          <w:rFonts w:ascii="Times New Roman" w:hAnsi="Times New Roman" w:cs="Times New Roman"/>
          <w:sz w:val="28"/>
          <w:szCs w:val="28"/>
        </w:rPr>
        <w:t>и</w:t>
      </w:r>
      <w:r w:rsidR="00474B38" w:rsidRPr="006C0163">
        <w:rPr>
          <w:rFonts w:ascii="Times New Roman" w:hAnsi="Times New Roman" w:cs="Times New Roman"/>
          <w:sz w:val="28"/>
          <w:szCs w:val="28"/>
        </w:rPr>
        <w:t>ципальной услуги документов, представляемых в форме электронных докуме</w:t>
      </w:r>
      <w:r w:rsidR="00474B38" w:rsidRPr="006C0163">
        <w:rPr>
          <w:rFonts w:ascii="Times New Roman" w:hAnsi="Times New Roman" w:cs="Times New Roman"/>
          <w:sz w:val="28"/>
          <w:szCs w:val="28"/>
        </w:rPr>
        <w:t>н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тов, подтверждается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 путем направления расписки в форме электронн</w:t>
      </w:r>
      <w:r w:rsidR="00474B38" w:rsidRPr="006C0163">
        <w:rPr>
          <w:rFonts w:ascii="Times New Roman" w:hAnsi="Times New Roman" w:cs="Times New Roman"/>
          <w:sz w:val="28"/>
          <w:szCs w:val="28"/>
        </w:rPr>
        <w:t>о</w:t>
      </w:r>
      <w:r w:rsidR="00474B38" w:rsidRPr="006C0163">
        <w:rPr>
          <w:rFonts w:ascii="Times New Roman" w:hAnsi="Times New Roman" w:cs="Times New Roman"/>
          <w:sz w:val="28"/>
          <w:szCs w:val="28"/>
        </w:rPr>
        <w:t>го документа, подписанного ЭП (далее - электронная расписка).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веб-сервисов. Электронная расписка направляется заявителю в день регистрации заявления в книге учета заявлений или в эле</w:t>
      </w:r>
      <w:r w:rsidR="00474B38" w:rsidRPr="006C0163">
        <w:rPr>
          <w:rFonts w:ascii="Times New Roman" w:hAnsi="Times New Roman" w:cs="Times New Roman"/>
          <w:sz w:val="28"/>
          <w:szCs w:val="28"/>
        </w:rPr>
        <w:t>к</w:t>
      </w:r>
      <w:r w:rsidR="00474B38" w:rsidRPr="006C0163">
        <w:rPr>
          <w:rFonts w:ascii="Times New Roman" w:hAnsi="Times New Roman" w:cs="Times New Roman"/>
          <w:sz w:val="28"/>
          <w:szCs w:val="28"/>
        </w:rPr>
        <w:t>тронном журнале. В электронной расписке указываются входящий регистрац</w:t>
      </w:r>
      <w:r w:rsidR="00474B38" w:rsidRPr="006C0163">
        <w:rPr>
          <w:rFonts w:ascii="Times New Roman" w:hAnsi="Times New Roman" w:cs="Times New Roman"/>
          <w:sz w:val="28"/>
          <w:szCs w:val="28"/>
        </w:rPr>
        <w:t>и</w:t>
      </w:r>
      <w:r w:rsidR="00474B38" w:rsidRPr="006C0163">
        <w:rPr>
          <w:rFonts w:ascii="Times New Roman" w:hAnsi="Times New Roman" w:cs="Times New Roman"/>
          <w:sz w:val="28"/>
          <w:szCs w:val="28"/>
        </w:rPr>
        <w:t>онный номер заявления о предоставлении Муниципальной услуги, дата пол</w:t>
      </w:r>
      <w:r w:rsidR="00474B38" w:rsidRPr="006C0163">
        <w:rPr>
          <w:rFonts w:ascii="Times New Roman" w:hAnsi="Times New Roman" w:cs="Times New Roman"/>
          <w:sz w:val="28"/>
          <w:szCs w:val="28"/>
        </w:rPr>
        <w:t>у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чения заявления о предоставлении Муниципальной услуги и необходимых для предоставления Муниципальной услуги документов, представленных в форме электронных документов. К электронной расписке прилагаются подписанные ЭП уполномоченного лица, осуществляющего предоставление Муниципальной </w:t>
      </w:r>
      <w:r w:rsidR="00474B38" w:rsidRPr="006C0163">
        <w:rPr>
          <w:rFonts w:ascii="Times New Roman" w:hAnsi="Times New Roman" w:cs="Times New Roman"/>
          <w:sz w:val="28"/>
          <w:szCs w:val="28"/>
        </w:rPr>
        <w:lastRenderedPageBreak/>
        <w:t>услуги, заявление о предоставлении Муниципальной услуги и все необходимые для Муниципальной услуги документы, представленные в форме электронных документов.</w:t>
      </w:r>
    </w:p>
    <w:p w:rsidR="00474B38" w:rsidRPr="006C0163" w:rsidRDefault="00DB5FCC" w:rsidP="00474B38">
      <w:pPr>
        <w:widowControl/>
        <w:tabs>
          <w:tab w:val="left" w:pos="0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.12. 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требования: </w:t>
      </w:r>
    </w:p>
    <w:p w:rsidR="00474B38" w:rsidRPr="006C0163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 все документы должны быть отсканированы в формате Adobe PDF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исходящего номера и даты документов. Размер файла не может прев</w:t>
      </w:r>
      <w:r w:rsidRPr="006C0163">
        <w:rPr>
          <w:rFonts w:ascii="Times New Roman" w:hAnsi="Times New Roman" w:cs="Times New Roman"/>
          <w:sz w:val="28"/>
          <w:szCs w:val="28"/>
        </w:rPr>
        <w:t>ы</w:t>
      </w:r>
      <w:r w:rsidRPr="006C0163">
        <w:rPr>
          <w:rFonts w:ascii="Times New Roman" w:hAnsi="Times New Roman" w:cs="Times New Roman"/>
          <w:sz w:val="28"/>
          <w:szCs w:val="28"/>
        </w:rPr>
        <w:t xml:space="preserve">шать 5 Мб; </w:t>
      </w:r>
    </w:p>
    <w:p w:rsidR="00474B38" w:rsidRPr="006C0163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каждый отдельный документ должен быть отсканирован и загружен в виде отдельного файла. Количество файлов должно соответствовать количеству документов, подаваемых для предоставления Муниципальной услуги, а наим</w:t>
      </w:r>
      <w:r w:rsidRPr="006C0163">
        <w:rPr>
          <w:rFonts w:ascii="Times New Roman" w:hAnsi="Times New Roman" w:cs="Times New Roman"/>
          <w:sz w:val="28"/>
          <w:szCs w:val="28"/>
        </w:rPr>
        <w:t>е</w:t>
      </w:r>
      <w:r w:rsidRPr="006C0163">
        <w:rPr>
          <w:rFonts w:ascii="Times New Roman" w:hAnsi="Times New Roman" w:cs="Times New Roman"/>
          <w:sz w:val="28"/>
          <w:szCs w:val="28"/>
        </w:rPr>
        <w:t>нование файлов должно позволять идентифицировать документ и количество страниц в документе (например: Паспорт от 02032009 1л.pdf).</w:t>
      </w:r>
    </w:p>
    <w:p w:rsidR="00474B38" w:rsidRPr="006C0163" w:rsidRDefault="00DB5FCC" w:rsidP="00474B38">
      <w:pPr>
        <w:widowControl/>
        <w:tabs>
          <w:tab w:val="left" w:pos="0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>.13.  Подтверждением подачи документов в электронном виде являе</w:t>
      </w:r>
      <w:r w:rsidR="00474B38" w:rsidRPr="006C0163">
        <w:rPr>
          <w:rFonts w:ascii="Times New Roman" w:hAnsi="Times New Roman" w:cs="Times New Roman"/>
          <w:sz w:val="28"/>
          <w:szCs w:val="28"/>
        </w:rPr>
        <w:t>т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ся уведомление о поступлении документов в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 с указанием даты посту</w:t>
      </w:r>
      <w:r w:rsidR="00474B38" w:rsidRPr="006C0163">
        <w:rPr>
          <w:rFonts w:ascii="Times New Roman" w:hAnsi="Times New Roman" w:cs="Times New Roman"/>
          <w:sz w:val="28"/>
          <w:szCs w:val="28"/>
        </w:rPr>
        <w:t>п</w:t>
      </w:r>
      <w:r w:rsidR="00474B38" w:rsidRPr="006C0163">
        <w:rPr>
          <w:rFonts w:ascii="Times New Roman" w:hAnsi="Times New Roman" w:cs="Times New Roman"/>
          <w:sz w:val="28"/>
          <w:szCs w:val="28"/>
        </w:rPr>
        <w:t>ления.</w:t>
      </w:r>
    </w:p>
    <w:p w:rsidR="00474B38" w:rsidRPr="006C0163" w:rsidRDefault="00DB5FCC" w:rsidP="00474B38">
      <w:pPr>
        <w:widowControl/>
        <w:tabs>
          <w:tab w:val="left" w:pos="709"/>
          <w:tab w:val="left" w:pos="1418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.14. По результатам рассмотрения полученных в электронном виде документов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, заявителю направляется одно из двух видов уведомлений: </w:t>
      </w:r>
    </w:p>
    <w:p w:rsidR="00474B38" w:rsidRPr="006C0163" w:rsidRDefault="00474B38" w:rsidP="00474B38">
      <w:pPr>
        <w:widowControl/>
        <w:tabs>
          <w:tab w:val="left" w:pos="1276"/>
          <w:tab w:val="left" w:pos="1418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 xml:space="preserve">- уведомление о получении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Pr="006C0163">
        <w:rPr>
          <w:rFonts w:ascii="Times New Roman" w:hAnsi="Times New Roman" w:cs="Times New Roman"/>
          <w:sz w:val="28"/>
          <w:szCs w:val="28"/>
        </w:rPr>
        <w:t xml:space="preserve"> документов; </w:t>
      </w:r>
    </w:p>
    <w:p w:rsidR="00474B38" w:rsidRPr="006C0163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уведомление о том, что документы не могут быть признаны поступи</w:t>
      </w:r>
      <w:r w:rsidRPr="006C0163">
        <w:rPr>
          <w:rFonts w:ascii="Times New Roman" w:hAnsi="Times New Roman" w:cs="Times New Roman"/>
          <w:sz w:val="28"/>
          <w:szCs w:val="28"/>
        </w:rPr>
        <w:t>в</w:t>
      </w:r>
      <w:r w:rsidRPr="006C0163">
        <w:rPr>
          <w:rFonts w:ascii="Times New Roman" w:hAnsi="Times New Roman" w:cs="Times New Roman"/>
          <w:sz w:val="28"/>
          <w:szCs w:val="28"/>
        </w:rPr>
        <w:t xml:space="preserve">шими в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Pr="006C0163">
        <w:rPr>
          <w:rFonts w:ascii="Times New Roman" w:hAnsi="Times New Roman" w:cs="Times New Roman"/>
          <w:sz w:val="28"/>
          <w:szCs w:val="28"/>
        </w:rPr>
        <w:t>, в случае если не соблюдены условия подачи, с указанием пр</w:t>
      </w:r>
      <w:r w:rsidRPr="006C0163">
        <w:rPr>
          <w:rFonts w:ascii="Times New Roman" w:hAnsi="Times New Roman" w:cs="Times New Roman"/>
          <w:sz w:val="28"/>
          <w:szCs w:val="28"/>
        </w:rPr>
        <w:t>и</w:t>
      </w:r>
      <w:r w:rsidRPr="006C0163">
        <w:rPr>
          <w:rFonts w:ascii="Times New Roman" w:hAnsi="Times New Roman" w:cs="Times New Roman"/>
          <w:sz w:val="28"/>
          <w:szCs w:val="28"/>
        </w:rPr>
        <w:t xml:space="preserve">чин, в силу которых документы не могут считаться поступившими в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Pr="006C0163">
        <w:rPr>
          <w:rFonts w:ascii="Times New Roman" w:hAnsi="Times New Roman" w:cs="Times New Roman"/>
          <w:sz w:val="28"/>
          <w:szCs w:val="28"/>
        </w:rPr>
        <w:t>.</w:t>
      </w:r>
    </w:p>
    <w:p w:rsidR="00474B38" w:rsidRPr="006C0163" w:rsidRDefault="00DB5FCC" w:rsidP="00474B38">
      <w:pPr>
        <w:widowControl/>
        <w:tabs>
          <w:tab w:val="left" w:pos="0"/>
        </w:tabs>
        <w:autoSpaceDE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.15.Перечень причин, в силу которых документы не могут считаться поступившими в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="00474B38" w:rsidRPr="006C0163">
        <w:rPr>
          <w:rFonts w:ascii="Times New Roman" w:hAnsi="Times New Roman" w:cs="Times New Roman"/>
          <w:sz w:val="28"/>
          <w:szCs w:val="28"/>
        </w:rPr>
        <w:t xml:space="preserve"> следующие: </w:t>
      </w:r>
    </w:p>
    <w:p w:rsidR="00474B38" w:rsidRPr="006C0163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поступившие документы являются нечитаемыми, в частности страницы документа перевернуты, документ содержит не все страницы, нет нумерации, в прикрепленном файле отсутствует текст, документ направлен в формате, о</w:t>
      </w:r>
      <w:r w:rsidRPr="006C0163">
        <w:rPr>
          <w:rFonts w:ascii="Times New Roman" w:hAnsi="Times New Roman" w:cs="Times New Roman"/>
          <w:sz w:val="28"/>
          <w:szCs w:val="28"/>
        </w:rPr>
        <w:t>т</w:t>
      </w:r>
      <w:r w:rsidRPr="006C0163">
        <w:rPr>
          <w:rFonts w:ascii="Times New Roman" w:hAnsi="Times New Roman" w:cs="Times New Roman"/>
          <w:sz w:val="28"/>
          <w:szCs w:val="28"/>
        </w:rPr>
        <w:t xml:space="preserve">личном от формата Adobe PDF, отсутствует связанный текст; </w:t>
      </w:r>
    </w:p>
    <w:p w:rsidR="00474B38" w:rsidRPr="006C0163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 xml:space="preserve">- документ направлен повторно и (или) зарегистрирован ранее в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Pr="006C01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4B38" w:rsidRPr="006C0163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на документе отсутствует подпись заявителя, обратившегося за Мун</w:t>
      </w:r>
      <w:r w:rsidRPr="006C0163">
        <w:rPr>
          <w:rFonts w:ascii="Times New Roman" w:hAnsi="Times New Roman" w:cs="Times New Roman"/>
          <w:sz w:val="28"/>
          <w:szCs w:val="28"/>
        </w:rPr>
        <w:t>и</w:t>
      </w:r>
      <w:r w:rsidRPr="006C0163">
        <w:rPr>
          <w:rFonts w:ascii="Times New Roman" w:hAnsi="Times New Roman" w:cs="Times New Roman"/>
          <w:sz w:val="28"/>
          <w:szCs w:val="28"/>
        </w:rPr>
        <w:t>ципальной услугой;</w:t>
      </w:r>
    </w:p>
    <w:p w:rsidR="00474B38" w:rsidRPr="006C0163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все документы отсканированы одним файлом (отсутствует разбивка д</w:t>
      </w:r>
      <w:r w:rsidRPr="006C0163">
        <w:rPr>
          <w:rFonts w:ascii="Times New Roman" w:hAnsi="Times New Roman" w:cs="Times New Roman"/>
          <w:sz w:val="28"/>
          <w:szCs w:val="28"/>
        </w:rPr>
        <w:t>о</w:t>
      </w:r>
      <w:r w:rsidRPr="006C0163">
        <w:rPr>
          <w:rFonts w:ascii="Times New Roman" w:hAnsi="Times New Roman" w:cs="Times New Roman"/>
          <w:sz w:val="28"/>
          <w:szCs w:val="28"/>
        </w:rPr>
        <w:t xml:space="preserve">кументов на отдельные файлы); </w:t>
      </w:r>
    </w:p>
    <w:p w:rsidR="00474B38" w:rsidRPr="006C0163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163">
        <w:rPr>
          <w:rFonts w:ascii="Times New Roman" w:hAnsi="Times New Roman" w:cs="Times New Roman"/>
          <w:sz w:val="28"/>
          <w:szCs w:val="28"/>
        </w:rPr>
        <w:t>- наименование файлов не соответствует наименованиям документов.</w:t>
      </w:r>
    </w:p>
    <w:p w:rsidR="00BF2D3C" w:rsidRDefault="00BF2D3C" w:rsidP="008259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25" w:name="sub_170"/>
      <w:bookmarkEnd w:id="16"/>
    </w:p>
    <w:p w:rsidR="00BF2D3C" w:rsidRDefault="00BF2D3C" w:rsidP="008259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825949" w:rsidRDefault="00825949" w:rsidP="0082594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72F44">
        <w:rPr>
          <w:rFonts w:ascii="Times New Roman" w:hAnsi="Times New Roman"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 w:rsidRPr="00A72F44">
        <w:rPr>
          <w:rFonts w:ascii="Times New Roman" w:hAnsi="Times New Roman"/>
          <w:color w:val="auto"/>
          <w:sz w:val="28"/>
          <w:szCs w:val="28"/>
        </w:rPr>
        <w:t>к</w:t>
      </w:r>
      <w:r w:rsidRPr="00A72F44">
        <w:rPr>
          <w:rFonts w:ascii="Times New Roman" w:hAnsi="Times New Roman"/>
          <w:color w:val="auto"/>
          <w:sz w:val="28"/>
          <w:szCs w:val="28"/>
        </w:rPr>
        <w:t>тронной форме</w:t>
      </w:r>
    </w:p>
    <w:p w:rsidR="001C1C4A" w:rsidRDefault="001C1C4A" w:rsidP="000A35C0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26" w:name="sub_68"/>
    </w:p>
    <w:p w:rsidR="00DB5FCC" w:rsidRDefault="00DB5FCC" w:rsidP="00DB5FCC"/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7" w:name="sub_1025"/>
      <w:r w:rsidRPr="00CC1BC7">
        <w:rPr>
          <w:rFonts w:ascii="Times New Roman" w:hAnsi="Times New Roman" w:cs="Times New Roman"/>
          <w:color w:val="000000"/>
          <w:sz w:val="28"/>
          <w:szCs w:val="28"/>
        </w:rPr>
        <w:t>3.1. Муниципальная услуга предоставляется путём выполнения следу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щих административных процедур (действий).</w:t>
      </w:r>
      <w:bookmarkEnd w:id="27"/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В состав административных процедур входит: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</w:rPr>
        <w:t>1)</w:t>
      </w:r>
      <w:r w:rsidRPr="00CC1BC7">
        <w:rPr>
          <w:rFonts w:ascii="Cambria Math" w:hAnsi="Cambria Math" w:cs="Cambria Math"/>
          <w:color w:val="000000"/>
          <w:sz w:val="28"/>
        </w:rPr>
        <w:t>​</w:t>
      </w:r>
      <w:r w:rsidRPr="00CC1BC7">
        <w:rPr>
          <w:rFonts w:ascii="Times New Roman" w:hAnsi="Times New Roman" w:cs="Times New Roman"/>
          <w:color w:val="000000"/>
          <w:sz w:val="28"/>
        </w:rPr>
        <w:t> </w:t>
      </w:r>
      <w:bookmarkStart w:id="28" w:name="sub_1026"/>
      <w:r w:rsidRPr="00CC1BC7">
        <w:rPr>
          <w:rFonts w:ascii="Times New Roman" w:hAnsi="Times New Roman" w:cs="Times New Roman"/>
          <w:color w:val="000000"/>
          <w:sz w:val="28"/>
          <w:szCs w:val="28"/>
        </w:rPr>
        <w:t>прием заявления и прилагаемых к нему документов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услуги, регистрация заявления, выдача заявителю расписки в получении заявления и документов, передача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курьером пакета документов из  «М</w:t>
      </w:r>
      <w:r w:rsidR="001E4967">
        <w:rPr>
          <w:rFonts w:ascii="Times New Roman" w:hAnsi="Times New Roman" w:cs="Times New Roman"/>
          <w:color w:val="000000"/>
          <w:sz w:val="28"/>
          <w:szCs w:val="28"/>
        </w:rPr>
        <w:t>ФЦ» в Администрацию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8"/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</w:rPr>
        <w:t>2)</w:t>
      </w:r>
      <w:r w:rsidRPr="00CC1BC7">
        <w:rPr>
          <w:rFonts w:ascii="Cambria Math" w:hAnsi="Cambria Math" w:cs="Cambria Math"/>
          <w:color w:val="000000"/>
          <w:sz w:val="28"/>
        </w:rPr>
        <w:t>​</w:t>
      </w:r>
      <w:r w:rsidRPr="00CC1BC7">
        <w:rPr>
          <w:rFonts w:ascii="Times New Roman" w:hAnsi="Times New Roman" w:cs="Times New Roman"/>
          <w:color w:val="000000"/>
          <w:sz w:val="28"/>
        </w:rPr>
        <w:t> 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наложение резолюции главой администрации, передача заявления и прилагаемых к нему документов в Отдел;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3) рассмотрение заявления и прилагаемых к нему документов в Отделе, принятие решения о предоставлен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ии или отказе 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пальной услуги, передача документов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«МФЦ»;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4) выдача постановления о присвоении, изменении, аннулировании адр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="001E4967">
        <w:rPr>
          <w:rFonts w:ascii="Times New Roman" w:hAnsi="Times New Roman" w:cs="Times New Roman"/>
          <w:color w:val="000000"/>
          <w:sz w:val="28"/>
          <w:szCs w:val="28"/>
        </w:rPr>
        <w:t xml:space="preserve"> объекту адресации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либо отказа 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заявителю.</w:t>
      </w:r>
    </w:p>
    <w:p w:rsidR="00DB5FCC" w:rsidRPr="00CC1BC7" w:rsidRDefault="00F6407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Блок-схема предоставления М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приводится в</w:t>
      </w:r>
      <w:r>
        <w:rPr>
          <w:rFonts w:ascii="Times New Roman" w:hAnsi="Times New Roman" w:cs="Times New Roman"/>
          <w:color w:val="000000"/>
          <w:sz w:val="28"/>
        </w:rPr>
        <w:t> приложении № 3</w:t>
      </w:r>
      <w:r w:rsidR="00DB5FCC" w:rsidRPr="00CC1BC7">
        <w:rPr>
          <w:rFonts w:ascii="Times New Roman" w:hAnsi="Times New Roman" w:cs="Times New Roman"/>
          <w:color w:val="000000"/>
          <w:sz w:val="28"/>
        </w:rPr>
        <w:t> </w:t>
      </w:r>
      <w:r w:rsidR="00DB5FCC">
        <w:rPr>
          <w:rFonts w:ascii="Times New Roman" w:hAnsi="Times New Roman" w:cs="Times New Roman"/>
          <w:color w:val="000000"/>
          <w:sz w:val="28"/>
          <w:szCs w:val="28"/>
        </w:rPr>
        <w:t>к настоящему А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>дминистративному регламенту.</w:t>
      </w:r>
    </w:p>
    <w:p w:rsidR="00DB5FCC" w:rsidRPr="00DB5FCC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FCC">
        <w:rPr>
          <w:rFonts w:ascii="Times New Roman" w:hAnsi="Times New Roman" w:cs="Times New Roman"/>
          <w:b/>
          <w:color w:val="000000"/>
          <w:sz w:val="28"/>
          <w:szCs w:val="28"/>
        </w:rPr>
        <w:t>3.2. Прием заявления и прилагаемых к нему документов о предоста</w:t>
      </w:r>
      <w:r w:rsidRPr="00DB5FCC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DB5FCC">
        <w:rPr>
          <w:rFonts w:ascii="Times New Roman" w:hAnsi="Times New Roman" w:cs="Times New Roman"/>
          <w:b/>
          <w:color w:val="000000"/>
          <w:sz w:val="28"/>
          <w:szCs w:val="28"/>
        </w:rPr>
        <w:t>лении услуги, пер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едача курьером документов из </w:t>
      </w:r>
      <w:r w:rsidRPr="00DB5FCC">
        <w:rPr>
          <w:rFonts w:ascii="Times New Roman" w:hAnsi="Times New Roman" w:cs="Times New Roman"/>
          <w:b/>
          <w:color w:val="000000"/>
          <w:sz w:val="28"/>
          <w:szCs w:val="28"/>
        </w:rPr>
        <w:t>«МФЦ» в администра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цию Мичуринского</w:t>
      </w:r>
      <w:r w:rsidRPr="00DB5F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Динского района: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обращ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в Отдел или в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 заявителя, в том числе в электронной форме, с зая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лением и приложенными к н</w:t>
      </w:r>
      <w:r>
        <w:rPr>
          <w:rFonts w:ascii="Times New Roman" w:hAnsi="Times New Roman" w:cs="Times New Roman"/>
          <w:color w:val="000000"/>
          <w:sz w:val="28"/>
          <w:szCs w:val="28"/>
        </w:rPr>
        <w:t>ему предусмотренными настоящим 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дминистр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тивным регламентом документами.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Основа</w:t>
      </w:r>
      <w:r w:rsidR="00F6407C">
        <w:rPr>
          <w:rFonts w:ascii="Times New Roman" w:hAnsi="Times New Roman" w:cs="Times New Roman"/>
          <w:color w:val="000000"/>
          <w:sz w:val="28"/>
          <w:szCs w:val="28"/>
        </w:rPr>
        <w:t>нием для начала предоставления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является личное обращение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явителя (его представителя) в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 или непосредс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венно в Отдел с пакетом документов, указанных в</w:t>
      </w:r>
      <w:r w:rsidRPr="00CC1BC7">
        <w:rPr>
          <w:rFonts w:ascii="Times New Roman" w:hAnsi="Times New Roman" w:cs="Times New Roman"/>
          <w:color w:val="000000"/>
          <w:sz w:val="28"/>
        </w:rPr>
        <w:t> разделе 2.6. 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министративного регламента, необходимых для предоставления услуги.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sub_1242"/>
      <w:r w:rsidRPr="00CC1BC7">
        <w:rPr>
          <w:rFonts w:ascii="Times New Roman" w:hAnsi="Times New Roman" w:cs="Times New Roman"/>
          <w:color w:val="000000"/>
          <w:sz w:val="28"/>
          <w:szCs w:val="28"/>
        </w:rPr>
        <w:t>При приёме заявления и прилагаемых к нему документов специалист 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дела, работник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«МФЦ»:</w:t>
      </w:r>
      <w:bookmarkEnd w:id="29"/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- устанавливает личность заявителя, проверяет полномочия представит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ля действовать от имени заявителя;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- проверяет соответствие представленных документов установленным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требованиям, удостоверяясь, что: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- документы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установленных законодательством случаях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- тексты документов написаны разборчиво;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- в документах нет подчисток, приписок, зачеркнутых слов и иных не оговоренных в них исправлений;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- документы не исполнены карандашом;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- документы не имеют серьезных повреждений, наличие которых не п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зволяет однозначно истолковать их содержание;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- срок действия документов не истек.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Осуществляет их копирование или сканирование, сличает представле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ные заявителем экземпляры оригиналов и копий документов (в том числе нот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риально удостоверенные) друг с другом. Если представленные копии докуме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тов нотариально не заверены, сличив копии документов с их подлинными э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земплярами, заверяет своей подписью с указанием фамилии и инициалов и ст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вит штамп «копия верна». При отсутствии оснований для отказа в приеме 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кументов работник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В Отделе регистраци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>я заявления о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ги и пакета документов, приложенного к заявлению, производится в день его поступления путем присвоения каждому заявлению уникального входящего номера.</w:t>
      </w:r>
    </w:p>
    <w:p w:rsidR="00DB5FCC" w:rsidRPr="00CC1BC7" w:rsidRDefault="00803334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Работником 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 регистрируется заявление, заявителю выдается ра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>писка в получении заявления с указанием даты получения заявления, ФИО, должности и подписи работника.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Срок регистрации заявления и выдачи заявителю расписки о получении документов составляет не более 15 минут.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Заявитель, предста</w:t>
      </w:r>
      <w:r w:rsidR="00F6407C">
        <w:rPr>
          <w:rFonts w:ascii="Times New Roman" w:hAnsi="Times New Roman" w:cs="Times New Roman"/>
          <w:color w:val="000000"/>
          <w:sz w:val="28"/>
          <w:szCs w:val="28"/>
        </w:rPr>
        <w:t>вивший документы для получения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луги, в обязательном порядке инф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 xml:space="preserve">ормируется работником Отдела,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«МФЦ»:</w:t>
      </w:r>
    </w:p>
    <w:p w:rsidR="00DB5FCC" w:rsidRPr="00CC1BC7" w:rsidRDefault="00803334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 сроке предоставления М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услуги;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 возмо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>жности отказа 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Принятое заявление и прилагаемые к нему докуме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 xml:space="preserve">нты из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 пер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даются че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 xml:space="preserve">рез курьера специалисту приемной,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на которого возложены функции по приему и отправки почты (далее - специалист приемной) в течение 1 рабоч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го дня со дня их принятия. Передача документов осуществляется на основании реестра, который составляется в 2-х экземплярах и содержит дату и время пер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дачи.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График 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 xml:space="preserve">приема-передачи документов из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 в администрацию и из администрации 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«МФЦ» согласовывается с руково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 xml:space="preserve">дителем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При передаче пакета документов специалист приемной,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тов и подпись. Первый экземпляр реестра остается у специалиста приемной, второй подлежит возврату курьеру. Информация о получении документов зан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сится в электронную базу.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принятие от заявит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ля заявления и прилагаемых к не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>му документов специалистом приемной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, а в случае при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 xml:space="preserve">нятия заявления работником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 - передача документов в адм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нистрацию специалисту приемной.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выполнения данной процедуры составляет – 1 </w:t>
      </w:r>
      <w:r w:rsidR="00F6407C">
        <w:rPr>
          <w:rFonts w:ascii="Times New Roman" w:hAnsi="Times New Roman" w:cs="Times New Roman"/>
          <w:color w:val="000000"/>
          <w:sz w:val="28"/>
          <w:szCs w:val="28"/>
        </w:rPr>
        <w:t>раб</w:t>
      </w:r>
      <w:r w:rsidR="00F640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6407C">
        <w:rPr>
          <w:rFonts w:ascii="Times New Roman" w:hAnsi="Times New Roman" w:cs="Times New Roman"/>
          <w:color w:val="000000"/>
          <w:sz w:val="28"/>
          <w:szCs w:val="28"/>
        </w:rPr>
        <w:t xml:space="preserve">чий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день.</w:t>
      </w:r>
    </w:p>
    <w:p w:rsidR="00DB5FCC" w:rsidRPr="00803334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3.3. Рассмотрение заявления и прилагаемых к нему документов в а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министрации, принятие решения о предоставлении или отказе в предо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03334">
        <w:rPr>
          <w:rFonts w:ascii="Times New Roman" w:hAnsi="Times New Roman" w:cs="Times New Roman"/>
          <w:b/>
          <w:color w:val="000000"/>
          <w:sz w:val="28"/>
          <w:szCs w:val="28"/>
        </w:rPr>
        <w:t>тавлении М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униципальной </w:t>
      </w:r>
      <w:r w:rsidR="008033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услуги, передача документов в 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«МФЦ»:</w:t>
      </w:r>
    </w:p>
    <w:p w:rsidR="00DB5FCC" w:rsidRPr="00CC1BC7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Наложение резолюции главой администрации, передача заявления и пр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лагаемых документов специалисту приемной является основанием для начала административной процедуры.</w:t>
      </w:r>
    </w:p>
    <w:p w:rsidR="00DB5FCC" w:rsidRPr="00CC1BC7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Специалист приемной передает заявление и прилагаемые к нему док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менты главе администрации для рассм</w:t>
      </w:r>
      <w:r w:rsidR="00F6407C">
        <w:rPr>
          <w:rFonts w:ascii="Times New Roman" w:hAnsi="Times New Roman" w:cs="Times New Roman"/>
          <w:color w:val="000000"/>
          <w:sz w:val="28"/>
          <w:szCs w:val="28"/>
        </w:rPr>
        <w:t>отрения и наложения резолюции.</w:t>
      </w:r>
    </w:p>
    <w:p w:rsidR="00DB5FCC" w:rsidRPr="00CC1BC7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Ознакомившись с заявлением, глава администрации визирует его и пер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дает специалисту приемной. Специалист приемной передает заявление и прил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гаемые к нему документы в Отдел.</w:t>
      </w:r>
    </w:p>
    <w:p w:rsidR="00DB5FCC" w:rsidRPr="00CC1BC7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Срок передачи заявления и прилагаемых к нему документов от главы 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министрации специалисту приемной и от специалиста приемной в Отдел с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ставляет 2 (два)</w:t>
      </w:r>
      <w:r w:rsidR="00F6407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дня.</w:t>
      </w:r>
    </w:p>
    <w:p w:rsidR="00DB5FCC" w:rsidRPr="00CC1BC7" w:rsidRDefault="00DB5FCC" w:rsidP="00F6407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специа</w:t>
      </w:r>
      <w:r w:rsidR="00803334">
        <w:rPr>
          <w:rFonts w:ascii="Times New Roman" w:hAnsi="Times New Roman" w:cs="Times New Roman"/>
          <w:color w:val="000000"/>
          <w:sz w:val="28"/>
          <w:szCs w:val="28"/>
        </w:rPr>
        <w:t xml:space="preserve">листом приемной от курьера из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 заявления и прилагаемых к нему документов, регистрация заявления и прилагаемых к нему документов специалистом прие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ной, наложение резолюции главой администрации и передача заявления и пр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лагаемых к нему документов в Отдел.</w:t>
      </w:r>
    </w:p>
    <w:p w:rsidR="00DB5FCC" w:rsidRPr="00803334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3.4. Рассмотрение заявления и прилагаемых к нему документов О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делом, формирование и направление межведомственного запроса в орг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ны, участвующие в предоставлении муниципальной услуги (в случае н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представления заявителем по собственной инициативе документов, ук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занных</w:t>
      </w:r>
      <w:r w:rsidR="005410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803334" w:rsidRPr="00541067">
        <w:rPr>
          <w:rFonts w:ascii="Times New Roman" w:hAnsi="Times New Roman" w:cs="Times New Roman"/>
          <w:b/>
          <w:sz w:val="28"/>
        </w:rPr>
        <w:t>пункте</w:t>
      </w:r>
      <w:r w:rsidRPr="00541067">
        <w:rPr>
          <w:rFonts w:ascii="Times New Roman" w:hAnsi="Times New Roman" w:cs="Times New Roman"/>
          <w:b/>
          <w:color w:val="000000"/>
        </w:rPr>
        <w:t> 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раздела 2 настоящего Административного регламента), принятие решения о предоставлен</w:t>
      </w:r>
      <w:r w:rsidR="00541067">
        <w:rPr>
          <w:rFonts w:ascii="Times New Roman" w:hAnsi="Times New Roman" w:cs="Times New Roman"/>
          <w:b/>
          <w:color w:val="000000"/>
          <w:sz w:val="28"/>
          <w:szCs w:val="28"/>
        </w:rPr>
        <w:t>ии или отказе в предоставлении М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ун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803334">
        <w:rPr>
          <w:rFonts w:ascii="Times New Roman" w:hAnsi="Times New Roman" w:cs="Times New Roman"/>
          <w:b/>
          <w:color w:val="000000"/>
          <w:sz w:val="28"/>
          <w:szCs w:val="28"/>
        </w:rPr>
        <w:t>ципальной услуги.</w:t>
      </w:r>
    </w:p>
    <w:p w:rsidR="00DB5FCC" w:rsidRPr="00CC1BC7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ние Отделом, заявления и документов (при их наличии) из приемной админис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рации</w:t>
      </w:r>
      <w:r w:rsidR="00541067">
        <w:rPr>
          <w:rFonts w:ascii="Times New Roman" w:hAnsi="Times New Roman" w:cs="Times New Roman"/>
          <w:color w:val="000000"/>
          <w:sz w:val="28"/>
          <w:szCs w:val="28"/>
        </w:rPr>
        <w:t xml:space="preserve"> Мичуринского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района.</w:t>
      </w:r>
    </w:p>
    <w:p w:rsidR="00DB5FCC" w:rsidRPr="00CC1BC7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В случае непредставления заявителем по собственной инициативе док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ментов, </w:t>
      </w:r>
      <w:r w:rsidRPr="00541067">
        <w:rPr>
          <w:rFonts w:ascii="Times New Roman" w:hAnsi="Times New Roman" w:cs="Times New Roman"/>
          <w:sz w:val="28"/>
          <w:szCs w:val="28"/>
        </w:rPr>
        <w:t>указанны</w:t>
      </w:r>
      <w:r w:rsidR="00541067" w:rsidRPr="00541067">
        <w:rPr>
          <w:rFonts w:ascii="Times New Roman" w:hAnsi="Times New Roman" w:cs="Times New Roman"/>
          <w:sz w:val="28"/>
        </w:rPr>
        <w:t xml:space="preserve">х в пункте </w:t>
      </w:r>
      <w:r w:rsidRPr="00541067">
        <w:rPr>
          <w:rFonts w:ascii="Times New Roman" w:hAnsi="Times New Roman" w:cs="Times New Roman"/>
          <w:sz w:val="28"/>
        </w:rPr>
        <w:t xml:space="preserve"> 2.6.</w:t>
      </w:r>
      <w:r w:rsidR="00541067" w:rsidRPr="00541067">
        <w:rPr>
          <w:rFonts w:ascii="Times New Roman" w:hAnsi="Times New Roman" w:cs="Times New Roman"/>
          <w:sz w:val="28"/>
          <w:szCs w:val="28"/>
        </w:rPr>
        <w:t xml:space="preserve"> </w:t>
      </w:r>
      <w:r w:rsidRPr="00541067">
        <w:rPr>
          <w:rFonts w:ascii="Times New Roman" w:hAnsi="Times New Roman" w:cs="Times New Roman"/>
          <w:sz w:val="28"/>
          <w:szCs w:val="28"/>
        </w:rPr>
        <w:t>раздела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2 настоящего Административного ре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ламента, специалистом Отдела в течение 2-х рабочих дней со дня получения з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явления подготавливаются межведомственные запросы в соответствующие 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ганы (организации).</w:t>
      </w:r>
    </w:p>
    <w:p w:rsidR="00DB5FCC" w:rsidRPr="00CC1BC7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Межведомственные запросы оформляются в соответствии с требовани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ми, установленными Федеральным</w:t>
      </w:r>
      <w:r w:rsidRPr="00CC1BC7">
        <w:rPr>
          <w:rFonts w:ascii="Times New Roman" w:hAnsi="Times New Roman" w:cs="Times New Roman"/>
          <w:color w:val="000000"/>
          <w:sz w:val="28"/>
        </w:rPr>
        <w:t> </w:t>
      </w:r>
      <w:hyperlink r:id="rId26" w:tgtFrame="_blank" w:history="1">
        <w:r w:rsidRPr="00541067">
          <w:rPr>
            <w:rFonts w:ascii="Times New Roman" w:hAnsi="Times New Roman" w:cs="Times New Roman"/>
            <w:sz w:val="28"/>
          </w:rPr>
          <w:t>законом</w:t>
        </w:r>
      </w:hyperlink>
      <w:r w:rsidRPr="00541067">
        <w:rPr>
          <w:rFonts w:ascii="Times New Roman" w:hAnsi="Times New Roman" w:cs="Times New Roman"/>
          <w:sz w:val="28"/>
        </w:rPr>
        <w:t> 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от 27.07.2010 № 210-ФЗ «Об орг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низации предоставления государственных и муниципальных услуг».</w:t>
      </w:r>
    </w:p>
    <w:p w:rsidR="00DB5FCC" w:rsidRPr="00CC1BC7" w:rsidRDefault="00DB5FCC" w:rsidP="00F6407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Срок получения ответа на межведомственный запрос составляет 5-ть рабочих дней.</w:t>
      </w:r>
    </w:p>
    <w:p w:rsidR="00DB5FCC" w:rsidRPr="00CC1BC7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После получения ответов на межведомственные запросы от органов, уч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ствующих </w:t>
      </w:r>
      <w:r w:rsidR="00541067">
        <w:rPr>
          <w:rFonts w:ascii="Times New Roman" w:hAnsi="Times New Roman" w:cs="Times New Roman"/>
          <w:color w:val="000000"/>
          <w:sz w:val="28"/>
          <w:szCs w:val="28"/>
        </w:rPr>
        <w:t>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услуги, специалист Отдела с уч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том информации, представленной по межведомственным запросам, осущест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ляет проверку полноты и достоверности документов, выявляет наличие основ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41067">
        <w:rPr>
          <w:rFonts w:ascii="Times New Roman" w:hAnsi="Times New Roman" w:cs="Times New Roman"/>
          <w:color w:val="000000"/>
          <w:sz w:val="28"/>
          <w:szCs w:val="28"/>
        </w:rPr>
        <w:t>ний для предоставления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или отка</w:t>
      </w:r>
      <w:r w:rsidR="00541067">
        <w:rPr>
          <w:rFonts w:ascii="Times New Roman" w:hAnsi="Times New Roman" w:cs="Times New Roman"/>
          <w:color w:val="000000"/>
          <w:sz w:val="28"/>
          <w:szCs w:val="28"/>
        </w:rPr>
        <w:t>за 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C1BC7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При наличии основан</w:t>
      </w:r>
      <w:r w:rsidR="00541067">
        <w:rPr>
          <w:rFonts w:ascii="Times New Roman" w:hAnsi="Times New Roman" w:cs="Times New Roman"/>
          <w:color w:val="000000"/>
          <w:sz w:val="28"/>
          <w:szCs w:val="28"/>
        </w:rPr>
        <w:t>ий для отказа 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луги, наличие которых </w:t>
      </w:r>
      <w:r w:rsidRPr="00541067">
        <w:rPr>
          <w:rFonts w:ascii="Times New Roman" w:hAnsi="Times New Roman" w:cs="Times New Roman"/>
          <w:sz w:val="28"/>
          <w:szCs w:val="28"/>
        </w:rPr>
        <w:t>предусмотрено пунктом 2.</w:t>
      </w:r>
      <w:r w:rsidR="00541067" w:rsidRPr="00541067">
        <w:rPr>
          <w:rFonts w:ascii="Times New Roman" w:hAnsi="Times New Roman" w:cs="Times New Roman"/>
        </w:rPr>
        <w:t xml:space="preserve">10 </w:t>
      </w:r>
      <w:r w:rsidRPr="00541067">
        <w:rPr>
          <w:rFonts w:ascii="Times New Roman" w:hAnsi="Times New Roman" w:cs="Times New Roman"/>
          <w:sz w:val="28"/>
          <w:szCs w:val="28"/>
        </w:rPr>
        <w:t>раздела 2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министративного регламента, специалистом Отдела готовится решение об отк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6407C">
        <w:rPr>
          <w:rFonts w:ascii="Times New Roman" w:hAnsi="Times New Roman" w:cs="Times New Roman"/>
          <w:color w:val="000000"/>
          <w:sz w:val="28"/>
          <w:szCs w:val="28"/>
        </w:rPr>
        <w:t>зе 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по форме, установленной прик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зом Министерства финансов Российской Федерации от 11.12.2014 № 146н «Об утверждении форм заявления о присвоении объекту адресации адреса или 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нулировании его адреса, решения об отказе в присвоении объекту адресации адреса или аннулировании его адреса», которое не позднее 3-х календарных дней с момента выявления обстоятельств, являющихся основанием для отказа, направ</w:t>
      </w:r>
      <w:r w:rsidR="00541067">
        <w:rPr>
          <w:rFonts w:ascii="Times New Roman" w:hAnsi="Times New Roman" w:cs="Times New Roman"/>
          <w:color w:val="000000"/>
          <w:sz w:val="28"/>
          <w:szCs w:val="28"/>
        </w:rPr>
        <w:t>ляется на подпись главы Мичуринского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района.</w:t>
      </w:r>
    </w:p>
    <w:p w:rsidR="00DB5FCC" w:rsidRPr="00CC1BC7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541067"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оформляе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ся в 2-х экземплярах с указанием </w:t>
      </w:r>
      <w:r w:rsidR="00541067">
        <w:rPr>
          <w:rFonts w:ascii="Times New Roman" w:hAnsi="Times New Roman" w:cs="Times New Roman"/>
          <w:color w:val="000000"/>
          <w:sz w:val="28"/>
          <w:szCs w:val="28"/>
        </w:rPr>
        <w:t>причин отказа 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пальной услуги, (один экземпляр выдается заявителю, второй - хранится в 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хиве адми</w:t>
      </w:r>
      <w:r w:rsidR="00541067">
        <w:rPr>
          <w:rFonts w:ascii="Times New Roman" w:hAnsi="Times New Roman" w:cs="Times New Roman"/>
          <w:color w:val="000000"/>
          <w:sz w:val="28"/>
          <w:szCs w:val="28"/>
        </w:rPr>
        <w:t>нистрации Мичуринского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района).</w:t>
      </w:r>
    </w:p>
    <w:p w:rsidR="00DB5FCC" w:rsidRPr="00CC1BC7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При наличии оснований для принятия решения о присвоении, аннулир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вании адреса объекту адресации специалист Отдела определяет возможность присвоения адреса при наличии представленных документов.</w:t>
      </w:r>
    </w:p>
    <w:p w:rsidR="00DB5FCC" w:rsidRPr="0026583B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необходимости специалист Отдела выезжает по месту 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нахожд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ния объекта адресации и проводит осмотр местонахождения объекта адресации с составлением акта осмотра, который содержит ссылку на рекомендуемый к присвоению адрес.</w:t>
      </w:r>
    </w:p>
    <w:p w:rsidR="00DB5FCC" w:rsidRPr="0026583B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На основании заявления </w:t>
      </w:r>
      <w:r w:rsidR="00541067" w:rsidRPr="0026583B">
        <w:rPr>
          <w:rFonts w:ascii="Times New Roman" w:hAnsi="Times New Roman" w:cs="Times New Roman"/>
          <w:color w:val="FF0000"/>
          <w:sz w:val="28"/>
          <w:szCs w:val="28"/>
        </w:rPr>
        <w:t>и документов к нему специалист О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тдела </w:t>
      </w:r>
      <w:r w:rsidR="0026583B"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 в теч</w:t>
      </w:r>
      <w:r w:rsidR="0026583B" w:rsidRPr="0026583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26583B"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нии 2 рабочих дней 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готовит проект пост</w:t>
      </w:r>
      <w:r w:rsidR="00541067" w:rsidRPr="0026583B">
        <w:rPr>
          <w:rFonts w:ascii="Times New Roman" w:hAnsi="Times New Roman" w:cs="Times New Roman"/>
          <w:color w:val="FF0000"/>
          <w:sz w:val="28"/>
          <w:szCs w:val="28"/>
        </w:rPr>
        <w:t>ановления администрации Мичури</w:t>
      </w:r>
      <w:r w:rsidR="00541067" w:rsidRPr="0026583B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541067"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ского 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Динского района о присвоении</w:t>
      </w:r>
      <w:r w:rsidR="00F6407C" w:rsidRPr="0026583B">
        <w:rPr>
          <w:rFonts w:ascii="Times New Roman" w:hAnsi="Times New Roman" w:cs="Times New Roman"/>
          <w:color w:val="FF0000"/>
          <w:sz w:val="28"/>
          <w:szCs w:val="28"/>
        </w:rPr>
        <w:t>, изменении,  анн</w:t>
      </w:r>
      <w:r w:rsidR="00F6407C" w:rsidRPr="0026583B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F6407C" w:rsidRPr="0026583B">
        <w:rPr>
          <w:rFonts w:ascii="Times New Roman" w:hAnsi="Times New Roman" w:cs="Times New Roman"/>
          <w:color w:val="FF0000"/>
          <w:sz w:val="28"/>
          <w:szCs w:val="28"/>
        </w:rPr>
        <w:t>лировании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 адреса объекту адресации.</w:t>
      </w:r>
    </w:p>
    <w:p w:rsidR="00DB5FCC" w:rsidRPr="0026583B" w:rsidRDefault="00DB5FCC" w:rsidP="00F6407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83B">
        <w:rPr>
          <w:rFonts w:ascii="Times New Roman" w:hAnsi="Times New Roman" w:cs="Times New Roman"/>
          <w:color w:val="FF0000"/>
          <w:sz w:val="28"/>
          <w:szCs w:val="28"/>
        </w:rPr>
        <w:t>Согласование и подписание проекта постановления осуществляется:</w:t>
      </w:r>
    </w:p>
    <w:p w:rsidR="00DB5FCC" w:rsidRPr="0026583B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- начальником отдела </w:t>
      </w:r>
      <w:r w:rsidR="00541067"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по вопросам земельных 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 отноше</w:t>
      </w:r>
      <w:r w:rsidR="00541067" w:rsidRPr="0026583B">
        <w:rPr>
          <w:rFonts w:ascii="Times New Roman" w:hAnsi="Times New Roman" w:cs="Times New Roman"/>
          <w:color w:val="FF0000"/>
          <w:sz w:val="28"/>
          <w:szCs w:val="28"/>
        </w:rPr>
        <w:t>ний и ЖКХ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 – в т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чение 1</w:t>
      </w:r>
      <w:r w:rsidR="00541067" w:rsidRPr="0026583B">
        <w:rPr>
          <w:rFonts w:ascii="Times New Roman" w:hAnsi="Times New Roman" w:cs="Times New Roman"/>
          <w:color w:val="FF0000"/>
          <w:sz w:val="28"/>
          <w:szCs w:val="28"/>
        </w:rPr>
        <w:t>рабочего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 дня;</w:t>
      </w:r>
    </w:p>
    <w:p w:rsidR="00DB5FCC" w:rsidRPr="0026583B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83B">
        <w:rPr>
          <w:rFonts w:ascii="Times New Roman" w:hAnsi="Times New Roman" w:cs="Times New Roman"/>
          <w:color w:val="FF0000"/>
          <w:sz w:val="28"/>
          <w:szCs w:val="28"/>
        </w:rPr>
        <w:t>- нача</w:t>
      </w:r>
      <w:r w:rsidR="00541067" w:rsidRPr="0026583B">
        <w:rPr>
          <w:rFonts w:ascii="Times New Roman" w:hAnsi="Times New Roman" w:cs="Times New Roman"/>
          <w:color w:val="FF0000"/>
          <w:sz w:val="28"/>
          <w:szCs w:val="28"/>
        </w:rPr>
        <w:t>льником общего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 отдела </w:t>
      </w:r>
      <w:r w:rsidR="00541067" w:rsidRPr="0026583B">
        <w:rPr>
          <w:rFonts w:ascii="Times New Roman" w:hAnsi="Times New Roman" w:cs="Times New Roman"/>
          <w:color w:val="FF0000"/>
          <w:sz w:val="28"/>
          <w:szCs w:val="28"/>
        </w:rPr>
        <w:t>- в течение 1 рабочего дня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DB5FCC" w:rsidRPr="0026583B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- заместителем главы </w:t>
      </w:r>
      <w:r w:rsidR="00541067"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 поселения- в течение 3 рабочих дней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DB5FCC" w:rsidRPr="0026583B" w:rsidRDefault="00541067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Глава администрации Мичуринского </w:t>
      </w:r>
      <w:r w:rsidR="00DB5FCC"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Динского ра</w:t>
      </w:r>
      <w:r w:rsidR="00DB5FCC" w:rsidRPr="0026583B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="00DB5FCC" w:rsidRPr="0026583B">
        <w:rPr>
          <w:rFonts w:ascii="Times New Roman" w:hAnsi="Times New Roman" w:cs="Times New Roman"/>
          <w:color w:val="FF0000"/>
          <w:sz w:val="28"/>
          <w:szCs w:val="28"/>
        </w:rPr>
        <w:t>она подписывает постановление в течение 2-х дней и возвращает его специал</w:t>
      </w:r>
      <w:r w:rsidR="00DB5FCC" w:rsidRPr="0026583B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DB5FCC" w:rsidRPr="0026583B">
        <w:rPr>
          <w:rFonts w:ascii="Times New Roman" w:hAnsi="Times New Roman" w:cs="Times New Roman"/>
          <w:color w:val="FF0000"/>
          <w:sz w:val="28"/>
          <w:szCs w:val="28"/>
        </w:rPr>
        <w:t>сту общего отдела для регистрации.</w:t>
      </w:r>
    </w:p>
    <w:p w:rsidR="00DB5FCC" w:rsidRPr="0026583B" w:rsidRDefault="00DB5FCC" w:rsidP="00F6407C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Срок подготовки, согласования, подписания и регистрации постановления не может превышать </w:t>
      </w:r>
      <w:r w:rsidR="002D6D71" w:rsidRPr="0026583B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26583B">
        <w:rPr>
          <w:rFonts w:ascii="Times New Roman" w:hAnsi="Times New Roman" w:cs="Times New Roman"/>
          <w:color w:val="FF0000"/>
          <w:sz w:val="28"/>
        </w:rPr>
        <w:t> дней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B5FCC" w:rsidRPr="0026583B" w:rsidRDefault="002D6D71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6583B">
        <w:rPr>
          <w:rFonts w:ascii="Times New Roman" w:hAnsi="Times New Roman" w:cs="Times New Roman"/>
          <w:color w:val="FF0000"/>
          <w:sz w:val="28"/>
          <w:szCs w:val="28"/>
        </w:rPr>
        <w:t>Решение администрацией Мичуринского</w:t>
      </w:r>
      <w:r w:rsidR="00DB5FCC" w:rsidRPr="0026583B">
        <w:rPr>
          <w:rFonts w:ascii="Times New Roman" w:hAnsi="Times New Roman" w:cs="Times New Roman"/>
          <w:color w:val="FF0000"/>
          <w:sz w:val="28"/>
          <w:szCs w:val="28"/>
        </w:rPr>
        <w:t xml:space="preserve"> сельского поселения Динского района о присвоении объекту адресации адреса принимается одновременно:</w:t>
      </w:r>
    </w:p>
    <w:p w:rsidR="00DB5FCC" w:rsidRPr="0026583B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0" w:name="sub_1211"/>
      <w:r w:rsidRPr="0026583B">
        <w:rPr>
          <w:rFonts w:ascii="Times New Roman" w:hAnsi="Times New Roman" w:cs="Times New Roman"/>
          <w:color w:val="FF0000"/>
          <w:sz w:val="28"/>
          <w:szCs w:val="28"/>
        </w:rPr>
        <w:t>а) с утверждением уполномоченным органом схемы расположения з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мельного участка, являющегося объектом адресации, на кадастровом плане или кадастровой карте соответствующей территории;</w:t>
      </w:r>
      <w:bookmarkEnd w:id="30"/>
    </w:p>
    <w:p w:rsidR="00DB5FCC" w:rsidRPr="0026583B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1" w:name="sub_1212"/>
      <w:r w:rsidRPr="0026583B">
        <w:rPr>
          <w:rFonts w:ascii="Times New Roman" w:hAnsi="Times New Roman" w:cs="Times New Roman"/>
          <w:color w:val="FF0000"/>
          <w:sz w:val="28"/>
          <w:szCs w:val="28"/>
        </w:rPr>
        <w:t>б) с заключением уполномоченным органом соглашения о перераспред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лении земельных участков, являющихся объектами адресации, в соответствии с</w:t>
      </w:r>
      <w:r w:rsidRPr="0026583B">
        <w:rPr>
          <w:rFonts w:ascii="Times New Roman" w:hAnsi="Times New Roman" w:cs="Times New Roman"/>
          <w:color w:val="FF0000"/>
          <w:sz w:val="28"/>
        </w:rPr>
        <w:t> </w:t>
      </w:r>
      <w:bookmarkEnd w:id="31"/>
      <w:r w:rsidR="003024B6" w:rsidRPr="0026583B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"https://clck.yandex.ru/redir/dv/*data=url%3DgarantF1%253A%252F%252F12024624.11117%26ts%3D1468763835%26uid%3D7765124641468664905&amp;sign=6dd743b7aeb9c37cbfb7cad5b59607e3&amp;keyno=1" \t "_blank" </w:instrText>
      </w:r>
      <w:r w:rsidR="003024B6" w:rsidRPr="0026583B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Pr="0026583B">
        <w:rPr>
          <w:rFonts w:ascii="Times New Roman" w:hAnsi="Times New Roman" w:cs="Times New Roman"/>
          <w:color w:val="FF0000"/>
          <w:sz w:val="28"/>
        </w:rPr>
        <w:t>Земельным кодексом</w:t>
      </w:r>
      <w:r w:rsidR="003024B6" w:rsidRPr="0026583B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  <w:r w:rsidRPr="0026583B">
        <w:rPr>
          <w:rFonts w:ascii="Times New Roman" w:hAnsi="Times New Roman" w:cs="Times New Roman"/>
          <w:color w:val="FF0000"/>
          <w:sz w:val="28"/>
        </w:rPr>
        <w:t> 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Российской Федерации;</w:t>
      </w:r>
    </w:p>
    <w:p w:rsidR="00DB5FCC" w:rsidRPr="0026583B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32" w:name="sub_1213"/>
      <w:r w:rsidRPr="0026583B">
        <w:rPr>
          <w:rFonts w:ascii="Times New Roman" w:hAnsi="Times New Roman" w:cs="Times New Roman"/>
          <w:color w:val="FF0000"/>
          <w:sz w:val="28"/>
          <w:szCs w:val="28"/>
        </w:rPr>
        <w:t>в) с заключением уполномоченным органом договора о развитии застр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енной территории в соответствии с</w:t>
      </w:r>
      <w:r w:rsidRPr="0026583B">
        <w:rPr>
          <w:rFonts w:ascii="Times New Roman" w:hAnsi="Times New Roman" w:cs="Times New Roman"/>
          <w:color w:val="FF0000"/>
          <w:sz w:val="28"/>
        </w:rPr>
        <w:t> </w:t>
      </w:r>
      <w:bookmarkEnd w:id="32"/>
      <w:r w:rsidR="003024B6" w:rsidRPr="0026583B">
        <w:rPr>
          <w:rFonts w:ascii="Times New Roman" w:hAnsi="Times New Roman" w:cs="Times New Roman"/>
          <w:color w:val="FF0000"/>
          <w:sz w:val="28"/>
          <w:szCs w:val="28"/>
        </w:rPr>
        <w:fldChar w:fldCharType="begin"/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instrText xml:space="preserve"> HYPERLINK "https://clck.yandex.ru/redir/dv/*data=url%3DgarantF1%253A%252F%252F12038258.462%26ts%3D1468763835%26uid%3D7765124641468664905&amp;sign=447039bd1b6bad65c18e09ba7a0fffb6&amp;keyno=1" \t "_blank" </w:instrText>
      </w:r>
      <w:r w:rsidR="003024B6" w:rsidRPr="0026583B">
        <w:rPr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Pr="0026583B">
        <w:rPr>
          <w:rFonts w:ascii="Times New Roman" w:hAnsi="Times New Roman" w:cs="Times New Roman"/>
          <w:color w:val="FF0000"/>
          <w:sz w:val="28"/>
        </w:rPr>
        <w:t>Градостроительным кодексом</w:t>
      </w:r>
      <w:r w:rsidR="003024B6" w:rsidRPr="0026583B">
        <w:rPr>
          <w:rFonts w:ascii="Times New Roman" w:hAnsi="Times New Roman" w:cs="Times New Roman"/>
          <w:color w:val="FF0000"/>
          <w:sz w:val="28"/>
          <w:szCs w:val="28"/>
        </w:rPr>
        <w:fldChar w:fldCharType="end"/>
      </w:r>
      <w:r w:rsidRPr="0026583B">
        <w:rPr>
          <w:rFonts w:ascii="Times New Roman" w:hAnsi="Times New Roman" w:cs="Times New Roman"/>
          <w:color w:val="FF0000"/>
          <w:sz w:val="28"/>
        </w:rPr>
        <w:t> </w:t>
      </w:r>
      <w:r w:rsidRPr="0026583B">
        <w:rPr>
          <w:rFonts w:ascii="Times New Roman" w:hAnsi="Times New Roman" w:cs="Times New Roman"/>
          <w:color w:val="FF0000"/>
          <w:sz w:val="28"/>
          <w:szCs w:val="28"/>
        </w:rPr>
        <w:t>Российской Федерации;</w:t>
      </w:r>
    </w:p>
    <w:p w:rsidR="00DB5FCC" w:rsidRPr="00CC1BC7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sub_1214"/>
      <w:r w:rsidRPr="00CC1BC7">
        <w:rPr>
          <w:rFonts w:ascii="Times New Roman" w:hAnsi="Times New Roman" w:cs="Times New Roman"/>
          <w:color w:val="000000"/>
          <w:sz w:val="28"/>
          <w:szCs w:val="28"/>
        </w:rPr>
        <w:t>г) с утверждением проекта планировки территории;</w:t>
      </w:r>
      <w:bookmarkEnd w:id="33"/>
    </w:p>
    <w:p w:rsidR="00DB5FCC" w:rsidRPr="00CC1BC7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д) с принятием решения о строительстве объекта адресации.</w:t>
      </w:r>
    </w:p>
    <w:p w:rsidR="00DB5FCC" w:rsidRPr="00CC1BC7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B5FCC" w:rsidRPr="00CC1BC7" w:rsidRDefault="00DB5FCC" w:rsidP="00F6407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После получения зарегистрированного постановления специалист Отдела осуществляет его передачу заявителю лично или его отправку в установленном порядке заявителю посредством почтовой 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>связи. В случае предоставления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ципальной услуги через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«МФЦ» специалист приемной осуществляет перед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чу постановлени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я ответственному сотруднику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 для выдачи заявителю.</w:t>
      </w:r>
    </w:p>
    <w:p w:rsidR="00DB5FCC" w:rsidRPr="00CC1BC7" w:rsidRDefault="00DB5FCC" w:rsidP="00F6407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ра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смотрение заявления и прилагаемых к нему документов Отделом, принятие 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шения о предоставлении 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>или об отказе 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DB5FCC" w:rsidRPr="00AF5F1D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F1D">
        <w:rPr>
          <w:rFonts w:ascii="Times New Roman" w:hAnsi="Times New Roman" w:cs="Times New Roman"/>
          <w:b/>
          <w:color w:val="000000"/>
          <w:sz w:val="28"/>
          <w:szCs w:val="28"/>
        </w:rPr>
        <w:t>3.5. Порядок передачи доку</w:t>
      </w:r>
      <w:r w:rsidR="00AF5F1D">
        <w:rPr>
          <w:rFonts w:ascii="Times New Roman" w:hAnsi="Times New Roman" w:cs="Times New Roman"/>
          <w:b/>
          <w:color w:val="000000"/>
          <w:sz w:val="28"/>
          <w:szCs w:val="28"/>
        </w:rPr>
        <w:t>ментов из администрации Мичуринского</w:t>
      </w:r>
      <w:r w:rsidRPr="00AF5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</w:t>
      </w:r>
      <w:r w:rsidR="00AF5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селения Динского района в </w:t>
      </w:r>
      <w:r w:rsidRPr="00AF5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«МФЦ».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Основанием для начала административной процедуры является получ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>ние  «МФЦ» из администрации Мичуринского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постановления о присвоении, изменении, аннулировании адреса объекту адресации или отказа в предоставлении муниципальной услуги и прилагаемого пакета документов.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Передача документов на всех стадиях подготовки</w:t>
      </w:r>
      <w:r w:rsidRPr="00CC1BC7">
        <w:rPr>
          <w:rFonts w:ascii="Times New Roman" w:hAnsi="Times New Roman" w:cs="Times New Roman"/>
          <w:color w:val="000000"/>
          <w:sz w:val="28"/>
        </w:rPr>
        <w:t> постановления о пр</w:t>
      </w:r>
      <w:r w:rsidRPr="00CC1BC7">
        <w:rPr>
          <w:rFonts w:ascii="Times New Roman" w:hAnsi="Times New Roman" w:cs="Times New Roman"/>
          <w:color w:val="000000"/>
          <w:sz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</w:rPr>
        <w:t>доставлении земельного участка 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осуществляется с внесением соответствующих данных в электронную базу (с указанием даты, времени и лица, которому пер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даны документы).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Передача доку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>ментов из администрации Мичуринского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ления Динского района осуществляется на основании реестра, который соста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ляется специалистом приемной в 2-х экземплярах и содержит дату и время п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редачи.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При переда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че пакета документов работник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«МФЦ», принимающий их, проверяет в присутствии курьера соответствие и количество документов с да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ными, указанными в реестре, проставляет дату, время получения документов и подпись. Первый экземпляр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 реестра остается у работника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«МФЦ», второй по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лежит возврату курьеру.</w:t>
      </w:r>
    </w:p>
    <w:p w:rsidR="00DB5FCC" w:rsidRPr="00CC1BC7" w:rsidRDefault="00AF5F1D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тот же день работник 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«МФЦ», получивший документы из администр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Мичуринского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района, проверяет наличие передаваемых документов, делает в реестре отметку о принятии и передает принятые документы по реестру в сект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 приема и выдачи документов 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подготовка пост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новления о присвоении, изменении, аннулировании адреса объекту адресации либо отказа в предоставлении муниципальной 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услуги, передача документов в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1 день.</w:t>
      </w:r>
    </w:p>
    <w:p w:rsidR="00DB5FCC" w:rsidRPr="00AF5F1D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F1D">
        <w:rPr>
          <w:rFonts w:ascii="Times New Roman" w:hAnsi="Times New Roman" w:cs="Times New Roman"/>
          <w:b/>
          <w:color w:val="000000"/>
          <w:sz w:val="28"/>
          <w:szCs w:val="28"/>
        </w:rPr>
        <w:t>3.6. Выдача постановления о присвоении, изменении, аннулировании адреса объекту адресаци</w:t>
      </w:r>
      <w:r w:rsidR="00AF5F1D">
        <w:rPr>
          <w:rFonts w:ascii="Times New Roman" w:hAnsi="Times New Roman" w:cs="Times New Roman"/>
          <w:b/>
          <w:color w:val="000000"/>
          <w:sz w:val="28"/>
          <w:szCs w:val="28"/>
        </w:rPr>
        <w:t>и либо отказа в предоставлении М</w:t>
      </w:r>
      <w:r w:rsidRPr="00AF5F1D">
        <w:rPr>
          <w:rFonts w:ascii="Times New Roman" w:hAnsi="Times New Roman" w:cs="Times New Roman"/>
          <w:b/>
          <w:color w:val="000000"/>
          <w:sz w:val="28"/>
          <w:szCs w:val="28"/>
        </w:rPr>
        <w:t>униципальной ус</w:t>
      </w:r>
      <w:r w:rsidR="00AF5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луги в </w:t>
      </w:r>
      <w:r w:rsidRPr="00AF5F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«МФЦ».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получ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>ние  «МФЦ» из администрации Мичуринского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постановления о присвоении, изменении, аннулировании адреса объекту адресаци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>и либо отказа в предоставлении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услуги.</w:t>
      </w:r>
    </w:p>
    <w:p w:rsidR="00DB5FCC" w:rsidRPr="00CC1BC7" w:rsidRDefault="00AF5F1D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пребывает в </w:t>
      </w:r>
      <w:r w:rsidR="00DB5FCC"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 лично с документом, удостоверяющим личность и с распиской в получении документов.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ри выдаче документов работник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 устанавливает личность за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вителя, проверяет наличие расписки (в случае утери заявителем расписки пр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вер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яет наличие расписки в архиве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 «МФЦ», изготавливает 1 копию либо расп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чатывает с использованием программного электронного комплекса, на обра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ной стороне которой делает надпись «оригинал расписки утерян», ставит дату и подпись) и выдае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C1BC7">
        <w:rPr>
          <w:rFonts w:ascii="Times New Roman" w:hAnsi="Times New Roman" w:cs="Times New Roman"/>
          <w:color w:val="000000"/>
          <w:sz w:val="28"/>
        </w:rPr>
        <w:t xml:space="preserve">постановление </w:t>
      </w:r>
      <w:r w:rsidR="00AF5F1D" w:rsidRPr="00CC1BC7">
        <w:rPr>
          <w:rFonts w:ascii="Times New Roman" w:hAnsi="Times New Roman" w:cs="Times New Roman"/>
          <w:color w:val="000000"/>
          <w:sz w:val="28"/>
          <w:szCs w:val="28"/>
        </w:rPr>
        <w:t>о присвоении, изменении, аннулировании а</w:t>
      </w:r>
      <w:r w:rsidR="00AF5F1D" w:rsidRPr="00CC1BC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F5F1D" w:rsidRPr="00CC1BC7">
        <w:rPr>
          <w:rFonts w:ascii="Times New Roman" w:hAnsi="Times New Roman" w:cs="Times New Roman"/>
          <w:color w:val="000000"/>
          <w:sz w:val="28"/>
          <w:szCs w:val="28"/>
        </w:rPr>
        <w:t>реса объекту адресаци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либо отказ в предоставле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>нии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униципальной услуги заявителю.</w:t>
      </w:r>
    </w:p>
    <w:p w:rsidR="00DB5FCC" w:rsidRPr="00CC1BC7" w:rsidRDefault="00DB5FCC" w:rsidP="00DB5FCC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BC7">
        <w:rPr>
          <w:rFonts w:ascii="Times New Roman" w:hAnsi="Times New Roman" w:cs="Times New Roman"/>
          <w:color w:val="000000"/>
          <w:sz w:val="28"/>
          <w:szCs w:val="28"/>
        </w:rPr>
        <w:t>Заявитель подтверждает получение результата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М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униципальной услуги личной подписью с расшифровкой в соответствующей графе </w:t>
      </w:r>
      <w:r w:rsidR="00AF5F1D">
        <w:rPr>
          <w:rFonts w:ascii="Times New Roman" w:hAnsi="Times New Roman" w:cs="Times New Roman"/>
          <w:color w:val="000000"/>
          <w:sz w:val="28"/>
          <w:szCs w:val="28"/>
        </w:rPr>
        <w:t xml:space="preserve">расписки, которая хранится в </w:t>
      </w:r>
      <w:r w:rsidRPr="00CC1BC7">
        <w:rPr>
          <w:rFonts w:ascii="Times New Roman" w:hAnsi="Times New Roman" w:cs="Times New Roman"/>
          <w:color w:val="000000"/>
          <w:sz w:val="28"/>
          <w:szCs w:val="28"/>
        </w:rPr>
        <w:t>«МФЦ».</w:t>
      </w:r>
    </w:p>
    <w:p w:rsidR="00DB5FCC" w:rsidRPr="00DB5FCC" w:rsidRDefault="00DB5FCC" w:rsidP="00DB5FCC">
      <w:r w:rsidRPr="00CC1BC7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– 1 день.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238FD" w:rsidRPr="00D7254E" w:rsidRDefault="00D238FD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5"/>
      <w:bookmarkEnd w:id="25"/>
      <w:bookmarkEnd w:id="26"/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35" w:name="sub_72"/>
      <w:bookmarkEnd w:id="34"/>
      <w:r w:rsidRPr="0081040A">
        <w:rPr>
          <w:rFonts w:ascii="Times New Roman" w:hAnsi="Times New Roman"/>
          <w:color w:val="auto"/>
          <w:sz w:val="28"/>
          <w:szCs w:val="28"/>
        </w:rPr>
        <w:t>IV. Формы контроля за предоставлением Муниципальной услуги</w:t>
      </w: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81040A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</w:p>
    <w:p w:rsidR="00AD307A" w:rsidRPr="0081040A" w:rsidRDefault="00AD307A" w:rsidP="004124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40A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AD307A" w:rsidRPr="0081040A" w:rsidRDefault="00AD307A" w:rsidP="00AD307A"/>
    <w:p w:rsidR="00474B38" w:rsidRPr="00474B38" w:rsidRDefault="00474B38" w:rsidP="00474B38">
      <w:pPr>
        <w:pStyle w:val="1"/>
        <w:tabs>
          <w:tab w:val="num" w:pos="0"/>
        </w:tabs>
        <w:suppressAutoHyphens/>
        <w:autoSpaceDN/>
        <w:adjustRightInd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6" w:name="sub_183"/>
      <w:bookmarkEnd w:id="35"/>
      <w:r w:rsidRPr="00474B38">
        <w:rPr>
          <w:rFonts w:ascii="Times New Roman" w:hAnsi="Times New Roman"/>
          <w:b w:val="0"/>
          <w:color w:val="auto"/>
          <w:sz w:val="28"/>
          <w:szCs w:val="28"/>
        </w:rPr>
        <w:t xml:space="preserve">        </w:t>
      </w:r>
      <w:bookmarkStart w:id="37" w:name="sub_174"/>
      <w:r w:rsidRPr="00474B38">
        <w:rPr>
          <w:rFonts w:ascii="Times New Roman" w:hAnsi="Times New Roman"/>
          <w:b w:val="0"/>
          <w:color w:val="auto"/>
          <w:sz w:val="28"/>
          <w:szCs w:val="28"/>
        </w:rPr>
        <w:t>4.1.1.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предусматривает контроль за соблюдением   установленных требования к предоставлению Муниципальной услуги, а также принятием ими решений</w:t>
      </w:r>
      <w:bookmarkStart w:id="38" w:name="sub_171"/>
      <w:bookmarkEnd w:id="37"/>
      <w:r w:rsidRPr="00474B38">
        <w:rPr>
          <w:rFonts w:ascii="Times New Roman" w:hAnsi="Times New Roman"/>
          <w:b w:val="0"/>
          <w:color w:val="auto"/>
          <w:sz w:val="28"/>
          <w:szCs w:val="28"/>
        </w:rPr>
        <w:t xml:space="preserve"> в соответствии с данным регламентом и действующим законодательством.</w:t>
      </w:r>
    </w:p>
    <w:p w:rsidR="00474B38" w:rsidRPr="00474B38" w:rsidRDefault="00474B38" w:rsidP="00474B38">
      <w:pPr>
        <w:jc w:val="both"/>
        <w:rPr>
          <w:rFonts w:ascii="Times New Roman" w:hAnsi="Times New Roman" w:cs="Times New Roman"/>
          <w:sz w:val="28"/>
          <w:szCs w:val="28"/>
        </w:rPr>
      </w:pPr>
      <w:r w:rsidRPr="00474B38">
        <w:rPr>
          <w:rFonts w:ascii="Times New Roman" w:hAnsi="Times New Roman" w:cs="Times New Roman"/>
          <w:sz w:val="28"/>
          <w:szCs w:val="28"/>
        </w:rPr>
        <w:t xml:space="preserve">         4.1.2. Текущий контроль за  соблюдением последовательности действий, определенных административными процедурами по предоставлению Муниц</w:t>
      </w:r>
      <w:r w:rsidRPr="00474B38">
        <w:rPr>
          <w:rFonts w:ascii="Times New Roman" w:hAnsi="Times New Roman" w:cs="Times New Roman"/>
          <w:sz w:val="28"/>
          <w:szCs w:val="28"/>
        </w:rPr>
        <w:t>и</w:t>
      </w:r>
      <w:r w:rsidRPr="00474B38">
        <w:rPr>
          <w:rFonts w:ascii="Times New Roman" w:hAnsi="Times New Roman" w:cs="Times New Roman"/>
          <w:sz w:val="28"/>
          <w:szCs w:val="28"/>
        </w:rPr>
        <w:t>пальной услуги, и принятием решений ответственными должностными лицами осуществляется ежедневно  главой Мичуринского сельского поселения.</w:t>
      </w:r>
    </w:p>
    <w:p w:rsidR="00474B38" w:rsidRPr="00030B01" w:rsidRDefault="00474B38" w:rsidP="00474B38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38"/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040A">
        <w:rPr>
          <w:rFonts w:ascii="Times New Roman" w:hAnsi="Times New Roman"/>
          <w:color w:val="auto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75"/>
      <w:bookmarkEnd w:id="36"/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82"/>
      <w:bookmarkEnd w:id="39"/>
      <w:r w:rsidRPr="00030B01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Отделом Мун</w:t>
      </w:r>
      <w:r w:rsidRPr="00030B01">
        <w:rPr>
          <w:rFonts w:ascii="Times New Roman" w:hAnsi="Times New Roman" w:cs="Times New Roman"/>
          <w:sz w:val="28"/>
          <w:szCs w:val="28"/>
        </w:rPr>
        <w:t>и</w:t>
      </w:r>
      <w:r w:rsidRPr="00030B01">
        <w:rPr>
          <w:rFonts w:ascii="Times New Roman" w:hAnsi="Times New Roman" w:cs="Times New Roman"/>
          <w:sz w:val="28"/>
          <w:szCs w:val="28"/>
        </w:rPr>
        <w:t>ципальной услуги включает в себя проведение плановых и внеплановых пров</w:t>
      </w:r>
      <w:r w:rsidRPr="00030B01">
        <w:rPr>
          <w:rFonts w:ascii="Times New Roman" w:hAnsi="Times New Roman" w:cs="Times New Roman"/>
          <w:sz w:val="28"/>
          <w:szCs w:val="28"/>
        </w:rPr>
        <w:t>е</w:t>
      </w:r>
      <w:r w:rsidRPr="00030B01">
        <w:rPr>
          <w:rFonts w:ascii="Times New Roman" w:hAnsi="Times New Roman" w:cs="Times New Roman"/>
          <w:sz w:val="28"/>
          <w:szCs w:val="28"/>
        </w:rPr>
        <w:t>рок, выявление и устранение нарушений прав заявителей, рассмотрение, прин</w:t>
      </w:r>
      <w:r w:rsidRPr="00030B01">
        <w:rPr>
          <w:rFonts w:ascii="Times New Roman" w:hAnsi="Times New Roman" w:cs="Times New Roman"/>
          <w:sz w:val="28"/>
          <w:szCs w:val="28"/>
        </w:rPr>
        <w:t>я</w:t>
      </w:r>
      <w:r w:rsidRPr="00030B01">
        <w:rPr>
          <w:rFonts w:ascii="Times New Roman" w:hAnsi="Times New Roman" w:cs="Times New Roman"/>
          <w:sz w:val="28"/>
          <w:szCs w:val="28"/>
        </w:rPr>
        <w:t>тие решений и подготовку ответов на обращения заинтересованных лиц, с</w:t>
      </w:r>
      <w:r w:rsidRPr="00030B01">
        <w:rPr>
          <w:rFonts w:ascii="Times New Roman" w:hAnsi="Times New Roman" w:cs="Times New Roman"/>
          <w:sz w:val="28"/>
          <w:szCs w:val="28"/>
        </w:rPr>
        <w:t>о</w:t>
      </w:r>
      <w:r w:rsidRPr="00030B01">
        <w:rPr>
          <w:rFonts w:ascii="Times New Roman" w:hAnsi="Times New Roman" w:cs="Times New Roman"/>
          <w:sz w:val="28"/>
          <w:szCs w:val="28"/>
        </w:rPr>
        <w:t>держащих жалобы на действия (бездействие) должностных лиц Администр</w:t>
      </w:r>
      <w:r w:rsidRPr="00030B01">
        <w:rPr>
          <w:rFonts w:ascii="Times New Roman" w:hAnsi="Times New Roman" w:cs="Times New Roman"/>
          <w:sz w:val="28"/>
          <w:szCs w:val="28"/>
        </w:rPr>
        <w:t>а</w:t>
      </w:r>
      <w:r w:rsidRPr="00030B01">
        <w:rPr>
          <w:rFonts w:ascii="Times New Roman" w:hAnsi="Times New Roman" w:cs="Times New Roman"/>
          <w:sz w:val="28"/>
          <w:szCs w:val="28"/>
        </w:rPr>
        <w:t>ции.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76"/>
      <w:r w:rsidRPr="00030B01">
        <w:rPr>
          <w:rFonts w:ascii="Times New Roman" w:hAnsi="Times New Roman" w:cs="Times New Roman"/>
          <w:sz w:val="28"/>
          <w:szCs w:val="28"/>
        </w:rPr>
        <w:t>4.2.2. Порядок и периодичность проведения плановых проверок выпо</w:t>
      </w:r>
      <w:r w:rsidRPr="00030B01">
        <w:rPr>
          <w:rFonts w:ascii="Times New Roman" w:hAnsi="Times New Roman" w:cs="Times New Roman"/>
          <w:sz w:val="28"/>
          <w:szCs w:val="28"/>
        </w:rPr>
        <w:t>л</w:t>
      </w:r>
      <w:r w:rsidRPr="00030B01">
        <w:rPr>
          <w:rFonts w:ascii="Times New Roman" w:hAnsi="Times New Roman" w:cs="Times New Roman"/>
          <w:sz w:val="28"/>
          <w:szCs w:val="28"/>
        </w:rPr>
        <w:t>нения сотрудниками Отдела  положений Административного регламента и иных нормативных правовых актов, устанавливающих требования к предоста</w:t>
      </w:r>
      <w:r w:rsidRPr="00030B01">
        <w:rPr>
          <w:rFonts w:ascii="Times New Roman" w:hAnsi="Times New Roman" w:cs="Times New Roman"/>
          <w:sz w:val="28"/>
          <w:szCs w:val="28"/>
        </w:rPr>
        <w:t>в</w:t>
      </w:r>
      <w:r w:rsidRPr="00030B01">
        <w:rPr>
          <w:rFonts w:ascii="Times New Roman" w:hAnsi="Times New Roman" w:cs="Times New Roman"/>
          <w:sz w:val="28"/>
          <w:szCs w:val="28"/>
        </w:rPr>
        <w:t>лению Муниципальной услуги, осуществляются в соответствии с планом раб</w:t>
      </w:r>
      <w:r w:rsidRPr="00030B01">
        <w:rPr>
          <w:rFonts w:ascii="Times New Roman" w:hAnsi="Times New Roman" w:cs="Times New Roman"/>
          <w:sz w:val="28"/>
          <w:szCs w:val="28"/>
        </w:rPr>
        <w:t>о</w:t>
      </w:r>
      <w:r w:rsidRPr="00030B01">
        <w:rPr>
          <w:rFonts w:ascii="Times New Roman" w:hAnsi="Times New Roman" w:cs="Times New Roman"/>
          <w:sz w:val="28"/>
          <w:szCs w:val="28"/>
        </w:rPr>
        <w:t>ты Администрации на текущий год.</w:t>
      </w:r>
    </w:p>
    <w:bookmarkEnd w:id="41"/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lastRenderedPageBreak/>
        <w:t>Проведение проверок выполнения положений Административного ре</w:t>
      </w:r>
      <w:r w:rsidRPr="00030B01">
        <w:rPr>
          <w:rFonts w:ascii="Times New Roman" w:hAnsi="Times New Roman" w:cs="Times New Roman"/>
          <w:sz w:val="28"/>
          <w:szCs w:val="28"/>
        </w:rPr>
        <w:t>г</w:t>
      </w:r>
      <w:r w:rsidRPr="00030B01">
        <w:rPr>
          <w:rFonts w:ascii="Times New Roman" w:hAnsi="Times New Roman" w:cs="Times New Roman"/>
          <w:sz w:val="28"/>
          <w:szCs w:val="28"/>
        </w:rPr>
        <w:t>ламента и иных нормативных правовых актов, устанавливающих требования к исполнению Муниципальной услуги, осуществляет общий отдел  администр</w:t>
      </w:r>
      <w:r w:rsidRPr="00030B01">
        <w:rPr>
          <w:rFonts w:ascii="Times New Roman" w:hAnsi="Times New Roman" w:cs="Times New Roman"/>
          <w:sz w:val="28"/>
          <w:szCs w:val="28"/>
        </w:rPr>
        <w:t>а</w:t>
      </w:r>
      <w:r w:rsidRPr="00030B01">
        <w:rPr>
          <w:rFonts w:ascii="Times New Roman" w:hAnsi="Times New Roman" w:cs="Times New Roman"/>
          <w:sz w:val="28"/>
          <w:szCs w:val="28"/>
        </w:rPr>
        <w:t xml:space="preserve">ции муниципального образования Мичуринское сельское поселение (далее – </w:t>
      </w:r>
      <w:r>
        <w:rPr>
          <w:rFonts w:ascii="Times New Roman" w:hAnsi="Times New Roman" w:cs="Times New Roman"/>
          <w:sz w:val="28"/>
          <w:szCs w:val="28"/>
        </w:rPr>
        <w:t>общий отдел</w:t>
      </w:r>
      <w:r w:rsidRPr="00030B01">
        <w:rPr>
          <w:rFonts w:ascii="Times New Roman" w:hAnsi="Times New Roman" w:cs="Times New Roman"/>
          <w:sz w:val="28"/>
          <w:szCs w:val="28"/>
        </w:rPr>
        <w:t>), на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30B01">
        <w:rPr>
          <w:rFonts w:ascii="Times New Roman" w:hAnsi="Times New Roman" w:cs="Times New Roman"/>
          <w:sz w:val="28"/>
          <w:szCs w:val="28"/>
        </w:rPr>
        <w:t xml:space="preserve"> возложена функция по проведению проверок.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77"/>
      <w:r w:rsidRPr="00030B01">
        <w:rPr>
          <w:rFonts w:ascii="Times New Roman" w:hAnsi="Times New Roman" w:cs="Times New Roman"/>
          <w:sz w:val="28"/>
          <w:szCs w:val="28"/>
        </w:rPr>
        <w:t>4.2.3. Решение об осуществлении плановых и внеплановых проверок по</w:t>
      </w:r>
      <w:r w:rsidRPr="00030B01">
        <w:rPr>
          <w:rFonts w:ascii="Times New Roman" w:hAnsi="Times New Roman" w:cs="Times New Roman"/>
          <w:sz w:val="28"/>
          <w:szCs w:val="28"/>
        </w:rPr>
        <w:t>л</w:t>
      </w:r>
      <w:r w:rsidRPr="00030B01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принимается главой Мичуринского сельского поселения.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78"/>
      <w:bookmarkEnd w:id="42"/>
      <w:r w:rsidRPr="00030B01">
        <w:rPr>
          <w:rFonts w:ascii="Times New Roman" w:hAnsi="Times New Roman" w:cs="Times New Roman"/>
          <w:sz w:val="28"/>
          <w:szCs w:val="28"/>
        </w:rPr>
        <w:t>4.2.4. Плановые проверки проводятся на основании годовых планов раб</w:t>
      </w:r>
      <w:r w:rsidRPr="00030B01">
        <w:rPr>
          <w:rFonts w:ascii="Times New Roman" w:hAnsi="Times New Roman" w:cs="Times New Roman"/>
          <w:sz w:val="28"/>
          <w:szCs w:val="28"/>
        </w:rPr>
        <w:t>о</w:t>
      </w:r>
      <w:r w:rsidRPr="00030B01">
        <w:rPr>
          <w:rFonts w:ascii="Times New Roman" w:hAnsi="Times New Roman" w:cs="Times New Roman"/>
          <w:sz w:val="28"/>
          <w:szCs w:val="28"/>
        </w:rPr>
        <w:t>ты Администрации, внеплановые проверки проводятся при выявлении наруш</w:t>
      </w:r>
      <w:r w:rsidRPr="00030B01">
        <w:rPr>
          <w:rFonts w:ascii="Times New Roman" w:hAnsi="Times New Roman" w:cs="Times New Roman"/>
          <w:sz w:val="28"/>
          <w:szCs w:val="28"/>
        </w:rPr>
        <w:t>е</w:t>
      </w:r>
      <w:r w:rsidRPr="00030B01">
        <w:rPr>
          <w:rFonts w:ascii="Times New Roman" w:hAnsi="Times New Roman" w:cs="Times New Roman"/>
          <w:sz w:val="28"/>
          <w:szCs w:val="28"/>
        </w:rPr>
        <w:t>ний при предоставлении Муниципальной услуги или по конкретному обращ</w:t>
      </w:r>
      <w:r w:rsidRPr="00030B01">
        <w:rPr>
          <w:rFonts w:ascii="Times New Roman" w:hAnsi="Times New Roman" w:cs="Times New Roman"/>
          <w:sz w:val="28"/>
          <w:szCs w:val="28"/>
        </w:rPr>
        <w:t>е</w:t>
      </w:r>
      <w:r w:rsidRPr="00030B01">
        <w:rPr>
          <w:rFonts w:ascii="Times New Roman" w:hAnsi="Times New Roman" w:cs="Times New Roman"/>
          <w:sz w:val="28"/>
          <w:szCs w:val="28"/>
        </w:rPr>
        <w:t>нию заявителя.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79"/>
      <w:bookmarkEnd w:id="43"/>
      <w:r w:rsidRPr="00030B01">
        <w:rPr>
          <w:rFonts w:ascii="Times New Roman" w:hAnsi="Times New Roman" w:cs="Times New Roman"/>
          <w:sz w:val="28"/>
          <w:szCs w:val="28"/>
        </w:rPr>
        <w:t>4.2.5. Плановые и внеплановые проверки полноты и качества предоста</w:t>
      </w:r>
      <w:r w:rsidRPr="00030B01">
        <w:rPr>
          <w:rFonts w:ascii="Times New Roman" w:hAnsi="Times New Roman" w:cs="Times New Roman"/>
          <w:sz w:val="28"/>
          <w:szCs w:val="28"/>
        </w:rPr>
        <w:t>в</w:t>
      </w:r>
      <w:r w:rsidRPr="00030B01">
        <w:rPr>
          <w:rFonts w:ascii="Times New Roman" w:hAnsi="Times New Roman" w:cs="Times New Roman"/>
          <w:sz w:val="28"/>
          <w:szCs w:val="28"/>
        </w:rPr>
        <w:t>ления Муниципальной услуги осуществляются начальником общего отдела Администрации, ответственным за организацию работы по рассмотрению о</w:t>
      </w:r>
      <w:r w:rsidRPr="00030B01">
        <w:rPr>
          <w:rFonts w:ascii="Times New Roman" w:hAnsi="Times New Roman" w:cs="Times New Roman"/>
          <w:sz w:val="28"/>
          <w:szCs w:val="28"/>
        </w:rPr>
        <w:t>б</w:t>
      </w:r>
      <w:r w:rsidRPr="00030B01">
        <w:rPr>
          <w:rFonts w:ascii="Times New Roman" w:hAnsi="Times New Roman" w:cs="Times New Roman"/>
          <w:sz w:val="28"/>
          <w:szCs w:val="28"/>
        </w:rPr>
        <w:t>ращений граждан, и уполномоченными должностными лицами на основании соответствующих муниципальных правовых актов.</w:t>
      </w:r>
    </w:p>
    <w:bookmarkEnd w:id="44"/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4.2.6.Проверки проводятся с целью выявления и устранения нарушений прав заявителей и привлечения виновных лиц к ответственности. Результаты проверок оформляются в виде справки или акта, подписанного должностными лицами уполномоченными на проведение проверки.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sub_185"/>
      <w:bookmarkEnd w:id="40"/>
      <w:r w:rsidRPr="0081040A">
        <w:rPr>
          <w:rFonts w:ascii="Times New Roman" w:hAnsi="Times New Roman"/>
          <w:color w:val="auto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bookmarkEnd w:id="45"/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84"/>
      <w:r w:rsidRPr="00030B01">
        <w:rPr>
          <w:rFonts w:ascii="Times New Roman" w:hAnsi="Times New Roman" w:cs="Times New Roman"/>
          <w:sz w:val="28"/>
          <w:szCs w:val="28"/>
        </w:rPr>
        <w:t>4.3.1.По результатам проведенных проверок в случае выявления наруш</w:t>
      </w:r>
      <w:r w:rsidRPr="00030B01">
        <w:rPr>
          <w:rFonts w:ascii="Times New Roman" w:hAnsi="Times New Roman" w:cs="Times New Roman"/>
          <w:sz w:val="28"/>
          <w:szCs w:val="28"/>
        </w:rPr>
        <w:t>е</w:t>
      </w:r>
      <w:r w:rsidRPr="00030B01">
        <w:rPr>
          <w:rFonts w:ascii="Times New Roman" w:hAnsi="Times New Roman" w:cs="Times New Roman"/>
          <w:sz w:val="28"/>
          <w:szCs w:val="28"/>
        </w:rPr>
        <w:t>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bookmarkEnd w:id="46"/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4.3.2.Персональная ответственность работников Администрации за нес</w:t>
      </w:r>
      <w:r w:rsidRPr="00030B01">
        <w:rPr>
          <w:rFonts w:ascii="Times New Roman" w:hAnsi="Times New Roman" w:cs="Times New Roman"/>
          <w:sz w:val="28"/>
          <w:szCs w:val="28"/>
        </w:rPr>
        <w:t>о</w:t>
      </w:r>
      <w:r w:rsidRPr="00030B01">
        <w:rPr>
          <w:rFonts w:ascii="Times New Roman" w:hAnsi="Times New Roman" w:cs="Times New Roman"/>
          <w:sz w:val="28"/>
          <w:szCs w:val="28"/>
        </w:rPr>
        <w:t>блюдение порядка осуществления административных процедур в ходе предо</w:t>
      </w:r>
      <w:r w:rsidRPr="00030B01">
        <w:rPr>
          <w:rFonts w:ascii="Times New Roman" w:hAnsi="Times New Roman" w:cs="Times New Roman"/>
          <w:sz w:val="28"/>
          <w:szCs w:val="28"/>
        </w:rPr>
        <w:t>с</w:t>
      </w:r>
      <w:r w:rsidRPr="00030B01">
        <w:rPr>
          <w:rFonts w:ascii="Times New Roman" w:hAnsi="Times New Roman" w:cs="Times New Roman"/>
          <w:sz w:val="28"/>
          <w:szCs w:val="28"/>
        </w:rPr>
        <w:t>тавления Муниципальной услуги закрепляется в их должностных инструкциях.</w:t>
      </w:r>
    </w:p>
    <w:p w:rsidR="00474B38" w:rsidRPr="00030B01" w:rsidRDefault="00474B38" w:rsidP="00474B3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4.3.3.Специалист Отдела несет ответственность за соблюдение сроков, порядка приема документов, за проверку документов, определение их подли</w:t>
      </w:r>
      <w:r w:rsidRPr="00030B01">
        <w:rPr>
          <w:rFonts w:ascii="Times New Roman" w:hAnsi="Times New Roman" w:cs="Times New Roman"/>
          <w:sz w:val="28"/>
          <w:szCs w:val="28"/>
        </w:rPr>
        <w:t>н</w:t>
      </w:r>
      <w:r w:rsidRPr="00030B01">
        <w:rPr>
          <w:rFonts w:ascii="Times New Roman" w:hAnsi="Times New Roman" w:cs="Times New Roman"/>
          <w:sz w:val="28"/>
          <w:szCs w:val="28"/>
        </w:rPr>
        <w:t>ности и соответствия установленным требованиям, а также соблюдение сроков выполнения административных действий, входящих в его компетенцию.</w:t>
      </w:r>
    </w:p>
    <w:p w:rsidR="00474B38" w:rsidRPr="00030B01" w:rsidRDefault="00474B38" w:rsidP="00474B38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4.3.4. Все должностные лица, участвующие в предоставлении Муниц</w:t>
      </w:r>
      <w:r w:rsidRPr="00030B01">
        <w:rPr>
          <w:rFonts w:ascii="Times New Roman" w:hAnsi="Times New Roman" w:cs="Times New Roman"/>
          <w:sz w:val="28"/>
          <w:szCs w:val="28"/>
        </w:rPr>
        <w:t>и</w:t>
      </w:r>
      <w:r w:rsidRPr="00030B01">
        <w:rPr>
          <w:rFonts w:ascii="Times New Roman" w:hAnsi="Times New Roman" w:cs="Times New Roman"/>
          <w:sz w:val="28"/>
          <w:szCs w:val="28"/>
        </w:rPr>
        <w:t>пальной услуги, несут ответственность за выполнение своих обязанностей и соблюдение сроков выполнения административных процедур, указанных в А</w:t>
      </w:r>
      <w:r w:rsidRPr="00030B01">
        <w:rPr>
          <w:rFonts w:ascii="Times New Roman" w:hAnsi="Times New Roman" w:cs="Times New Roman"/>
          <w:sz w:val="28"/>
          <w:szCs w:val="28"/>
        </w:rPr>
        <w:t>д</w:t>
      </w:r>
      <w:r w:rsidRPr="00030B01">
        <w:rPr>
          <w:rFonts w:ascii="Times New Roman" w:hAnsi="Times New Roman" w:cs="Times New Roman"/>
          <w:sz w:val="28"/>
          <w:szCs w:val="28"/>
        </w:rPr>
        <w:t>министративном регламенте.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87"/>
      <w:r w:rsidRPr="0081040A">
        <w:rPr>
          <w:rFonts w:ascii="Times New Roman" w:hAnsi="Times New Roman"/>
          <w:color w:val="auto"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47"/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86"/>
      <w:r w:rsidRPr="00030B01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</w:t>
      </w:r>
      <w:r w:rsidRPr="00030B01">
        <w:rPr>
          <w:rFonts w:ascii="Times New Roman" w:hAnsi="Times New Roman" w:cs="Times New Roman"/>
          <w:sz w:val="28"/>
          <w:szCs w:val="28"/>
        </w:rPr>
        <w:t>ж</w:t>
      </w:r>
      <w:r w:rsidRPr="00030B01">
        <w:rPr>
          <w:rFonts w:ascii="Times New Roman" w:hAnsi="Times New Roman" w:cs="Times New Roman"/>
          <w:sz w:val="28"/>
          <w:szCs w:val="28"/>
        </w:rPr>
        <w:lastRenderedPageBreak/>
        <w:t>дан, их объединений и организаций не предусмотрен.</w:t>
      </w:r>
      <w:bookmarkEnd w:id="48"/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500"/>
      <w:r w:rsidRPr="0081040A">
        <w:rPr>
          <w:rFonts w:ascii="Times New Roman" w:hAnsi="Times New Roman"/>
          <w:color w:val="auto"/>
          <w:sz w:val="28"/>
          <w:szCs w:val="28"/>
        </w:rPr>
        <w:t>V. Досудебный (внесудебный) порядок обжалования решений и действий</w:t>
      </w:r>
      <w:r w:rsidRPr="0081040A">
        <w:rPr>
          <w:rFonts w:ascii="Times New Roman" w:hAnsi="Times New Roman"/>
          <w:color w:val="auto"/>
          <w:sz w:val="28"/>
          <w:szCs w:val="28"/>
        </w:rPr>
        <w:br/>
        <w:t xml:space="preserve">(бездействия) уполномоченных  органов Администрации, муниципального образования Мичуринское сельское поселение, предоставляющих муниципальную услугу, и должностных лиц </w:t>
      </w:r>
    </w:p>
    <w:p w:rsidR="00AD307A" w:rsidRPr="0081040A" w:rsidRDefault="00AD307A" w:rsidP="00AD307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49"/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1040A">
        <w:rPr>
          <w:rFonts w:ascii="Times New Roman" w:hAnsi="Times New Roman"/>
          <w:color w:val="auto"/>
          <w:sz w:val="28"/>
          <w:szCs w:val="28"/>
        </w:rPr>
        <w:t xml:space="preserve">          5.1. Право на досудебное (внесудебное) обжалование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81040A" w:rsidRDefault="00474B38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</w:t>
      </w:r>
      <w:r w:rsidRPr="00030B01">
        <w:rPr>
          <w:rFonts w:ascii="Times New Roman" w:hAnsi="Times New Roman" w:cs="Times New Roman"/>
          <w:sz w:val="28"/>
          <w:szCs w:val="28"/>
        </w:rPr>
        <w:t>е</w:t>
      </w:r>
      <w:r w:rsidRPr="00030B01">
        <w:rPr>
          <w:rFonts w:ascii="Times New Roman" w:hAnsi="Times New Roman" w:cs="Times New Roman"/>
          <w:sz w:val="28"/>
          <w:szCs w:val="28"/>
        </w:rPr>
        <w:t>ний и действий (бездействия) уполномоченного  органа Администрации, пр</w:t>
      </w:r>
      <w:r w:rsidRPr="00030B01">
        <w:rPr>
          <w:rFonts w:ascii="Times New Roman" w:hAnsi="Times New Roman" w:cs="Times New Roman"/>
          <w:sz w:val="28"/>
          <w:szCs w:val="28"/>
        </w:rPr>
        <w:t>е</w:t>
      </w:r>
      <w:r w:rsidRPr="00030B01">
        <w:rPr>
          <w:rFonts w:ascii="Times New Roman" w:hAnsi="Times New Roman" w:cs="Times New Roman"/>
          <w:sz w:val="28"/>
          <w:szCs w:val="28"/>
        </w:rPr>
        <w:t>доставляющего  муниципальную услугу, а также действий (бездействия) дол</w:t>
      </w:r>
      <w:r w:rsidRPr="00030B01">
        <w:rPr>
          <w:rFonts w:ascii="Times New Roman" w:hAnsi="Times New Roman" w:cs="Times New Roman"/>
          <w:sz w:val="28"/>
          <w:szCs w:val="28"/>
        </w:rPr>
        <w:t>ж</w:t>
      </w:r>
      <w:r w:rsidRPr="00030B01">
        <w:rPr>
          <w:rFonts w:ascii="Times New Roman" w:hAnsi="Times New Roman" w:cs="Times New Roman"/>
          <w:sz w:val="28"/>
          <w:szCs w:val="28"/>
        </w:rPr>
        <w:t>ностных лиц и муниципальных служащих Администрации в ходе предоставл</w:t>
      </w:r>
      <w:r w:rsidRPr="00030B01">
        <w:rPr>
          <w:rFonts w:ascii="Times New Roman" w:hAnsi="Times New Roman" w:cs="Times New Roman"/>
          <w:sz w:val="28"/>
          <w:szCs w:val="28"/>
        </w:rPr>
        <w:t>е</w:t>
      </w:r>
      <w:r w:rsidRPr="00030B01">
        <w:rPr>
          <w:rFonts w:ascii="Times New Roman" w:hAnsi="Times New Roman" w:cs="Times New Roman"/>
          <w:sz w:val="28"/>
          <w:szCs w:val="28"/>
        </w:rPr>
        <w:t>ния Муниципальной услуги (далее –досудебное (внесудебное) обжалование).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524"/>
      <w:r w:rsidRPr="0081040A">
        <w:rPr>
          <w:rFonts w:ascii="Times New Roman" w:hAnsi="Times New Roman"/>
          <w:color w:val="auto"/>
          <w:sz w:val="28"/>
          <w:szCs w:val="28"/>
        </w:rPr>
        <w:t xml:space="preserve">        5.2. Предмет досудебного (внесудебного) обжалования</w:t>
      </w:r>
    </w:p>
    <w:p w:rsidR="00AD307A" w:rsidRPr="0081040A" w:rsidRDefault="00AD307A" w:rsidP="00AD30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50"/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конкре</w:t>
      </w:r>
      <w:r w:rsidRPr="00030B01">
        <w:rPr>
          <w:rFonts w:ascii="Times New Roman" w:hAnsi="Times New Roman" w:cs="Times New Roman"/>
          <w:sz w:val="28"/>
          <w:szCs w:val="28"/>
        </w:rPr>
        <w:t>т</w:t>
      </w:r>
      <w:r w:rsidRPr="00030B01">
        <w:rPr>
          <w:rFonts w:ascii="Times New Roman" w:hAnsi="Times New Roman" w:cs="Times New Roman"/>
          <w:sz w:val="28"/>
          <w:szCs w:val="28"/>
        </w:rPr>
        <w:t>ное решение и действие (бездействие) органа, предоставляющего муниципал</w:t>
      </w:r>
      <w:r w:rsidRPr="00030B01">
        <w:rPr>
          <w:rFonts w:ascii="Times New Roman" w:hAnsi="Times New Roman" w:cs="Times New Roman"/>
          <w:sz w:val="28"/>
          <w:szCs w:val="28"/>
        </w:rPr>
        <w:t>ь</w:t>
      </w:r>
      <w:r w:rsidRPr="00030B01">
        <w:rPr>
          <w:rFonts w:ascii="Times New Roman" w:hAnsi="Times New Roman" w:cs="Times New Roman"/>
          <w:sz w:val="28"/>
          <w:szCs w:val="28"/>
        </w:rPr>
        <w:t>ную услугу, а также действий (бездействия) должностных лиц и муниципал</w:t>
      </w:r>
      <w:r w:rsidRPr="00030B01">
        <w:rPr>
          <w:rFonts w:ascii="Times New Roman" w:hAnsi="Times New Roman" w:cs="Times New Roman"/>
          <w:sz w:val="28"/>
          <w:szCs w:val="28"/>
        </w:rPr>
        <w:t>ь</w:t>
      </w:r>
      <w:r w:rsidRPr="00030B01">
        <w:rPr>
          <w:rFonts w:ascii="Times New Roman" w:hAnsi="Times New Roman" w:cs="Times New Roman"/>
          <w:sz w:val="28"/>
          <w:szCs w:val="28"/>
        </w:rPr>
        <w:t>ных служащих в ходе предоставления Муниципальной услуги, при нарушении права заявителя на получение Муниципальной услуги, создании препятствий к предоставлению ему Муниципальной услуги.</w:t>
      </w:r>
      <w:bookmarkStart w:id="51" w:name="sub_5241"/>
      <w:r w:rsidRPr="00030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bookmarkEnd w:id="51"/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-нарушения срока регистрации запроса заявителя о предоставлении М</w:t>
      </w:r>
      <w:r w:rsidRPr="00030B01">
        <w:rPr>
          <w:rFonts w:ascii="Times New Roman" w:hAnsi="Times New Roman" w:cs="Times New Roman"/>
          <w:sz w:val="28"/>
          <w:szCs w:val="28"/>
        </w:rPr>
        <w:t>у</w:t>
      </w:r>
      <w:r w:rsidRPr="00030B01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-нарушения срока предоставления Муниципальной услуги;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- в случае требования у заявителя документов, не предусмотренных но</w:t>
      </w:r>
      <w:r w:rsidRPr="00030B01">
        <w:rPr>
          <w:rFonts w:ascii="Times New Roman" w:hAnsi="Times New Roman" w:cs="Times New Roman"/>
          <w:sz w:val="28"/>
          <w:szCs w:val="28"/>
        </w:rPr>
        <w:t>р</w:t>
      </w:r>
      <w:r w:rsidRPr="00030B01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</w:t>
      </w:r>
      <w:r w:rsidRPr="00030B01">
        <w:rPr>
          <w:rFonts w:ascii="Times New Roman" w:hAnsi="Times New Roman" w:cs="Times New Roman"/>
          <w:sz w:val="28"/>
          <w:szCs w:val="28"/>
        </w:rPr>
        <w:t>о</w:t>
      </w:r>
      <w:r w:rsidRPr="00030B01">
        <w:rPr>
          <w:rFonts w:ascii="Times New Roman" w:hAnsi="Times New Roman" w:cs="Times New Roman"/>
          <w:sz w:val="28"/>
          <w:szCs w:val="28"/>
        </w:rPr>
        <w:t>выми актами Краснодарского края, муниципальными нормативными правов</w:t>
      </w:r>
      <w:r w:rsidRPr="00030B01">
        <w:rPr>
          <w:rFonts w:ascii="Times New Roman" w:hAnsi="Times New Roman" w:cs="Times New Roman"/>
          <w:sz w:val="28"/>
          <w:szCs w:val="28"/>
        </w:rPr>
        <w:t>ы</w:t>
      </w:r>
      <w:r w:rsidRPr="00030B01">
        <w:rPr>
          <w:rFonts w:ascii="Times New Roman" w:hAnsi="Times New Roman" w:cs="Times New Roman"/>
          <w:sz w:val="28"/>
          <w:szCs w:val="28"/>
        </w:rPr>
        <w:t>ми  актами муниципальных образований Динской район,  Мичуринское сел</w:t>
      </w:r>
      <w:r w:rsidRPr="00030B01">
        <w:rPr>
          <w:rFonts w:ascii="Times New Roman" w:hAnsi="Times New Roman" w:cs="Times New Roman"/>
          <w:sz w:val="28"/>
          <w:szCs w:val="28"/>
        </w:rPr>
        <w:t>ь</w:t>
      </w:r>
      <w:r w:rsidRPr="00030B01">
        <w:rPr>
          <w:rFonts w:ascii="Times New Roman" w:hAnsi="Times New Roman" w:cs="Times New Roman"/>
          <w:sz w:val="28"/>
          <w:szCs w:val="28"/>
        </w:rPr>
        <w:t>ское поселение для предоставления Муниципальной  услуги.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-отказа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30B01">
        <w:rPr>
          <w:rFonts w:ascii="Times New Roman" w:hAnsi="Times New Roman" w:cs="Times New Roman"/>
          <w:sz w:val="28"/>
          <w:szCs w:val="28"/>
        </w:rPr>
        <w:t>а</w:t>
      </w:r>
      <w:r w:rsidRPr="00030B01">
        <w:rPr>
          <w:rFonts w:ascii="Times New Roman" w:hAnsi="Times New Roman" w:cs="Times New Roman"/>
          <w:sz w:val="28"/>
          <w:szCs w:val="28"/>
        </w:rPr>
        <w:t>вовыми актами Краснодарского края, муниципальными нормативными прав</w:t>
      </w:r>
      <w:r w:rsidRPr="00030B01">
        <w:rPr>
          <w:rFonts w:ascii="Times New Roman" w:hAnsi="Times New Roman" w:cs="Times New Roman"/>
          <w:sz w:val="28"/>
          <w:szCs w:val="28"/>
        </w:rPr>
        <w:t>о</w:t>
      </w:r>
      <w:r w:rsidRPr="00030B01">
        <w:rPr>
          <w:rFonts w:ascii="Times New Roman" w:hAnsi="Times New Roman" w:cs="Times New Roman"/>
          <w:sz w:val="28"/>
          <w:szCs w:val="28"/>
        </w:rPr>
        <w:t>выми актами муниципальных образований Динской район,  Мичуринское сел</w:t>
      </w:r>
      <w:r w:rsidRPr="00030B01">
        <w:rPr>
          <w:rFonts w:ascii="Times New Roman" w:hAnsi="Times New Roman" w:cs="Times New Roman"/>
          <w:sz w:val="28"/>
          <w:szCs w:val="28"/>
        </w:rPr>
        <w:t>ь</w:t>
      </w:r>
      <w:r w:rsidRPr="00030B01">
        <w:rPr>
          <w:rFonts w:ascii="Times New Roman" w:hAnsi="Times New Roman" w:cs="Times New Roman"/>
          <w:sz w:val="28"/>
          <w:szCs w:val="28"/>
        </w:rPr>
        <w:t>ское поселение для предоставления Муниципальной услуги;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-отказа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030B01">
        <w:rPr>
          <w:rFonts w:ascii="Times New Roman" w:hAnsi="Times New Roman" w:cs="Times New Roman"/>
          <w:sz w:val="28"/>
          <w:szCs w:val="28"/>
        </w:rPr>
        <w:t>в</w:t>
      </w:r>
      <w:r w:rsidRPr="00030B01">
        <w:rPr>
          <w:rFonts w:ascii="Times New Roman" w:hAnsi="Times New Roman" w:cs="Times New Roman"/>
          <w:sz w:val="28"/>
          <w:szCs w:val="28"/>
        </w:rPr>
        <w:t>ными правовыми актами Краснодарского края, нормативными правовыми а</w:t>
      </w:r>
      <w:r w:rsidRPr="00030B01">
        <w:rPr>
          <w:rFonts w:ascii="Times New Roman" w:hAnsi="Times New Roman" w:cs="Times New Roman"/>
          <w:sz w:val="28"/>
          <w:szCs w:val="28"/>
        </w:rPr>
        <w:t>к</w:t>
      </w:r>
      <w:r w:rsidRPr="00030B01">
        <w:rPr>
          <w:rFonts w:ascii="Times New Roman" w:hAnsi="Times New Roman" w:cs="Times New Roman"/>
          <w:sz w:val="28"/>
          <w:szCs w:val="28"/>
        </w:rPr>
        <w:t>тами муниципальных образований Динской район, Мичуринское сельское п</w:t>
      </w:r>
      <w:r w:rsidRPr="00030B01">
        <w:rPr>
          <w:rFonts w:ascii="Times New Roman" w:hAnsi="Times New Roman" w:cs="Times New Roman"/>
          <w:sz w:val="28"/>
          <w:szCs w:val="28"/>
        </w:rPr>
        <w:t>о</w:t>
      </w:r>
      <w:r w:rsidRPr="00030B01">
        <w:rPr>
          <w:rFonts w:ascii="Times New Roman" w:hAnsi="Times New Roman" w:cs="Times New Roman"/>
          <w:sz w:val="28"/>
          <w:szCs w:val="28"/>
        </w:rPr>
        <w:t>селение;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-затребования с заявителя при предоставлении Муниципальной услуги платы, не предусмотренной нормативными правовыми актами Российской Ф</w:t>
      </w:r>
      <w:r w:rsidRPr="00030B01">
        <w:rPr>
          <w:rFonts w:ascii="Times New Roman" w:hAnsi="Times New Roman" w:cs="Times New Roman"/>
          <w:sz w:val="28"/>
          <w:szCs w:val="28"/>
        </w:rPr>
        <w:t>е</w:t>
      </w:r>
      <w:r w:rsidRPr="00030B01">
        <w:rPr>
          <w:rFonts w:ascii="Times New Roman" w:hAnsi="Times New Roman" w:cs="Times New Roman"/>
          <w:sz w:val="28"/>
          <w:szCs w:val="28"/>
        </w:rPr>
        <w:lastRenderedPageBreak/>
        <w:t>дерации, нормативными правовыми актами Краснодарского края, нормативн</w:t>
      </w:r>
      <w:r w:rsidRPr="00030B01">
        <w:rPr>
          <w:rFonts w:ascii="Times New Roman" w:hAnsi="Times New Roman" w:cs="Times New Roman"/>
          <w:sz w:val="28"/>
          <w:szCs w:val="28"/>
        </w:rPr>
        <w:t>ы</w:t>
      </w:r>
      <w:r w:rsidRPr="00030B01">
        <w:rPr>
          <w:rFonts w:ascii="Times New Roman" w:hAnsi="Times New Roman" w:cs="Times New Roman"/>
          <w:sz w:val="28"/>
          <w:szCs w:val="28"/>
        </w:rPr>
        <w:t>ми правовыми актами муниципальных образований Динской район,  Мичури</w:t>
      </w:r>
      <w:r w:rsidRPr="00030B01">
        <w:rPr>
          <w:rFonts w:ascii="Times New Roman" w:hAnsi="Times New Roman" w:cs="Times New Roman"/>
          <w:sz w:val="28"/>
          <w:szCs w:val="28"/>
        </w:rPr>
        <w:t>н</w:t>
      </w:r>
      <w:r w:rsidRPr="00030B01">
        <w:rPr>
          <w:rFonts w:ascii="Times New Roman" w:hAnsi="Times New Roman" w:cs="Times New Roman"/>
          <w:sz w:val="28"/>
          <w:szCs w:val="28"/>
        </w:rPr>
        <w:t>ское сельское поселение;</w:t>
      </w:r>
    </w:p>
    <w:p w:rsidR="00474B38" w:rsidRPr="00030B01" w:rsidRDefault="00474B38" w:rsidP="00474B3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0B01">
        <w:rPr>
          <w:rFonts w:ascii="Times New Roman" w:hAnsi="Times New Roman" w:cs="Times New Roman"/>
          <w:sz w:val="28"/>
          <w:szCs w:val="28"/>
        </w:rPr>
        <w:t>-отказа органа, предоставляющего Муниципальную услугу, должностн</w:t>
      </w:r>
      <w:r w:rsidRPr="00030B01">
        <w:rPr>
          <w:rFonts w:ascii="Times New Roman" w:hAnsi="Times New Roman" w:cs="Times New Roman"/>
          <w:sz w:val="28"/>
          <w:szCs w:val="28"/>
        </w:rPr>
        <w:t>о</w:t>
      </w:r>
      <w:r w:rsidRPr="00030B01">
        <w:rPr>
          <w:rFonts w:ascii="Times New Roman" w:hAnsi="Times New Roman" w:cs="Times New Roman"/>
          <w:sz w:val="28"/>
          <w:szCs w:val="28"/>
        </w:rPr>
        <w:t>го лица органа, предоставляющего Муниципальную услугу, в исправлении д</w:t>
      </w:r>
      <w:r w:rsidRPr="00030B01">
        <w:rPr>
          <w:rFonts w:ascii="Times New Roman" w:hAnsi="Times New Roman" w:cs="Times New Roman"/>
          <w:sz w:val="28"/>
          <w:szCs w:val="28"/>
        </w:rPr>
        <w:t>о</w:t>
      </w:r>
      <w:r w:rsidRPr="00030B01">
        <w:rPr>
          <w:rFonts w:ascii="Times New Roman" w:hAnsi="Times New Roman" w:cs="Times New Roman"/>
          <w:sz w:val="28"/>
          <w:szCs w:val="28"/>
        </w:rPr>
        <w:t>пущенных опечаток и ошибок, допущенных  в выданных в результате предо</w:t>
      </w:r>
      <w:r w:rsidRPr="00030B01">
        <w:rPr>
          <w:rFonts w:ascii="Times New Roman" w:hAnsi="Times New Roman" w:cs="Times New Roman"/>
          <w:sz w:val="28"/>
          <w:szCs w:val="28"/>
        </w:rPr>
        <w:t>с</w:t>
      </w:r>
      <w:r w:rsidRPr="00030B01">
        <w:rPr>
          <w:rFonts w:ascii="Times New Roman" w:hAnsi="Times New Roman" w:cs="Times New Roman"/>
          <w:sz w:val="28"/>
          <w:szCs w:val="28"/>
        </w:rPr>
        <w:t>тавления Муниципальной услуги документах, нарушения установленного срока таких исправлений.</w:t>
      </w: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1040A">
        <w:rPr>
          <w:rFonts w:ascii="Times New Roman" w:hAnsi="Times New Roman"/>
          <w:color w:val="auto"/>
          <w:sz w:val="28"/>
          <w:szCs w:val="28"/>
        </w:rPr>
        <w:t xml:space="preserve">          5.3. Органы, уполномоченные на рассмотрение жалобы, должностные лица, которым может быть направлена жалоба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5.3.1.В случае обжалования действий (бездействий) специалистов Адм</w:t>
      </w:r>
      <w:r w:rsidRPr="0081040A">
        <w:rPr>
          <w:rFonts w:ascii="Times New Roman" w:hAnsi="Times New Roman" w:cs="Times New Roman"/>
          <w:sz w:val="28"/>
          <w:szCs w:val="28"/>
        </w:rPr>
        <w:t>и</w:t>
      </w:r>
      <w:r w:rsidRPr="0081040A">
        <w:rPr>
          <w:rFonts w:ascii="Times New Roman" w:hAnsi="Times New Roman" w:cs="Times New Roman"/>
          <w:sz w:val="28"/>
          <w:szCs w:val="28"/>
        </w:rPr>
        <w:t xml:space="preserve">нистрации жалоба направляется главе Мичуринского сельского поселения. 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5.3.2.Заявители имеют право на получение информации и документов, необходимых для обоснования и рассмотрения жалобы.</w:t>
      </w:r>
    </w:p>
    <w:p w:rsidR="00AD307A" w:rsidRPr="0081040A" w:rsidRDefault="00AD307A" w:rsidP="00AD307A">
      <w:pPr>
        <w:rPr>
          <w:rFonts w:ascii="Times New Roman" w:hAnsi="Times New Roman" w:cs="Times New Roman"/>
          <w:sz w:val="28"/>
          <w:szCs w:val="28"/>
        </w:rPr>
      </w:pP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1040A">
        <w:rPr>
          <w:rFonts w:ascii="Times New Roman" w:hAnsi="Times New Roman"/>
          <w:color w:val="auto"/>
          <w:sz w:val="28"/>
          <w:szCs w:val="28"/>
        </w:rPr>
        <w:t xml:space="preserve">           5.4. Порядок подачи и рассмотрения жалобы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5.4.1.Жалоба подается в письменной форме на бумажном носителе, либо в электронной форме в Администрацию. Жалобы на решения, принятые главой Мичуринского сел</w:t>
      </w:r>
      <w:r w:rsidR="00986812">
        <w:rPr>
          <w:rFonts w:ascii="Times New Roman" w:hAnsi="Times New Roman" w:cs="Times New Roman"/>
          <w:sz w:val="28"/>
          <w:szCs w:val="28"/>
        </w:rPr>
        <w:t>ьского поселения, обжалуются</w:t>
      </w:r>
      <w:r w:rsidRPr="0081040A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 xml:space="preserve">5.4.2.Жалоба может быть направлена по почте, через </w:t>
      </w:r>
      <w:r w:rsidR="0032424D">
        <w:rPr>
          <w:rFonts w:ascii="Times New Roman" w:hAnsi="Times New Roman" w:cs="Times New Roman"/>
          <w:sz w:val="28"/>
          <w:szCs w:val="28"/>
        </w:rPr>
        <w:t>«МФЦ»</w:t>
      </w:r>
      <w:r w:rsidRPr="0081040A">
        <w:rPr>
          <w:rFonts w:ascii="Times New Roman" w:hAnsi="Times New Roman" w:cs="Times New Roman"/>
          <w:sz w:val="28"/>
          <w:szCs w:val="28"/>
        </w:rPr>
        <w:t>, с использ</w:t>
      </w:r>
      <w:r w:rsidRPr="0081040A">
        <w:rPr>
          <w:rFonts w:ascii="Times New Roman" w:hAnsi="Times New Roman" w:cs="Times New Roman"/>
          <w:sz w:val="28"/>
          <w:szCs w:val="28"/>
        </w:rPr>
        <w:t>о</w:t>
      </w:r>
      <w:r w:rsidRPr="0081040A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информационно-телекоммуникационной сети "Интернет", официальн</w:t>
      </w:r>
      <w:r w:rsidRPr="0081040A">
        <w:rPr>
          <w:rFonts w:ascii="Times New Roman" w:hAnsi="Times New Roman" w:cs="Times New Roman"/>
          <w:sz w:val="28"/>
          <w:szCs w:val="28"/>
        </w:rPr>
        <w:t>о</w:t>
      </w:r>
      <w:r w:rsidRPr="0081040A">
        <w:rPr>
          <w:rFonts w:ascii="Times New Roman" w:hAnsi="Times New Roman" w:cs="Times New Roman"/>
          <w:sz w:val="28"/>
          <w:szCs w:val="28"/>
        </w:rPr>
        <w:t>го сайта администрации Мичуринского сельского поселения, предоставляющий  Муниципальную услугу</w:t>
      </w:r>
      <w:r w:rsidR="00986812">
        <w:rPr>
          <w:rFonts w:ascii="Times New Roman" w:hAnsi="Times New Roman" w:cs="Times New Roman"/>
          <w:sz w:val="28"/>
          <w:szCs w:val="28"/>
        </w:rPr>
        <w:t>,</w:t>
      </w:r>
      <w:r w:rsidRPr="0081040A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</w:t>
      </w:r>
      <w:r w:rsidR="00AC2409">
        <w:rPr>
          <w:rFonts w:ascii="Times New Roman" w:hAnsi="Times New Roman" w:cs="Times New Roman"/>
          <w:sz w:val="28"/>
          <w:szCs w:val="28"/>
        </w:rPr>
        <w:t xml:space="preserve">пальных услуг либо Единого </w:t>
      </w:r>
      <w:r w:rsidRPr="0081040A">
        <w:rPr>
          <w:rFonts w:ascii="Times New Roman" w:hAnsi="Times New Roman" w:cs="Times New Roman"/>
          <w:sz w:val="28"/>
          <w:szCs w:val="28"/>
        </w:rPr>
        <w:t xml:space="preserve"> портала государственных и муниципальных услуг</w:t>
      </w:r>
      <w:r w:rsidR="00AC2409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AC2409">
        <w:rPr>
          <w:rFonts w:ascii="Times New Roman" w:hAnsi="Times New Roman" w:cs="Times New Roman"/>
          <w:sz w:val="28"/>
          <w:szCs w:val="28"/>
        </w:rPr>
        <w:t>о</w:t>
      </w:r>
      <w:r w:rsidR="00AC2409">
        <w:rPr>
          <w:rFonts w:ascii="Times New Roman" w:hAnsi="Times New Roman" w:cs="Times New Roman"/>
          <w:sz w:val="28"/>
          <w:szCs w:val="28"/>
        </w:rPr>
        <w:t>дарского края</w:t>
      </w:r>
      <w:r w:rsidRPr="0081040A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5243"/>
      <w:r w:rsidRPr="0081040A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bookmarkEnd w:id="52"/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ф</w:t>
      </w:r>
      <w:r w:rsidRPr="0081040A">
        <w:rPr>
          <w:rFonts w:ascii="Times New Roman" w:hAnsi="Times New Roman" w:cs="Times New Roman"/>
          <w:sz w:val="28"/>
          <w:szCs w:val="28"/>
        </w:rPr>
        <w:t>а</w:t>
      </w:r>
      <w:r w:rsidRPr="0081040A">
        <w:rPr>
          <w:rFonts w:ascii="Times New Roman" w:hAnsi="Times New Roman" w:cs="Times New Roman"/>
          <w:sz w:val="28"/>
          <w:szCs w:val="28"/>
        </w:rPr>
        <w:t>милию, имя, отчество должностного лица органа, предоставляющего Муниц</w:t>
      </w:r>
      <w:r w:rsidRPr="0081040A">
        <w:rPr>
          <w:rFonts w:ascii="Times New Roman" w:hAnsi="Times New Roman" w:cs="Times New Roman"/>
          <w:sz w:val="28"/>
          <w:szCs w:val="28"/>
        </w:rPr>
        <w:t>и</w:t>
      </w:r>
      <w:r w:rsidRPr="0081040A">
        <w:rPr>
          <w:rFonts w:ascii="Times New Roman" w:hAnsi="Times New Roman" w:cs="Times New Roman"/>
          <w:sz w:val="28"/>
          <w:szCs w:val="28"/>
        </w:rPr>
        <w:t>пальную услугу, либо муниципального служащего, решения и действия (бе</w:t>
      </w:r>
      <w:r w:rsidRPr="0081040A">
        <w:rPr>
          <w:rFonts w:ascii="Times New Roman" w:hAnsi="Times New Roman" w:cs="Times New Roman"/>
          <w:sz w:val="28"/>
          <w:szCs w:val="28"/>
        </w:rPr>
        <w:t>з</w:t>
      </w:r>
      <w:r w:rsidRPr="0081040A">
        <w:rPr>
          <w:rFonts w:ascii="Times New Roman" w:hAnsi="Times New Roman" w:cs="Times New Roman"/>
          <w:sz w:val="28"/>
          <w:szCs w:val="28"/>
        </w:rPr>
        <w:t>действие) которых обжалуются;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81040A">
        <w:rPr>
          <w:rFonts w:ascii="Times New Roman" w:hAnsi="Times New Roman" w:cs="Times New Roman"/>
          <w:sz w:val="28"/>
          <w:szCs w:val="28"/>
        </w:rPr>
        <w:t>о</w:t>
      </w:r>
      <w:r w:rsidRPr="0081040A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81040A">
        <w:rPr>
          <w:rFonts w:ascii="Times New Roman" w:hAnsi="Times New Roman" w:cs="Times New Roman"/>
          <w:sz w:val="28"/>
          <w:szCs w:val="28"/>
        </w:rPr>
        <w:t>д</w:t>
      </w:r>
      <w:r w:rsidRPr="0081040A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заявителю;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81040A">
        <w:rPr>
          <w:rFonts w:ascii="Times New Roman" w:hAnsi="Times New Roman" w:cs="Times New Roman"/>
          <w:sz w:val="28"/>
          <w:szCs w:val="28"/>
        </w:rPr>
        <w:t>е</w:t>
      </w:r>
      <w:r w:rsidRPr="0081040A">
        <w:rPr>
          <w:rFonts w:ascii="Times New Roman" w:hAnsi="Times New Roman" w:cs="Times New Roman"/>
          <w:sz w:val="28"/>
          <w:szCs w:val="28"/>
        </w:rPr>
        <w:t>доставляющего Муниципальную услугу, либо муниципального служащего;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lastRenderedPageBreak/>
        <w:t>5) подпись заявителя.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81040A">
        <w:rPr>
          <w:rFonts w:ascii="Times New Roman" w:hAnsi="Times New Roman"/>
          <w:color w:val="auto"/>
          <w:sz w:val="28"/>
          <w:szCs w:val="28"/>
        </w:rPr>
        <w:t xml:space="preserve">           5.5. Сроки рассмотрения жалобы</w:t>
      </w:r>
    </w:p>
    <w:p w:rsidR="00AD307A" w:rsidRPr="0081040A" w:rsidRDefault="00AD307A" w:rsidP="00AD307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5244"/>
      <w:r w:rsidRPr="0081040A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</w:t>
      </w:r>
      <w:r w:rsidRPr="0081040A">
        <w:rPr>
          <w:rFonts w:ascii="Times New Roman" w:hAnsi="Times New Roman" w:cs="Times New Roman"/>
          <w:sz w:val="28"/>
          <w:szCs w:val="28"/>
        </w:rPr>
        <w:t>ж</w:t>
      </w:r>
      <w:r w:rsidRPr="0081040A">
        <w:rPr>
          <w:rFonts w:ascii="Times New Roman" w:hAnsi="Times New Roman" w:cs="Times New Roman"/>
          <w:sz w:val="28"/>
          <w:szCs w:val="28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Отдела, предоставляющего Муниципальную услугу, должностного лица Отд</w:t>
      </w:r>
      <w:r w:rsidRPr="0081040A">
        <w:rPr>
          <w:rFonts w:ascii="Times New Roman" w:hAnsi="Times New Roman" w:cs="Times New Roman"/>
          <w:sz w:val="28"/>
          <w:szCs w:val="28"/>
        </w:rPr>
        <w:t>е</w:t>
      </w:r>
      <w:r w:rsidRPr="0081040A">
        <w:rPr>
          <w:rFonts w:ascii="Times New Roman" w:hAnsi="Times New Roman" w:cs="Times New Roman"/>
          <w:sz w:val="28"/>
          <w:szCs w:val="28"/>
        </w:rPr>
        <w:t>ла, предоставляющего муниципальную услугу, в приеме документов у заявит</w:t>
      </w:r>
      <w:r w:rsidRPr="0081040A">
        <w:rPr>
          <w:rFonts w:ascii="Times New Roman" w:hAnsi="Times New Roman" w:cs="Times New Roman"/>
          <w:sz w:val="28"/>
          <w:szCs w:val="28"/>
        </w:rPr>
        <w:t>е</w:t>
      </w:r>
      <w:r w:rsidRPr="0081040A">
        <w:rPr>
          <w:rFonts w:ascii="Times New Roman" w:hAnsi="Times New Roman" w:cs="Times New Roman"/>
          <w:sz w:val="28"/>
          <w:szCs w:val="28"/>
        </w:rPr>
        <w:t>ля либо в исправлении допущенных опечаток и ошибок или в случае обжалов</w:t>
      </w:r>
      <w:r w:rsidRPr="0081040A">
        <w:rPr>
          <w:rFonts w:ascii="Times New Roman" w:hAnsi="Times New Roman" w:cs="Times New Roman"/>
          <w:sz w:val="28"/>
          <w:szCs w:val="28"/>
        </w:rPr>
        <w:t>а</w:t>
      </w:r>
      <w:r w:rsidRPr="0081040A">
        <w:rPr>
          <w:rFonts w:ascii="Times New Roman" w:hAnsi="Times New Roman" w:cs="Times New Roman"/>
          <w:sz w:val="28"/>
          <w:szCs w:val="28"/>
        </w:rPr>
        <w:t>ния нарушения установленного срока таких исправлений - в течение пяти раб</w:t>
      </w:r>
      <w:r w:rsidRPr="0081040A">
        <w:rPr>
          <w:rFonts w:ascii="Times New Roman" w:hAnsi="Times New Roman" w:cs="Times New Roman"/>
          <w:sz w:val="28"/>
          <w:szCs w:val="28"/>
        </w:rPr>
        <w:t>о</w:t>
      </w:r>
      <w:r w:rsidRPr="0081040A">
        <w:rPr>
          <w:rFonts w:ascii="Times New Roman" w:hAnsi="Times New Roman" w:cs="Times New Roman"/>
          <w:sz w:val="28"/>
          <w:szCs w:val="28"/>
        </w:rPr>
        <w:t xml:space="preserve">чих дней со дня ее регистрации. </w:t>
      </w:r>
      <w:bookmarkStart w:id="54" w:name="sub_5245"/>
      <w:bookmarkEnd w:id="53"/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040A">
        <w:rPr>
          <w:rFonts w:ascii="Times New Roman" w:hAnsi="Times New Roman"/>
          <w:color w:val="auto"/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D307A" w:rsidRPr="0081040A" w:rsidRDefault="00AD307A" w:rsidP="00AD30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законодательс</w:t>
      </w:r>
      <w:r w:rsidRPr="0081040A">
        <w:rPr>
          <w:rFonts w:ascii="Times New Roman" w:hAnsi="Times New Roman" w:cs="Times New Roman"/>
          <w:sz w:val="28"/>
          <w:szCs w:val="28"/>
        </w:rPr>
        <w:t>т</w:t>
      </w:r>
      <w:r w:rsidRPr="0081040A">
        <w:rPr>
          <w:rFonts w:ascii="Times New Roman" w:hAnsi="Times New Roman" w:cs="Times New Roman"/>
          <w:sz w:val="28"/>
          <w:szCs w:val="28"/>
        </w:rPr>
        <w:t xml:space="preserve">вом не предусмотрены. 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040A">
        <w:rPr>
          <w:rFonts w:ascii="Times New Roman" w:hAnsi="Times New Roman"/>
          <w:color w:val="auto"/>
          <w:sz w:val="28"/>
          <w:szCs w:val="28"/>
        </w:rPr>
        <w:t>5.7. Результат рассмотрения жалобы</w:t>
      </w:r>
    </w:p>
    <w:p w:rsidR="00AD307A" w:rsidRPr="0081040A" w:rsidRDefault="00AD307A" w:rsidP="00AD307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По результатам рассмотрения жалобы Администрация принимает одно из следующих решений:</w:t>
      </w:r>
    </w:p>
    <w:bookmarkEnd w:id="54"/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</w:t>
      </w:r>
      <w:r w:rsidRPr="0081040A">
        <w:rPr>
          <w:rFonts w:ascii="Times New Roman" w:hAnsi="Times New Roman" w:cs="Times New Roman"/>
          <w:sz w:val="28"/>
          <w:szCs w:val="28"/>
        </w:rPr>
        <w:t>и</w:t>
      </w:r>
      <w:r w:rsidRPr="0081040A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D307A" w:rsidRPr="0081040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040A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AD307A" w:rsidRPr="0081040A" w:rsidRDefault="00AD307A" w:rsidP="004B1BE5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1040A">
        <w:rPr>
          <w:rFonts w:ascii="Times New Roman" w:hAnsi="Times New Roman"/>
          <w:color w:val="auto"/>
          <w:sz w:val="28"/>
          <w:szCs w:val="28"/>
        </w:rPr>
        <w:t>5.8. Порядок информирования заявителя о результатах рассмотрения жалобы</w:t>
      </w:r>
    </w:p>
    <w:p w:rsidR="00AD307A" w:rsidRPr="0081040A" w:rsidRDefault="004B1BE5" w:rsidP="004B1BE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524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07A" w:rsidRPr="0081040A">
        <w:rPr>
          <w:rFonts w:ascii="Times New Roman" w:hAnsi="Times New Roman" w:cs="Times New Roman"/>
          <w:sz w:val="28"/>
          <w:szCs w:val="28"/>
        </w:rPr>
        <w:t xml:space="preserve">5.8.1. Не позднее </w:t>
      </w:r>
      <w:r w:rsidR="00AC2409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AD307A" w:rsidRPr="0081040A">
        <w:rPr>
          <w:rFonts w:ascii="Times New Roman" w:hAnsi="Times New Roman" w:cs="Times New Roman"/>
          <w:sz w:val="28"/>
          <w:szCs w:val="28"/>
        </w:rPr>
        <w:t>рабочего дня, следующего за днем принятия реш</w:t>
      </w:r>
      <w:r w:rsidR="00AD307A" w:rsidRPr="0081040A">
        <w:rPr>
          <w:rFonts w:ascii="Times New Roman" w:hAnsi="Times New Roman" w:cs="Times New Roman"/>
          <w:sz w:val="28"/>
          <w:szCs w:val="28"/>
        </w:rPr>
        <w:t>е</w:t>
      </w:r>
      <w:r w:rsidR="00AD307A" w:rsidRPr="0081040A">
        <w:rPr>
          <w:rFonts w:ascii="Times New Roman" w:hAnsi="Times New Roman" w:cs="Times New Roman"/>
          <w:sz w:val="28"/>
          <w:szCs w:val="28"/>
        </w:rPr>
        <w:t>ния,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="00AD307A" w:rsidRPr="0081040A">
        <w:rPr>
          <w:rFonts w:ascii="Times New Roman" w:hAnsi="Times New Roman" w:cs="Times New Roman"/>
          <w:sz w:val="28"/>
          <w:szCs w:val="28"/>
        </w:rPr>
        <w:t>о</w:t>
      </w:r>
      <w:r w:rsidR="00AD307A" w:rsidRPr="0081040A">
        <w:rPr>
          <w:rFonts w:ascii="Times New Roman" w:hAnsi="Times New Roman" w:cs="Times New Roman"/>
          <w:sz w:val="28"/>
          <w:szCs w:val="28"/>
        </w:rPr>
        <w:t>бы.</w:t>
      </w:r>
    </w:p>
    <w:p w:rsidR="00AD307A" w:rsidRDefault="00AD307A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5247"/>
      <w:bookmarkEnd w:id="55"/>
      <w:r w:rsidRPr="0081040A">
        <w:rPr>
          <w:rFonts w:ascii="Times New Roman" w:hAnsi="Times New Roman" w:cs="Times New Roman"/>
          <w:sz w:val="28"/>
          <w:szCs w:val="28"/>
        </w:rPr>
        <w:t>5.8.2. В случае установления в ходе или по результатам рассмотрения ж</w:t>
      </w:r>
      <w:r w:rsidRPr="0081040A">
        <w:rPr>
          <w:rFonts w:ascii="Times New Roman" w:hAnsi="Times New Roman" w:cs="Times New Roman"/>
          <w:sz w:val="28"/>
          <w:szCs w:val="28"/>
        </w:rPr>
        <w:t>а</w:t>
      </w:r>
      <w:r w:rsidRPr="0081040A">
        <w:rPr>
          <w:rFonts w:ascii="Times New Roman" w:hAnsi="Times New Roman" w:cs="Times New Roman"/>
          <w:sz w:val="28"/>
          <w:szCs w:val="28"/>
        </w:rPr>
        <w:t>лобы признаков административного правонарушения или преступления дол</w:t>
      </w:r>
      <w:r w:rsidRPr="0081040A">
        <w:rPr>
          <w:rFonts w:ascii="Times New Roman" w:hAnsi="Times New Roman" w:cs="Times New Roman"/>
          <w:sz w:val="28"/>
          <w:szCs w:val="28"/>
        </w:rPr>
        <w:t>ж</w:t>
      </w:r>
      <w:r w:rsidRPr="0081040A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уведомляет об этом главу Мичуринского сельского поселения, направляет имеющиеся м</w:t>
      </w:r>
      <w:r w:rsidRPr="0081040A">
        <w:rPr>
          <w:rFonts w:ascii="Times New Roman" w:hAnsi="Times New Roman" w:cs="Times New Roman"/>
          <w:sz w:val="28"/>
          <w:szCs w:val="28"/>
        </w:rPr>
        <w:t>а</w:t>
      </w:r>
      <w:r w:rsidRPr="0081040A">
        <w:rPr>
          <w:rFonts w:ascii="Times New Roman" w:hAnsi="Times New Roman" w:cs="Times New Roman"/>
          <w:sz w:val="28"/>
          <w:szCs w:val="28"/>
        </w:rPr>
        <w:t>териалы в органы прокуратуры.</w:t>
      </w:r>
    </w:p>
    <w:p w:rsidR="004B1BE5" w:rsidRPr="0081040A" w:rsidRDefault="004B1BE5" w:rsidP="00AD307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56"/>
    <w:p w:rsidR="00AD307A" w:rsidRPr="0081040A" w:rsidRDefault="004B1BE5" w:rsidP="004B1BE5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                      </w:t>
      </w:r>
      <w:r w:rsidR="00AD307A" w:rsidRPr="0081040A">
        <w:rPr>
          <w:rFonts w:ascii="Times New Roman" w:hAnsi="Times New Roman"/>
          <w:color w:val="auto"/>
          <w:sz w:val="28"/>
          <w:szCs w:val="28"/>
        </w:rPr>
        <w:t xml:space="preserve">5.9. Порядок обжалования решения по жалобе </w:t>
      </w:r>
    </w:p>
    <w:p w:rsidR="00AD307A" w:rsidRDefault="004B1BE5" w:rsidP="004B1BE5">
      <w:pPr>
        <w:pStyle w:val="afff8"/>
        <w:ind w:firstLine="0"/>
      </w:pPr>
      <w:r>
        <w:t xml:space="preserve">       </w:t>
      </w:r>
      <w:r w:rsidR="00AD307A" w:rsidRPr="0081040A">
        <w:t>В случае несогласия с принятым решением по жалобе заявитель вправе о</w:t>
      </w:r>
      <w:r w:rsidR="00AD307A" w:rsidRPr="0081040A">
        <w:t>б</w:t>
      </w:r>
      <w:r w:rsidR="00AD307A" w:rsidRPr="0081040A">
        <w:t xml:space="preserve">ратиться в суд в установленном законом порядке. </w:t>
      </w:r>
    </w:p>
    <w:p w:rsidR="004B1BE5" w:rsidRPr="0081040A" w:rsidRDefault="004B1BE5" w:rsidP="004B1BE5">
      <w:pPr>
        <w:pStyle w:val="afff8"/>
        <w:ind w:firstLine="0"/>
      </w:pPr>
    </w:p>
    <w:p w:rsidR="00AD307A" w:rsidRDefault="004B1BE5" w:rsidP="004B1BE5">
      <w:pPr>
        <w:pStyle w:val="1"/>
        <w:tabs>
          <w:tab w:val="num" w:pos="0"/>
        </w:tabs>
        <w:suppressAutoHyphens/>
        <w:autoSpaceDN/>
        <w:adjustRightInd/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             </w:t>
      </w:r>
      <w:r w:rsidR="00AD307A" w:rsidRPr="0081040A">
        <w:rPr>
          <w:rFonts w:ascii="Times New Roman" w:hAnsi="Times New Roman"/>
          <w:color w:val="auto"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4B1BE5" w:rsidRPr="004B1BE5" w:rsidRDefault="004B1BE5" w:rsidP="004B1BE5"/>
    <w:p w:rsidR="00AD307A" w:rsidRPr="0081040A" w:rsidRDefault="004B1BE5" w:rsidP="004B1B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D307A" w:rsidRPr="0081040A">
        <w:rPr>
          <w:rFonts w:ascii="Times New Roman" w:hAnsi="Times New Roman" w:cs="Times New Roman"/>
          <w:sz w:val="28"/>
          <w:szCs w:val="28"/>
        </w:rPr>
        <w:t>5.10.1. При рассмотрении жалобы заявителю предоставляется возмо</w:t>
      </w:r>
      <w:r w:rsidR="00AD307A" w:rsidRPr="0081040A">
        <w:rPr>
          <w:rFonts w:ascii="Times New Roman" w:hAnsi="Times New Roman" w:cs="Times New Roman"/>
          <w:sz w:val="28"/>
          <w:szCs w:val="28"/>
        </w:rPr>
        <w:t>ж</w:t>
      </w:r>
      <w:r w:rsidR="00AD307A" w:rsidRPr="0081040A">
        <w:rPr>
          <w:rFonts w:ascii="Times New Roman" w:hAnsi="Times New Roman" w:cs="Times New Roman"/>
          <w:sz w:val="28"/>
          <w:szCs w:val="28"/>
        </w:rPr>
        <w:t>ность ознакомления с документами и материалами, касающимися рассмотрения жалобы, если это не затрагивает права и свободы  и законные интересы других лиц и если в указанных документах и материалах не содержатся сведения, с</w:t>
      </w:r>
      <w:r w:rsidR="00AD307A" w:rsidRPr="0081040A">
        <w:rPr>
          <w:rFonts w:ascii="Times New Roman" w:hAnsi="Times New Roman" w:cs="Times New Roman"/>
          <w:sz w:val="28"/>
          <w:szCs w:val="28"/>
        </w:rPr>
        <w:t>о</w:t>
      </w:r>
      <w:r w:rsidR="00AD307A" w:rsidRPr="0081040A">
        <w:rPr>
          <w:rFonts w:ascii="Times New Roman" w:hAnsi="Times New Roman" w:cs="Times New Roman"/>
          <w:sz w:val="28"/>
          <w:szCs w:val="28"/>
        </w:rPr>
        <w:t xml:space="preserve">ставляющие государственную или иную охраняемую федеральным законом тайну.   </w:t>
      </w:r>
    </w:p>
    <w:p w:rsidR="00AD307A" w:rsidRPr="0081040A" w:rsidRDefault="00AD307A" w:rsidP="00CE1565">
      <w:pPr>
        <w:pStyle w:val="afff8"/>
      </w:pPr>
      <w:r w:rsidRPr="0081040A">
        <w:t xml:space="preserve">5.10.2. Заявитель имеет право на получение информации и  документов, необходимых для обоснования и рассмотрения жалобы посредством обращения в устной или письменной форме. </w:t>
      </w:r>
    </w:p>
    <w:p w:rsidR="00AD307A" w:rsidRPr="0081040A" w:rsidRDefault="00AD307A" w:rsidP="00CE1565">
      <w:pPr>
        <w:pStyle w:val="afff8"/>
      </w:pPr>
    </w:p>
    <w:p w:rsidR="00AD307A" w:rsidRPr="0081040A" w:rsidRDefault="00AD307A" w:rsidP="00AD307A">
      <w:pPr>
        <w:pStyle w:val="1"/>
        <w:tabs>
          <w:tab w:val="num" w:pos="0"/>
        </w:tabs>
        <w:suppressAutoHyphens/>
        <w:autoSpaceDN/>
        <w:adjustRightInd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1040A">
        <w:rPr>
          <w:rFonts w:ascii="Times New Roman" w:hAnsi="Times New Roman"/>
          <w:color w:val="auto"/>
          <w:sz w:val="28"/>
          <w:szCs w:val="28"/>
        </w:rPr>
        <w:t xml:space="preserve">5.11. Способы информирования заявителей о порядке подачи и рассмотрения жалобы </w:t>
      </w:r>
    </w:p>
    <w:p w:rsidR="00AD307A" w:rsidRPr="0081040A" w:rsidRDefault="00AD307A" w:rsidP="00CE1565">
      <w:pPr>
        <w:pStyle w:val="afff8"/>
      </w:pPr>
    </w:p>
    <w:p w:rsidR="00AD307A" w:rsidRDefault="00AD307A" w:rsidP="00CE1565">
      <w:pPr>
        <w:pStyle w:val="afff8"/>
      </w:pPr>
      <w:r w:rsidRPr="0081040A">
        <w:t xml:space="preserve">Информация о порядке подачи и рассмотрения жалобы размещается на информационных стендах, которые размещаются в общедоступных местах в помещениях Администрации и </w:t>
      </w:r>
      <w:r w:rsidR="0032424D">
        <w:t>«МФЦ»</w:t>
      </w:r>
      <w:r w:rsidRPr="0081040A">
        <w:t xml:space="preserve">. </w:t>
      </w:r>
    </w:p>
    <w:p w:rsidR="00FF63F4" w:rsidRDefault="00FF63F4" w:rsidP="00FF63F4">
      <w:pPr>
        <w:rPr>
          <w:rFonts w:ascii="Times New Roman" w:hAnsi="Times New Roman" w:cs="Times New Roman"/>
          <w:sz w:val="28"/>
          <w:szCs w:val="28"/>
        </w:rPr>
      </w:pPr>
    </w:p>
    <w:p w:rsidR="00FF63F4" w:rsidRDefault="00FF63F4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Default="00FF63F4" w:rsidP="00FF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96E67" w:rsidRPr="00030B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409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AC2409" w:rsidRDefault="00AC2409" w:rsidP="00FF63F4">
      <w:pPr>
        <w:rPr>
          <w:rFonts w:ascii="Times New Roman" w:hAnsi="Times New Roman" w:cs="Times New Roman"/>
          <w:sz w:val="28"/>
          <w:szCs w:val="28"/>
        </w:rPr>
      </w:pPr>
    </w:p>
    <w:p w:rsidR="004B1BE5" w:rsidRDefault="00AC2409" w:rsidP="00FF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AF5F1D" w:rsidRDefault="004B1BE5" w:rsidP="00FF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AF5F1D" w:rsidRDefault="00AF5F1D" w:rsidP="00FF63F4">
      <w:pPr>
        <w:rPr>
          <w:rFonts w:ascii="Times New Roman" w:hAnsi="Times New Roman" w:cs="Times New Roman"/>
          <w:sz w:val="28"/>
          <w:szCs w:val="28"/>
        </w:rPr>
      </w:pPr>
    </w:p>
    <w:p w:rsidR="00796E67" w:rsidRPr="00030B01" w:rsidRDefault="00796E67" w:rsidP="00796E67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7" w:name="sub_239"/>
    </w:p>
    <w:p w:rsidR="00796E67" w:rsidRPr="00030B01" w:rsidRDefault="00796E67" w:rsidP="00796E67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  <w:gridCol w:w="1705"/>
        <w:gridCol w:w="4817"/>
      </w:tblGrid>
      <w:tr w:rsidR="00AF5F1D" w:rsidRPr="00CC1BC7" w:rsidTr="00AF5F1D">
        <w:tc>
          <w:tcPr>
            <w:tcW w:w="3115" w:type="dxa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  <w:bookmarkStart w:id="58" w:name="sub_241"/>
            <w:bookmarkEnd w:id="57"/>
          </w:p>
        </w:tc>
        <w:tc>
          <w:tcPr>
            <w:tcW w:w="1705" w:type="dxa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7" w:type="dxa"/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BC7">
              <w:rPr>
                <w:rFonts w:ascii="Times New Roman" w:hAnsi="Times New Roman" w:cs="Times New Roman"/>
                <w:color w:val="00000A"/>
                <w:sz w:val="28"/>
              </w:rPr>
              <w:t>ПРИЛОЖЕНИЕ № 1</w:t>
            </w:r>
          </w:p>
          <w:p w:rsidR="00AF5F1D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C7">
              <w:rPr>
                <w:rFonts w:ascii="Times New Roman" w:hAnsi="Times New Roman" w:cs="Times New Roman"/>
                <w:color w:val="00000A"/>
                <w:sz w:val="28"/>
              </w:rPr>
              <w:t>к административному регламенту по предос</w:t>
            </w:r>
            <w:r w:rsidR="004A03F1">
              <w:rPr>
                <w:rFonts w:ascii="Times New Roman" w:hAnsi="Times New Roman" w:cs="Times New Roman"/>
                <w:color w:val="00000A"/>
                <w:sz w:val="28"/>
              </w:rPr>
              <w:t>тавлению М</w:t>
            </w:r>
            <w:r w:rsidRPr="00CC1BC7">
              <w:rPr>
                <w:rFonts w:ascii="Times New Roman" w:hAnsi="Times New Roman" w:cs="Times New Roman"/>
                <w:color w:val="00000A"/>
                <w:sz w:val="28"/>
              </w:rPr>
              <w:t>униципальной усл</w:t>
            </w:r>
            <w:r w:rsidRPr="00CC1BC7">
              <w:rPr>
                <w:rFonts w:ascii="Times New Roman" w:hAnsi="Times New Roman" w:cs="Times New Roman"/>
                <w:color w:val="00000A"/>
                <w:sz w:val="28"/>
              </w:rPr>
              <w:t>у</w:t>
            </w:r>
            <w:r w:rsidRPr="00CC1BC7">
              <w:rPr>
                <w:rFonts w:ascii="Times New Roman" w:hAnsi="Times New Roman" w:cs="Times New Roman"/>
                <w:color w:val="00000A"/>
                <w:sz w:val="28"/>
              </w:rPr>
              <w:t>ги</w:t>
            </w:r>
            <w:r>
              <w:rPr>
                <w:rFonts w:ascii="Times New Roman" w:hAnsi="Times New Roman" w:cs="Times New Roman"/>
                <w:color w:val="00000A"/>
                <w:sz w:val="28"/>
              </w:rPr>
              <w:t xml:space="preserve"> </w:t>
            </w:r>
            <w:r w:rsidRPr="00CC1BC7">
              <w:rPr>
                <w:rFonts w:ascii="Times New Roman" w:hAnsi="Times New Roman" w:cs="Times New Roman"/>
                <w:sz w:val="28"/>
                <w:szCs w:val="28"/>
              </w:rPr>
              <w:t>«Присвоение, изменение и аннул</w:t>
            </w:r>
            <w:r w:rsidRPr="00CC1B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1BC7">
              <w:rPr>
                <w:rFonts w:ascii="Times New Roman" w:hAnsi="Times New Roman" w:cs="Times New Roman"/>
                <w:sz w:val="28"/>
                <w:szCs w:val="28"/>
              </w:rPr>
              <w:t>рование адресов»</w:t>
            </w:r>
          </w:p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F1D" w:rsidRDefault="00AF5F1D" w:rsidP="00AF5F1D">
      <w:pPr>
        <w:shd w:val="clear" w:color="auto" w:fill="FFFFFF"/>
        <w:spacing w:before="108"/>
        <w:jc w:val="center"/>
        <w:rPr>
          <w:rFonts w:ascii="Times New Roman" w:hAnsi="Times New Roman" w:cs="Times New Roman"/>
          <w:b/>
          <w:bCs/>
          <w:color w:val="26282F"/>
        </w:rPr>
      </w:pPr>
      <w:r w:rsidRPr="00CC1BC7">
        <w:rPr>
          <w:rFonts w:ascii="Times New Roman" w:hAnsi="Times New Roman" w:cs="Times New Roman"/>
          <w:b/>
          <w:bCs/>
          <w:color w:val="26282F"/>
        </w:rPr>
        <w:t>ФОРМА</w:t>
      </w:r>
      <w:r w:rsidRPr="00CC1BC7">
        <w:rPr>
          <w:rFonts w:ascii="Times New Roman" w:hAnsi="Times New Roman" w:cs="Times New Roman"/>
          <w:color w:val="000000"/>
        </w:rPr>
        <w:br/>
      </w:r>
      <w:r w:rsidRPr="00CC1BC7">
        <w:rPr>
          <w:rFonts w:ascii="Times New Roman" w:hAnsi="Times New Roman" w:cs="Times New Roman"/>
          <w:b/>
          <w:bCs/>
          <w:color w:val="26282F"/>
        </w:rPr>
        <w:t>заявления о присвоении объекту адресации адреса или аннулировании его адреса</w:t>
      </w:r>
    </w:p>
    <w:p w:rsidR="00AF5F1D" w:rsidRPr="00CC1BC7" w:rsidRDefault="00AF5F1D" w:rsidP="00AF5F1D">
      <w:pPr>
        <w:shd w:val="clear" w:color="auto" w:fill="FFFFFF"/>
        <w:spacing w:before="108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5"/>
        <w:gridCol w:w="2414"/>
        <w:gridCol w:w="2160"/>
      </w:tblGrid>
      <w:tr w:rsidR="00AF5F1D" w:rsidRPr="00CC1BC7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AF5F1D" w:rsidRPr="00CC1BC7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391"/>
        <w:gridCol w:w="1972"/>
        <w:gridCol w:w="417"/>
        <w:gridCol w:w="639"/>
        <w:gridCol w:w="415"/>
        <w:gridCol w:w="842"/>
        <w:gridCol w:w="969"/>
        <w:gridCol w:w="554"/>
        <w:gridCol w:w="717"/>
        <w:gridCol w:w="1908"/>
        <w:gridCol w:w="328"/>
      </w:tblGrid>
      <w:tr w:rsidR="00AF5F1D" w:rsidRPr="00CC1BC7" w:rsidTr="00AF5F1D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59" w:name="sub_1001"/>
            <w:r w:rsidRPr="00CC1BC7">
              <w:rPr>
                <w:rFonts w:ascii="Times New Roman" w:hAnsi="Times New Roman" w:cs="Times New Roman"/>
              </w:rPr>
              <w:t>1</w:t>
            </w:r>
            <w:bookmarkEnd w:id="59"/>
          </w:p>
        </w:tc>
        <w:tc>
          <w:tcPr>
            <w:tcW w:w="5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Заявление</w:t>
            </w:r>
          </w:p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Заявление принято</w:t>
            </w:r>
          </w:p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листов заявления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государственной власти субъе</w:t>
            </w:r>
            <w:r w:rsidRPr="00CC1BC7">
              <w:rPr>
                <w:rFonts w:ascii="Times New Roman" w:hAnsi="Times New Roman" w:cs="Times New Roman"/>
              </w:rPr>
              <w:t>к</w:t>
            </w:r>
            <w:r w:rsidRPr="00CC1BC7">
              <w:rPr>
                <w:rFonts w:ascii="Times New Roman" w:hAnsi="Times New Roman" w:cs="Times New Roman"/>
              </w:rPr>
              <w:t>та Российской Федерации - г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 xml:space="preserve">родов федерального значения </w:t>
            </w:r>
            <w:r w:rsidRPr="00CC1BC7">
              <w:rPr>
                <w:rFonts w:ascii="Times New Roman" w:hAnsi="Times New Roman" w:cs="Times New Roman"/>
              </w:rPr>
              <w:lastRenderedPageBreak/>
              <w:t>или органа местного самоупра</w:t>
            </w:r>
            <w:r w:rsidRPr="00CC1BC7">
              <w:rPr>
                <w:rFonts w:ascii="Times New Roman" w:hAnsi="Times New Roman" w:cs="Times New Roman"/>
              </w:rPr>
              <w:t>в</w:t>
            </w:r>
            <w:r w:rsidRPr="00CC1BC7">
              <w:rPr>
                <w:rFonts w:ascii="Times New Roman" w:hAnsi="Times New Roman" w:cs="Times New Roman"/>
              </w:rPr>
              <w:t>ления внутригородского мун</w:t>
            </w:r>
            <w:r w:rsidRPr="00CC1BC7">
              <w:rPr>
                <w:rFonts w:ascii="Times New Roman" w:hAnsi="Times New Roman" w:cs="Times New Roman"/>
              </w:rPr>
              <w:t>и</w:t>
            </w:r>
            <w:r w:rsidRPr="00CC1BC7">
              <w:rPr>
                <w:rFonts w:ascii="Times New Roman" w:hAnsi="Times New Roman" w:cs="Times New Roman"/>
              </w:rPr>
              <w:t>ципального образования города федерального значения, упо</w:t>
            </w:r>
            <w:r w:rsidRPr="00CC1BC7">
              <w:rPr>
                <w:rFonts w:ascii="Times New Roman" w:hAnsi="Times New Roman" w:cs="Times New Roman"/>
              </w:rPr>
              <w:t>л</w:t>
            </w:r>
            <w:r w:rsidRPr="00CC1BC7">
              <w:rPr>
                <w:rFonts w:ascii="Times New Roman" w:hAnsi="Times New Roman" w:cs="Times New Roman"/>
              </w:rPr>
              <w:t>номоченного законом субъекта Российской Федерации на пр</w:t>
            </w:r>
            <w:r w:rsidRPr="00CC1BC7">
              <w:rPr>
                <w:rFonts w:ascii="Times New Roman" w:hAnsi="Times New Roman" w:cs="Times New Roman"/>
              </w:rPr>
              <w:t>и</w:t>
            </w:r>
            <w:r w:rsidRPr="00CC1BC7">
              <w:rPr>
                <w:rFonts w:ascii="Times New Roman" w:hAnsi="Times New Roman" w:cs="Times New Roman"/>
              </w:rPr>
              <w:t>своение объектам адресации а</w:t>
            </w:r>
            <w:r w:rsidRPr="00CC1BC7">
              <w:rPr>
                <w:rFonts w:ascii="Times New Roman" w:hAnsi="Times New Roman" w:cs="Times New Roman"/>
              </w:rPr>
              <w:t>д</w:t>
            </w:r>
            <w:r w:rsidRPr="00CC1BC7">
              <w:rPr>
                <w:rFonts w:ascii="Times New Roman" w:hAnsi="Times New Roman" w:cs="Times New Roman"/>
              </w:rPr>
              <w:t>ресов)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прилагаемых д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939" w:type="dxa"/>
            <w:tcBorders>
              <w:top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_______,</w:t>
            </w: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5"/>
            <w:tcBorders>
              <w:lef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 xml:space="preserve">в том числе оригиналов _____, копий _____, </w:t>
            </w:r>
            <w:r w:rsidRPr="00CC1BC7">
              <w:rPr>
                <w:rFonts w:ascii="Times New Roman" w:hAnsi="Times New Roman" w:cs="Times New Roman"/>
              </w:rPr>
              <w:lastRenderedPageBreak/>
              <w:t>количество листов в</w:t>
            </w:r>
          </w:p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оригиналах ______, копиях _____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ФИО должностного лица</w:t>
            </w:r>
          </w:p>
        </w:tc>
        <w:tc>
          <w:tcPr>
            <w:tcW w:w="2939" w:type="dxa"/>
            <w:tcBorders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подпись должностного лица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дата «___» ________ ____ г.</w:t>
            </w:r>
          </w:p>
        </w:tc>
        <w:tc>
          <w:tcPr>
            <w:tcW w:w="2939" w:type="dxa"/>
            <w:tcBorders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60" w:name="sub_1002"/>
            <w:r w:rsidRPr="00CC1BC7">
              <w:rPr>
                <w:rFonts w:ascii="Times New Roman" w:hAnsi="Times New Roman" w:cs="Times New Roman"/>
              </w:rPr>
              <w:t>3.1</w:t>
            </w:r>
            <w:bookmarkEnd w:id="60"/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Вид: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Земельный уч</w:t>
            </w:r>
            <w:r w:rsidRPr="00CC1BC7">
              <w:rPr>
                <w:rFonts w:ascii="Times New Roman" w:hAnsi="Times New Roman" w:cs="Times New Roman"/>
              </w:rPr>
              <w:t>а</w:t>
            </w:r>
            <w:r w:rsidRPr="00CC1BC7"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61" w:name="sub_1003"/>
            <w:r w:rsidRPr="00CC1BC7">
              <w:rPr>
                <w:rFonts w:ascii="Times New Roman" w:hAnsi="Times New Roman" w:cs="Times New Roman"/>
              </w:rPr>
              <w:t>3.2</w:t>
            </w:r>
            <w:bookmarkEnd w:id="61"/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земельного участка, раздел котор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го осуществляется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объединяемых земельных уч</w:t>
            </w:r>
            <w:r w:rsidRPr="00CC1BC7">
              <w:rPr>
                <w:rFonts w:ascii="Times New Roman" w:hAnsi="Times New Roman" w:cs="Times New Roman"/>
              </w:rPr>
              <w:t>а</w:t>
            </w:r>
            <w:r w:rsidRPr="00CC1BC7">
              <w:rPr>
                <w:rFonts w:ascii="Times New Roman" w:hAnsi="Times New Roman" w:cs="Times New Roman"/>
              </w:rPr>
              <w:t>стков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объединяемого земел</w:t>
            </w:r>
            <w:r w:rsidRPr="00CC1BC7">
              <w:rPr>
                <w:rFonts w:ascii="Times New Roman" w:hAnsi="Times New Roman" w:cs="Times New Roman"/>
              </w:rPr>
              <w:t>ь</w:t>
            </w:r>
            <w:r w:rsidRPr="00CC1BC7">
              <w:rPr>
                <w:rFonts w:ascii="Times New Roman" w:hAnsi="Times New Roman" w:cs="Times New Roman"/>
              </w:rPr>
              <w:t>ного участка</w:t>
            </w:r>
            <w:r w:rsidRPr="00CC1BC7">
              <w:rPr>
                <w:rFonts w:ascii="Times New Roman" w:hAnsi="Times New Roman" w:cs="Times New Roman"/>
                <w:color w:val="106BBE"/>
              </w:rPr>
              <w:t>*(1)</w:t>
            </w: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объединяемого земельного учас</w:t>
            </w:r>
            <w:r w:rsidRPr="00CC1BC7">
              <w:rPr>
                <w:rFonts w:ascii="Times New Roman" w:hAnsi="Times New Roman" w:cs="Times New Roman"/>
              </w:rPr>
              <w:t>т</w:t>
            </w:r>
            <w:r w:rsidRPr="00CC1BC7">
              <w:rPr>
                <w:rFonts w:ascii="Times New Roman" w:hAnsi="Times New Roman" w:cs="Times New Roman"/>
              </w:rPr>
              <w:t>ка</w:t>
            </w:r>
            <w:r w:rsidRPr="00CC1BC7">
              <w:rPr>
                <w:rFonts w:ascii="Times New Roman" w:hAnsi="Times New Roman" w:cs="Times New Roman"/>
                <w:color w:val="106BBE"/>
              </w:rPr>
              <w:t>*(1)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</w:tbl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bookmarkStart w:id="62" w:name="sub_111"/>
      <w:r w:rsidRPr="00CC1BC7">
        <w:rPr>
          <w:rFonts w:ascii="Times New Roman" w:hAnsi="Times New Roman" w:cs="Times New Roman"/>
          <w:color w:val="000000"/>
        </w:rPr>
        <w:t>*(1) Строка дублируется для каждого объединенного земельного участка</w:t>
      </w:r>
      <w:bookmarkEnd w:id="6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5"/>
        <w:gridCol w:w="2414"/>
        <w:gridCol w:w="2160"/>
      </w:tblGrid>
      <w:tr w:rsidR="00AF5F1D" w:rsidRPr="00CC1BC7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AF5F1D" w:rsidRPr="00CC1BC7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"/>
        <w:gridCol w:w="445"/>
        <w:gridCol w:w="4225"/>
        <w:gridCol w:w="4376"/>
        <w:gridCol w:w="264"/>
      </w:tblGrid>
      <w:tr w:rsidR="00AF5F1D" w:rsidRPr="00CC1BC7" w:rsidTr="00AF5F1D">
        <w:trPr>
          <w:gridAfter w:val="1"/>
          <w:wAfter w:w="480" w:type="dxa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Образованием земельного участка(ов) путем выдела из земельного участка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торого осуществляется выдел)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земельного участка, из которого ос</w:t>
            </w:r>
            <w:r w:rsidRPr="00CC1BC7">
              <w:rPr>
                <w:rFonts w:ascii="Times New Roman" w:hAnsi="Times New Roman" w:cs="Times New Roman"/>
              </w:rPr>
              <w:t>у</w:t>
            </w:r>
            <w:r w:rsidRPr="00CC1BC7">
              <w:rPr>
                <w:rFonts w:ascii="Times New Roman" w:hAnsi="Times New Roman" w:cs="Times New Roman"/>
              </w:rPr>
              <w:t>ществляется выдел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Образованием земельного участка(ов) путем перераспределения земельных учас</w:t>
            </w:r>
            <w:r w:rsidRPr="00CC1BC7">
              <w:rPr>
                <w:rFonts w:ascii="Times New Roman" w:hAnsi="Times New Roman" w:cs="Times New Roman"/>
              </w:rPr>
              <w:t>т</w:t>
            </w:r>
            <w:r w:rsidRPr="00CC1BC7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земельного участка, к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торый перераспределяется</w:t>
            </w:r>
            <w:r w:rsidRPr="00CC1BC7">
              <w:rPr>
                <w:rFonts w:ascii="Times New Roman" w:hAnsi="Times New Roman" w:cs="Times New Roman"/>
                <w:color w:val="106BBE"/>
              </w:rPr>
              <w:t>*(2)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земельного участка, который пер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распределяется</w:t>
            </w:r>
            <w:r w:rsidRPr="00CC1BC7">
              <w:rPr>
                <w:rFonts w:ascii="Times New Roman" w:hAnsi="Times New Roman" w:cs="Times New Roman"/>
                <w:color w:val="106BBE"/>
              </w:rPr>
              <w:t>*(2)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 xml:space="preserve">конструкции) в соответствии с проектной </w:t>
            </w:r>
            <w:r w:rsidRPr="00CC1BC7">
              <w:rPr>
                <w:rFonts w:ascii="Times New Roman" w:hAnsi="Times New Roman" w:cs="Times New Roman"/>
              </w:rPr>
              <w:lastRenderedPageBreak/>
              <w:t>документацией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конструкция)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земельного участка, на котором ос</w:t>
            </w:r>
            <w:r w:rsidRPr="00CC1BC7">
              <w:rPr>
                <w:rFonts w:ascii="Times New Roman" w:hAnsi="Times New Roman" w:cs="Times New Roman"/>
              </w:rPr>
              <w:t>у</w:t>
            </w:r>
            <w:r w:rsidRPr="00CC1BC7">
              <w:rPr>
                <w:rFonts w:ascii="Times New Roman" w:hAnsi="Times New Roman" w:cs="Times New Roman"/>
              </w:rPr>
              <w:t>ществляется строительство (реконструкция)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rPr>
          <w:trHeight w:val="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</w:t>
            </w:r>
            <w:r w:rsidRPr="00CC1BC7">
              <w:rPr>
                <w:rFonts w:ascii="Times New Roman" w:hAnsi="Times New Roman" w:cs="Times New Roman"/>
              </w:rPr>
              <w:t>и</w:t>
            </w:r>
            <w:r w:rsidRPr="00CC1BC7">
              <w:rPr>
                <w:rFonts w:ascii="Times New Roman" w:hAnsi="Times New Roman" w:cs="Times New Roman"/>
              </w:rPr>
              <w:t>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27" w:tgtFrame="_blank" w:history="1">
              <w:r w:rsidRPr="00CC1BC7">
                <w:rPr>
                  <w:rFonts w:ascii="Times New Roman" w:hAnsi="Times New Roman" w:cs="Times New Roman"/>
                  <w:color w:val="106BBE"/>
                  <w:u w:val="single"/>
                </w:rPr>
                <w:t>Градостроительным коде</w:t>
              </w:r>
              <w:r w:rsidRPr="00CC1BC7">
                <w:rPr>
                  <w:rFonts w:ascii="Times New Roman" w:hAnsi="Times New Roman" w:cs="Times New Roman"/>
                  <w:color w:val="106BBE"/>
                  <w:u w:val="single"/>
                </w:rPr>
                <w:t>к</w:t>
              </w:r>
              <w:r w:rsidRPr="00CC1BC7">
                <w:rPr>
                  <w:rFonts w:ascii="Times New Roman" w:hAnsi="Times New Roman" w:cs="Times New Roman"/>
                  <w:color w:val="106BBE"/>
                  <w:u w:val="single"/>
                </w:rPr>
                <w:t>сом</w:t>
              </w:r>
            </w:hyperlink>
            <w:r w:rsidRPr="00CC1BC7">
              <w:rPr>
                <w:rFonts w:ascii="Times New Roman" w:hAnsi="Times New Roman" w:cs="Times New Roman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Тип здания, сооружения, объекта незаве</w:t>
            </w:r>
            <w:r w:rsidRPr="00CC1BC7">
              <w:rPr>
                <w:rFonts w:ascii="Times New Roman" w:hAnsi="Times New Roman" w:cs="Times New Roman"/>
              </w:rPr>
              <w:t>р</w:t>
            </w:r>
            <w:r w:rsidRPr="00CC1BC7">
              <w:rPr>
                <w:rFonts w:ascii="Times New Roman" w:hAnsi="Times New Roman" w:cs="Times New Roman"/>
              </w:rPr>
              <w:t>шенного строительства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объекта строительства (р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конструкции) (при наличии проектной д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конструкция)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земельного участка, на котором ос</w:t>
            </w:r>
            <w:r w:rsidRPr="00CC1BC7">
              <w:rPr>
                <w:rFonts w:ascii="Times New Roman" w:hAnsi="Times New Roman" w:cs="Times New Roman"/>
              </w:rPr>
              <w:t>у</w:t>
            </w:r>
            <w:r w:rsidRPr="00CC1BC7">
              <w:rPr>
                <w:rFonts w:ascii="Times New Roman" w:hAnsi="Times New Roman" w:cs="Times New Roman"/>
              </w:rPr>
              <w:t>ществляется строительство (реконструкция)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</w:tbl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bookmarkStart w:id="63" w:name="sub_222"/>
      <w:r w:rsidRPr="00CC1BC7">
        <w:rPr>
          <w:rFonts w:ascii="Times New Roman" w:hAnsi="Times New Roman" w:cs="Times New Roman"/>
          <w:color w:val="000000"/>
        </w:rPr>
        <w:t>*(2) Строка дублируется для каждого перераспределенного земельного участка</w:t>
      </w:r>
      <w:bookmarkEnd w:id="63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5"/>
        <w:gridCol w:w="2414"/>
        <w:gridCol w:w="2160"/>
      </w:tblGrid>
      <w:tr w:rsidR="00AF5F1D" w:rsidRPr="00CC1BC7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AF5F1D" w:rsidRPr="00CC1BC7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"/>
        <w:gridCol w:w="468"/>
        <w:gridCol w:w="77"/>
        <w:gridCol w:w="599"/>
        <w:gridCol w:w="1353"/>
        <w:gridCol w:w="2202"/>
        <w:gridCol w:w="344"/>
        <w:gridCol w:w="430"/>
        <w:gridCol w:w="885"/>
        <w:gridCol w:w="2036"/>
        <w:gridCol w:w="654"/>
        <w:gridCol w:w="264"/>
      </w:tblGrid>
      <w:tr w:rsidR="00AF5F1D" w:rsidRPr="00CC1BC7" w:rsidTr="00AF5F1D">
        <w:trPr>
          <w:gridAfter w:val="1"/>
          <w:wAfter w:w="480" w:type="dxa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здания, с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оружения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образуемых пом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щений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образуемых пом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щений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помещения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Назначение помещения (жилое (нежилое) п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мещение)</w:t>
            </w:r>
            <w:r w:rsidRPr="00CC1BC7">
              <w:rPr>
                <w:rFonts w:ascii="Times New Roman" w:hAnsi="Times New Roman" w:cs="Times New Roman"/>
                <w:color w:val="106BBE"/>
              </w:rPr>
              <w:t>*(3)</w:t>
            </w:r>
          </w:p>
        </w:tc>
        <w:tc>
          <w:tcPr>
            <w:tcW w:w="6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Вид помещения</w:t>
            </w:r>
            <w:r w:rsidRPr="00CC1BC7">
              <w:rPr>
                <w:rFonts w:ascii="Times New Roman" w:hAnsi="Times New Roman" w:cs="Times New Roman"/>
                <w:color w:val="106BBE"/>
              </w:rPr>
              <w:t>*(3)</w:t>
            </w:r>
          </w:p>
        </w:tc>
        <w:tc>
          <w:tcPr>
            <w:tcW w:w="4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помещений</w:t>
            </w:r>
            <w:r w:rsidRPr="00CC1BC7">
              <w:rPr>
                <w:rFonts w:ascii="Times New Roman" w:hAnsi="Times New Roman" w:cs="Times New Roman"/>
                <w:color w:val="106BBE"/>
              </w:rPr>
              <w:t>*(3)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объединяемого помещ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ния</w:t>
            </w:r>
            <w:r w:rsidRPr="00CC1BC7">
              <w:rPr>
                <w:rFonts w:ascii="Times New Roman" w:hAnsi="Times New Roman" w:cs="Times New Roman"/>
                <w:color w:val="106BBE"/>
              </w:rPr>
              <w:t>*(4)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объединяемого помещения</w:t>
            </w:r>
            <w:r w:rsidRPr="00CC1BC7">
              <w:rPr>
                <w:rFonts w:ascii="Times New Roman" w:hAnsi="Times New Roman" w:cs="Times New Roman"/>
                <w:color w:val="106BBE"/>
              </w:rPr>
              <w:t>*(4)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репланировки мест общего пользования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</w:tbl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bookmarkStart w:id="64" w:name="sub_333"/>
      <w:r w:rsidRPr="00CC1BC7">
        <w:rPr>
          <w:rFonts w:ascii="Times New Roman" w:hAnsi="Times New Roman" w:cs="Times New Roman"/>
          <w:color w:val="000000"/>
        </w:rPr>
        <w:t>*(3) Строка дублируется для каждого разделенного помещения</w:t>
      </w:r>
      <w:bookmarkEnd w:id="64"/>
    </w:p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bookmarkStart w:id="65" w:name="sub_444"/>
      <w:r w:rsidRPr="00CC1BC7">
        <w:rPr>
          <w:rFonts w:ascii="Times New Roman" w:hAnsi="Times New Roman" w:cs="Times New Roman"/>
          <w:color w:val="000000"/>
        </w:rPr>
        <w:t>*(4) Строка дублируется для каждого объединенного помещения</w:t>
      </w:r>
      <w:bookmarkEnd w:id="65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5"/>
        <w:gridCol w:w="2414"/>
        <w:gridCol w:w="2160"/>
      </w:tblGrid>
      <w:tr w:rsidR="00AF5F1D" w:rsidRPr="00CC1BC7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</w:tr>
    </w:tbl>
    <w:p w:rsidR="00AF5F1D" w:rsidRPr="00CC1BC7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653"/>
        <w:gridCol w:w="4420"/>
        <w:gridCol w:w="4024"/>
      </w:tblGrid>
      <w:tr w:rsidR="00AF5F1D" w:rsidRPr="00CC1BC7" w:rsidTr="00AF5F1D"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66" w:name="sub_1004"/>
            <w:r w:rsidRPr="00CC1BC7">
              <w:rPr>
                <w:rFonts w:ascii="Times New Roman" w:hAnsi="Times New Roman" w:cs="Times New Roman"/>
              </w:rPr>
              <w:t>3.3</w:t>
            </w:r>
            <w:bookmarkEnd w:id="66"/>
          </w:p>
        </w:tc>
        <w:tc>
          <w:tcPr>
            <w:tcW w:w="145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муниципального района, горо</w:t>
            </w:r>
            <w:r w:rsidRPr="00CC1BC7">
              <w:rPr>
                <w:rFonts w:ascii="Times New Roman" w:hAnsi="Times New Roman" w:cs="Times New Roman"/>
              </w:rPr>
              <w:t>д</w:t>
            </w:r>
            <w:r w:rsidRPr="00CC1BC7">
              <w:rPr>
                <w:rFonts w:ascii="Times New Roman" w:hAnsi="Times New Roman" w:cs="Times New Roman"/>
              </w:rPr>
              <w:t>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внутригородского района горо</w:t>
            </w:r>
            <w:r w:rsidRPr="00CC1BC7">
              <w:rPr>
                <w:rFonts w:ascii="Times New Roman" w:hAnsi="Times New Roman" w:cs="Times New Roman"/>
              </w:rPr>
              <w:t>д</w:t>
            </w:r>
            <w:r w:rsidRPr="00CC1BC7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элемента планировочной стру</w:t>
            </w:r>
            <w:r w:rsidRPr="00CC1BC7">
              <w:rPr>
                <w:rFonts w:ascii="Times New Roman" w:hAnsi="Times New Roman" w:cs="Times New Roman"/>
              </w:rPr>
              <w:t>к</w:t>
            </w:r>
            <w:r w:rsidRPr="00CC1BC7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Тип и номер помещения, расположенного в зд</w:t>
            </w:r>
            <w:r w:rsidRPr="00CC1BC7">
              <w:rPr>
                <w:rFonts w:ascii="Times New Roman" w:hAnsi="Times New Roman" w:cs="Times New Roman"/>
              </w:rPr>
              <w:t>а</w:t>
            </w:r>
            <w:r w:rsidRPr="00CC1BC7">
              <w:rPr>
                <w:rFonts w:ascii="Times New Roman" w:hAnsi="Times New Roman" w:cs="Times New Roman"/>
              </w:rPr>
              <w:t>нии или сооружении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9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Отказом в осуществлении кадастрового учета объекта адресации по основаниям, указанным в </w:t>
            </w:r>
            <w:hyperlink r:id="rId28" w:tgtFrame="_blank" w:history="1">
              <w:r w:rsidRPr="00CC1BC7">
                <w:rPr>
                  <w:rFonts w:ascii="Times New Roman" w:hAnsi="Times New Roman" w:cs="Times New Roman"/>
                  <w:color w:val="2222CC"/>
                  <w:u w:val="single"/>
                </w:rPr>
                <w:t>пунктах 1</w:t>
              </w:r>
            </w:hyperlink>
            <w:r w:rsidRPr="00CC1BC7">
              <w:rPr>
                <w:rFonts w:ascii="Times New Roman" w:hAnsi="Times New Roman" w:cs="Times New Roman"/>
              </w:rPr>
              <w:t> и </w:t>
            </w:r>
            <w:hyperlink r:id="rId29" w:tgtFrame="_blank" w:history="1">
              <w:r w:rsidRPr="00CC1BC7">
                <w:rPr>
                  <w:rFonts w:ascii="Times New Roman" w:hAnsi="Times New Roman" w:cs="Times New Roman"/>
                  <w:color w:val="2222CC"/>
                  <w:u w:val="single"/>
                </w:rPr>
                <w:t>3 части 2 статьи 27</w:t>
              </w:r>
            </w:hyperlink>
            <w:r w:rsidRPr="00CC1BC7">
              <w:rPr>
                <w:rFonts w:ascii="Times New Roman" w:hAnsi="Times New Roman" w:cs="Times New Roman"/>
              </w:rPr>
              <w:t> Федерального закона от 24 июля 2007 года N 221-ФЗ "О государственном кадастре недвижимости" (Собрание з</w:t>
            </w:r>
            <w:r w:rsidRPr="00CC1BC7">
              <w:rPr>
                <w:rFonts w:ascii="Times New Roman" w:hAnsi="Times New Roman" w:cs="Times New Roman"/>
              </w:rPr>
              <w:t>а</w:t>
            </w:r>
            <w:r w:rsidRPr="00CC1BC7">
              <w:rPr>
                <w:rFonts w:ascii="Times New Roman" w:hAnsi="Times New Roman" w:cs="Times New Roman"/>
              </w:rPr>
              <w:t>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</w:t>
            </w:r>
            <w:r w:rsidRPr="00CC1BC7">
              <w:rPr>
                <w:rFonts w:ascii="Times New Roman" w:hAnsi="Times New Roman" w:cs="Times New Roman"/>
              </w:rPr>
              <w:t>а</w:t>
            </w:r>
            <w:r w:rsidRPr="00CC1BC7">
              <w:rPr>
                <w:rFonts w:ascii="Times New Roman" w:hAnsi="Times New Roman" w:cs="Times New Roman"/>
              </w:rPr>
              <w:t>ции www.pravo.gov.ru, 23 декабря 2014 г.)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</w:tbl>
    <w:p w:rsidR="00AF5F1D" w:rsidRPr="00CC1BC7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5"/>
        <w:gridCol w:w="2414"/>
        <w:gridCol w:w="2160"/>
      </w:tblGrid>
      <w:tr w:rsidR="00AF5F1D" w:rsidRPr="00CC1BC7" w:rsidTr="00AF5F1D">
        <w:tc>
          <w:tcPr>
            <w:tcW w:w="8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Всего листов </w:t>
            </w: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lastRenderedPageBreak/>
              <w:t>________</w:t>
            </w:r>
          </w:p>
        </w:tc>
      </w:tr>
    </w:tbl>
    <w:p w:rsidR="00AF5F1D" w:rsidRPr="00CC1BC7" w:rsidRDefault="00AF5F1D" w:rsidP="00AF5F1D">
      <w:pPr>
        <w:shd w:val="clear" w:color="auto" w:fill="FFFFFF"/>
        <w:rPr>
          <w:rFonts w:ascii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24"/>
        <w:gridCol w:w="23"/>
        <w:gridCol w:w="290"/>
        <w:gridCol w:w="39"/>
        <w:gridCol w:w="319"/>
        <w:gridCol w:w="18"/>
        <w:gridCol w:w="510"/>
        <w:gridCol w:w="324"/>
        <w:gridCol w:w="236"/>
        <w:gridCol w:w="434"/>
        <w:gridCol w:w="872"/>
        <w:gridCol w:w="60"/>
        <w:gridCol w:w="148"/>
        <w:gridCol w:w="193"/>
        <w:gridCol w:w="732"/>
        <w:gridCol w:w="46"/>
        <w:gridCol w:w="490"/>
        <w:gridCol w:w="90"/>
        <w:gridCol w:w="231"/>
        <w:gridCol w:w="58"/>
        <w:gridCol w:w="125"/>
        <w:gridCol w:w="143"/>
        <w:gridCol w:w="9"/>
        <w:gridCol w:w="526"/>
        <w:gridCol w:w="991"/>
        <w:gridCol w:w="257"/>
        <w:gridCol w:w="73"/>
        <w:gridCol w:w="271"/>
        <w:gridCol w:w="1534"/>
        <w:gridCol w:w="57"/>
        <w:gridCol w:w="36"/>
        <w:gridCol w:w="36"/>
        <w:gridCol w:w="36"/>
        <w:gridCol w:w="45"/>
      </w:tblGrid>
      <w:tr w:rsidR="00AF5F1D" w:rsidRPr="00CC1BC7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67" w:name="sub_1005"/>
            <w:r w:rsidRPr="00CC1BC7">
              <w:rPr>
                <w:rFonts w:ascii="Times New Roman" w:hAnsi="Times New Roman" w:cs="Times New Roman"/>
              </w:rPr>
              <w:t>4</w:t>
            </w:r>
            <w:bookmarkEnd w:id="67"/>
          </w:p>
        </w:tc>
        <w:tc>
          <w:tcPr>
            <w:tcW w:w="1463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отчество (полн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стью) (при нал</w:t>
            </w:r>
            <w:r w:rsidRPr="00CC1BC7">
              <w:rPr>
                <w:rFonts w:ascii="Times New Roman" w:hAnsi="Times New Roman" w:cs="Times New Roman"/>
              </w:rPr>
              <w:t>и</w:t>
            </w:r>
            <w:r w:rsidRPr="00CC1BC7">
              <w:rPr>
                <w:rFonts w:ascii="Times New Roman" w:hAnsi="Times New Roman" w:cs="Times New Roman"/>
              </w:rPr>
              <w:t>чии):</w:t>
            </w: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ИНН (при нал</w:t>
            </w:r>
            <w:r w:rsidRPr="00CC1BC7">
              <w:rPr>
                <w:rFonts w:ascii="Times New Roman" w:hAnsi="Times New Roman" w:cs="Times New Roman"/>
              </w:rPr>
              <w:t>и</w:t>
            </w:r>
            <w:r w:rsidRPr="00CC1BC7">
              <w:rPr>
                <w:rFonts w:ascii="Times New Roman" w:hAnsi="Times New Roman" w:cs="Times New Roman"/>
              </w:rPr>
              <w:t>чии):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документ, удостов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ряющий личность:</w:t>
            </w: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номер: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6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"___"________ ____ г.</w:t>
            </w:r>
          </w:p>
        </w:tc>
        <w:tc>
          <w:tcPr>
            <w:tcW w:w="56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3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9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</w:t>
            </w:r>
            <w:r w:rsidRPr="00CC1BC7">
              <w:rPr>
                <w:rFonts w:ascii="Times New Roman" w:hAnsi="Times New Roman" w:cs="Times New Roman"/>
              </w:rPr>
              <w:t>т</w:t>
            </w:r>
            <w:r w:rsidRPr="00CC1BC7">
              <w:rPr>
                <w:rFonts w:ascii="Times New Roman" w:hAnsi="Times New Roman" w:cs="Times New Roman"/>
              </w:rPr>
              <w:t>венный орган, орган местного самоуправления: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902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ИНН (для российского юридич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ского лица):</w:t>
            </w: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страна регистрации (и</w:t>
            </w:r>
            <w:r w:rsidRPr="00CC1BC7">
              <w:rPr>
                <w:rFonts w:ascii="Times New Roman" w:hAnsi="Times New Roman" w:cs="Times New Roman"/>
              </w:rPr>
              <w:t>н</w:t>
            </w:r>
            <w:r w:rsidRPr="00CC1BC7">
              <w:rPr>
                <w:rFonts w:ascii="Times New Roman" w:hAnsi="Times New Roman" w:cs="Times New Roman"/>
              </w:rPr>
              <w:t>корпорации) (для ин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странного юридического лица);</w:t>
            </w:r>
          </w:p>
        </w:tc>
        <w:tc>
          <w:tcPr>
            <w:tcW w:w="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дата регистрации (для иностранного юридич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ского лица):</w:t>
            </w:r>
          </w:p>
        </w:tc>
        <w:tc>
          <w:tcPr>
            <w:tcW w:w="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номер регистрации (для ин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"___"_________ _____ г.</w:t>
            </w:r>
          </w:p>
        </w:tc>
        <w:tc>
          <w:tcPr>
            <w:tcW w:w="485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417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48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5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9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AF5F1D" w:rsidRPr="00CC1BC7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68" w:name="sub_1006"/>
            <w:r w:rsidRPr="00CC1BC7">
              <w:rPr>
                <w:rFonts w:ascii="Times New Roman" w:hAnsi="Times New Roman" w:cs="Times New Roman"/>
              </w:rPr>
              <w:t>5</w:t>
            </w:r>
            <w:bookmarkEnd w:id="68"/>
          </w:p>
        </w:tc>
        <w:tc>
          <w:tcPr>
            <w:tcW w:w="1463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7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гиональных порталов государственных и муниципальных услуг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 адрес электронной почты (для соо</w:t>
            </w:r>
            <w:r w:rsidRPr="00CC1BC7">
              <w:rPr>
                <w:rFonts w:ascii="Times New Roman" w:hAnsi="Times New Roman" w:cs="Times New Roman"/>
              </w:rPr>
              <w:t>б</w:t>
            </w:r>
            <w:r w:rsidRPr="00CC1BC7">
              <w:rPr>
                <w:rFonts w:ascii="Times New Roman" w:hAnsi="Times New Roman" w:cs="Times New Roman"/>
              </w:rPr>
              <w:t>щения о получении заявления и докуме</w:t>
            </w:r>
            <w:r w:rsidRPr="00CC1BC7">
              <w:rPr>
                <w:rFonts w:ascii="Times New Roman" w:hAnsi="Times New Roman" w:cs="Times New Roman"/>
              </w:rPr>
              <w:t>н</w:t>
            </w:r>
            <w:r w:rsidRPr="00CC1BC7">
              <w:rPr>
                <w:rFonts w:ascii="Times New Roman" w:hAnsi="Times New Roman" w:cs="Times New Roman"/>
              </w:rPr>
              <w:t>тов)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69" w:name="sub_1007"/>
            <w:r w:rsidRPr="00CC1BC7">
              <w:rPr>
                <w:rFonts w:ascii="Times New Roman" w:hAnsi="Times New Roman" w:cs="Times New Roman"/>
              </w:rPr>
              <w:t>6</w:t>
            </w:r>
            <w:bookmarkEnd w:id="69"/>
          </w:p>
        </w:tc>
        <w:tc>
          <w:tcPr>
            <w:tcW w:w="1463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Выдать ли</w:t>
            </w:r>
            <w:r w:rsidRPr="00CC1BC7">
              <w:rPr>
                <w:rFonts w:ascii="Times New Roman" w:hAnsi="Times New Roman" w:cs="Times New Roman"/>
              </w:rPr>
              <w:t>ч</w:t>
            </w:r>
            <w:r w:rsidRPr="00CC1BC7">
              <w:rPr>
                <w:rFonts w:ascii="Times New Roman" w:hAnsi="Times New Roman" w:cs="Times New Roman"/>
              </w:rPr>
              <w:t>но</w:t>
            </w:r>
          </w:p>
        </w:tc>
        <w:tc>
          <w:tcPr>
            <w:tcW w:w="5020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Расписка получена: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gridSpan w:val="1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</w:tr>
      <w:tr w:rsidR="00AF5F1D" w:rsidRPr="00CC1BC7" w:rsidTr="00AF5F1D">
        <w:tc>
          <w:tcPr>
            <w:tcW w:w="77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7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Не направлять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88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70" w:name="sub_1008"/>
            <w:r w:rsidRPr="00CC1BC7">
              <w:rPr>
                <w:rFonts w:ascii="Times New Roman" w:hAnsi="Times New Roman" w:cs="Times New Roman"/>
              </w:rPr>
              <w:t>7</w:t>
            </w:r>
            <w:bookmarkEnd w:id="70"/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72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</w:t>
            </w:r>
            <w:r w:rsidRPr="00CC1BC7">
              <w:rPr>
                <w:rFonts w:ascii="Times New Roman" w:hAnsi="Times New Roman" w:cs="Times New Roman"/>
              </w:rPr>
              <w:t>щ</w:t>
            </w:r>
            <w:r w:rsidRPr="00CC1BC7">
              <w:rPr>
                <w:rFonts w:ascii="Times New Roman" w:hAnsi="Times New Roman" w:cs="Times New Roman"/>
              </w:rPr>
              <w:t>ным правом на объект адресации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физическое лицо: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отчество (по</w:t>
            </w:r>
            <w:r w:rsidRPr="00CC1BC7">
              <w:rPr>
                <w:rFonts w:ascii="Times New Roman" w:hAnsi="Times New Roman" w:cs="Times New Roman"/>
              </w:rPr>
              <w:t>л</w:t>
            </w:r>
            <w:r w:rsidRPr="00CC1BC7">
              <w:rPr>
                <w:rFonts w:ascii="Times New Roman" w:hAnsi="Times New Roman" w:cs="Times New Roman"/>
              </w:rPr>
              <w:t>ностью) (при наличии):</w:t>
            </w: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ИНН (при нал</w:t>
            </w:r>
            <w:r w:rsidRPr="00CC1BC7">
              <w:rPr>
                <w:rFonts w:ascii="Times New Roman" w:hAnsi="Times New Roman" w:cs="Times New Roman"/>
              </w:rPr>
              <w:t>и</w:t>
            </w:r>
            <w:r w:rsidRPr="00CC1BC7">
              <w:rPr>
                <w:rFonts w:ascii="Times New Roman" w:hAnsi="Times New Roman" w:cs="Times New Roman"/>
              </w:rPr>
              <w:t>чии):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документ,</w:t>
            </w:r>
          </w:p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удостоверяющий</w:t>
            </w:r>
          </w:p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личность:</w:t>
            </w: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номер: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55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кем выдан: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"____"_________ ____ г.</w:t>
            </w:r>
          </w:p>
        </w:tc>
        <w:tc>
          <w:tcPr>
            <w:tcW w:w="55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rPr>
          <w:trHeight w:val="2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707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эле</w:t>
            </w:r>
            <w:r w:rsidRPr="00CC1BC7">
              <w:rPr>
                <w:rFonts w:ascii="Times New Roman" w:hAnsi="Times New Roman" w:cs="Times New Roman"/>
              </w:rPr>
              <w:t>к</w:t>
            </w:r>
            <w:r w:rsidRPr="00CC1BC7">
              <w:rPr>
                <w:rFonts w:ascii="Times New Roman" w:hAnsi="Times New Roman" w:cs="Times New Roman"/>
              </w:rPr>
              <w:t>тронной почты (при наличии):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8" w:type="dxa"/>
            <w:gridSpan w:val="1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</w:t>
            </w:r>
            <w:r w:rsidRPr="00CC1BC7">
              <w:rPr>
                <w:rFonts w:ascii="Times New Roman" w:hAnsi="Times New Roman" w:cs="Times New Roman"/>
              </w:rPr>
              <w:t>и</w:t>
            </w:r>
            <w:r w:rsidRPr="00CC1BC7">
              <w:rPr>
                <w:rFonts w:ascii="Times New Roman" w:hAnsi="Times New Roman" w:cs="Times New Roman"/>
              </w:rPr>
              <w:t>теля: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</w:t>
            </w:r>
            <w:r w:rsidRPr="00CC1BC7">
              <w:rPr>
                <w:rFonts w:ascii="Times New Roman" w:hAnsi="Times New Roman" w:cs="Times New Roman"/>
              </w:rPr>
              <w:t>т</w:t>
            </w:r>
            <w:r w:rsidRPr="00CC1BC7">
              <w:rPr>
                <w:rFonts w:ascii="Times New Roman" w:hAnsi="Times New Roman" w:cs="Times New Roman"/>
              </w:rPr>
              <w:t>венный орган, орган местного самоуправления: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87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КПП (для российского юридич</w:t>
            </w:r>
            <w:r w:rsidRPr="00CC1BC7">
              <w:rPr>
                <w:rFonts w:ascii="Times New Roman" w:hAnsi="Times New Roman" w:cs="Times New Roman"/>
              </w:rPr>
              <w:t>е</w:t>
            </w:r>
            <w:r w:rsidRPr="00CC1BC7">
              <w:rPr>
                <w:rFonts w:ascii="Times New Roman" w:hAnsi="Times New Roman" w:cs="Times New Roman"/>
              </w:rPr>
              <w:t>ского лица):</w:t>
            </w: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страна регистрации (и</w:t>
            </w:r>
            <w:r w:rsidRPr="00CC1BC7">
              <w:rPr>
                <w:rFonts w:ascii="Times New Roman" w:hAnsi="Times New Roman" w:cs="Times New Roman"/>
              </w:rPr>
              <w:t>н</w:t>
            </w:r>
            <w:r w:rsidRPr="00CC1BC7">
              <w:rPr>
                <w:rFonts w:ascii="Times New Roman" w:hAnsi="Times New Roman" w:cs="Times New Roman"/>
              </w:rPr>
              <w:t>корпорации) (для ин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странного юридического лица):</w:t>
            </w:r>
          </w:p>
        </w:tc>
        <w:tc>
          <w:tcPr>
            <w:tcW w:w="66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номер регис</w:t>
            </w:r>
            <w:r w:rsidRPr="00CC1BC7">
              <w:rPr>
                <w:rFonts w:ascii="Times New Roman" w:hAnsi="Times New Roman" w:cs="Times New Roman"/>
              </w:rPr>
              <w:t>т</w:t>
            </w:r>
            <w:r w:rsidRPr="00CC1BC7">
              <w:rPr>
                <w:rFonts w:ascii="Times New Roman" w:hAnsi="Times New Roman" w:cs="Times New Roman"/>
              </w:rPr>
              <w:t>рации (для ин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странного юр</w:t>
            </w:r>
            <w:r w:rsidRPr="00CC1BC7">
              <w:rPr>
                <w:rFonts w:ascii="Times New Roman" w:hAnsi="Times New Roman" w:cs="Times New Roman"/>
              </w:rPr>
              <w:t>и</w:t>
            </w:r>
            <w:r w:rsidRPr="00CC1BC7">
              <w:rPr>
                <w:rFonts w:ascii="Times New Roman" w:hAnsi="Times New Roman" w:cs="Times New Roman"/>
              </w:rPr>
              <w:t>дического л</w:t>
            </w:r>
            <w:r w:rsidRPr="00CC1BC7">
              <w:rPr>
                <w:rFonts w:ascii="Times New Roman" w:hAnsi="Times New Roman" w:cs="Times New Roman"/>
              </w:rPr>
              <w:t>и</w:t>
            </w:r>
            <w:r w:rsidRPr="00CC1BC7">
              <w:rPr>
                <w:rFonts w:ascii="Times New Roman" w:hAnsi="Times New Roman" w:cs="Times New Roman"/>
              </w:rPr>
              <w:t>ца):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"____" _________ ______ г.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662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адрес эле</w:t>
            </w:r>
            <w:r w:rsidRPr="00CC1BC7">
              <w:rPr>
                <w:rFonts w:ascii="Times New Roman" w:hAnsi="Times New Roman" w:cs="Times New Roman"/>
              </w:rPr>
              <w:t>к</w:t>
            </w:r>
            <w:r w:rsidRPr="00CC1BC7">
              <w:rPr>
                <w:rFonts w:ascii="Times New Roman" w:hAnsi="Times New Roman" w:cs="Times New Roman"/>
              </w:rPr>
              <w:t>тронной почты (при наличии):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5" w:type="dxa"/>
            <w:gridSpan w:val="1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</w:t>
            </w:r>
            <w:r w:rsidRPr="00CC1BC7">
              <w:rPr>
                <w:rFonts w:ascii="Times New Roman" w:hAnsi="Times New Roman" w:cs="Times New Roman"/>
              </w:rPr>
              <w:t>и</w:t>
            </w:r>
            <w:r w:rsidRPr="00CC1BC7">
              <w:rPr>
                <w:rFonts w:ascii="Times New Roman" w:hAnsi="Times New Roman" w:cs="Times New Roman"/>
              </w:rPr>
              <w:t>теля: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0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7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71" w:name="sub_1009"/>
            <w:r w:rsidRPr="00CC1BC7">
              <w:rPr>
                <w:rFonts w:ascii="Times New Roman" w:hAnsi="Times New Roman" w:cs="Times New Roman"/>
              </w:rPr>
              <w:t>8</w:t>
            </w:r>
            <w:bookmarkEnd w:id="71"/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6" w:type="dxa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8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Оригинал в количестве _____ экз., на _____л.</w:t>
            </w:r>
          </w:p>
        </w:tc>
        <w:tc>
          <w:tcPr>
            <w:tcW w:w="59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Копия в количестве _____ экз., на _____ л.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Оригинал в количестве _____ экз., на _____ л.</w:t>
            </w:r>
          </w:p>
        </w:tc>
        <w:tc>
          <w:tcPr>
            <w:tcW w:w="59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Копия в количестве _____ экз., на _____ л.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Оригинал в количестве _____ экз., на _____ л.</w:t>
            </w:r>
          </w:p>
        </w:tc>
        <w:tc>
          <w:tcPr>
            <w:tcW w:w="59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Копия в количестве _____ экз., на _____ л.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Примечание: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88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Лист N _________</w:t>
            </w:r>
          </w:p>
        </w:tc>
        <w:tc>
          <w:tcPr>
            <w:tcW w:w="30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  <w:b/>
                <w:bCs/>
                <w:color w:val="26282F"/>
              </w:rPr>
              <w:t>Всего листов ________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72" w:name="sub_1010"/>
            <w:r w:rsidRPr="00CC1BC7">
              <w:rPr>
                <w:rFonts w:ascii="Times New Roman" w:hAnsi="Times New Roman" w:cs="Times New Roman"/>
              </w:rPr>
              <w:t>10</w:t>
            </w:r>
            <w:bookmarkEnd w:id="72"/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лица, на обр</w:t>
            </w:r>
            <w:r w:rsidRPr="00CC1BC7">
              <w:rPr>
                <w:rFonts w:ascii="Times New Roman" w:hAnsi="Times New Roman" w:cs="Times New Roman"/>
              </w:rPr>
              <w:t>а</w:t>
            </w:r>
            <w:r w:rsidRPr="00CC1BC7">
              <w:rPr>
                <w:rFonts w:ascii="Times New Roman" w:hAnsi="Times New Roman" w:cs="Times New Roman"/>
              </w:rPr>
              <w:t>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</w:t>
            </w:r>
            <w:r w:rsidRPr="00CC1BC7">
              <w:rPr>
                <w:rFonts w:ascii="Times New Roman" w:hAnsi="Times New Roman" w:cs="Times New Roman"/>
              </w:rPr>
              <w:t>й</w:t>
            </w:r>
            <w:r w:rsidRPr="00CC1BC7">
              <w:rPr>
                <w:rFonts w:ascii="Times New Roman" w:hAnsi="Times New Roman" w:cs="Times New Roman"/>
              </w:rPr>
              <w:t>ствия, необходимые для обработки персональных данных в рамках предоставления о</w:t>
            </w:r>
            <w:r w:rsidRPr="00CC1BC7">
              <w:rPr>
                <w:rFonts w:ascii="Times New Roman" w:hAnsi="Times New Roman" w:cs="Times New Roman"/>
              </w:rPr>
              <w:t>р</w:t>
            </w:r>
            <w:r w:rsidRPr="00CC1BC7">
              <w:rPr>
                <w:rFonts w:ascii="Times New Roman" w:hAnsi="Times New Roman" w:cs="Times New Roman"/>
              </w:rPr>
              <w:t>ганами, осуществляющими присвоение, изменение и аннулирование адресов, в соо</w:t>
            </w:r>
            <w:r w:rsidRPr="00CC1BC7">
              <w:rPr>
                <w:rFonts w:ascii="Times New Roman" w:hAnsi="Times New Roman" w:cs="Times New Roman"/>
              </w:rPr>
              <w:t>т</w:t>
            </w:r>
            <w:r w:rsidRPr="00CC1BC7">
              <w:rPr>
                <w:rFonts w:ascii="Times New Roman" w:hAnsi="Times New Roman" w:cs="Times New Roman"/>
              </w:rPr>
              <w:t>ветствии с законодательством Российской Федерации), в том числе в автоматизир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</w:t>
            </w:r>
            <w:r w:rsidRPr="00CC1BC7">
              <w:rPr>
                <w:rFonts w:ascii="Times New Roman" w:hAnsi="Times New Roman" w:cs="Times New Roman"/>
              </w:rPr>
              <w:t>т</w:t>
            </w:r>
            <w:r w:rsidRPr="00CC1BC7">
              <w:rPr>
                <w:rFonts w:ascii="Times New Roman" w:hAnsi="Times New Roman" w:cs="Times New Roman"/>
              </w:rPr>
              <w:t>венной услуги.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73" w:name="sub_1011"/>
            <w:r w:rsidRPr="00CC1BC7">
              <w:rPr>
                <w:rFonts w:ascii="Times New Roman" w:hAnsi="Times New Roman" w:cs="Times New Roman"/>
              </w:rPr>
              <w:t>11</w:t>
            </w:r>
            <w:bookmarkEnd w:id="73"/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</w:t>
            </w:r>
            <w:r w:rsidRPr="00CC1BC7">
              <w:rPr>
                <w:rFonts w:ascii="Times New Roman" w:hAnsi="Times New Roman" w:cs="Times New Roman"/>
              </w:rPr>
              <w:t>о</w:t>
            </w:r>
            <w:r w:rsidRPr="00CC1BC7">
              <w:rPr>
                <w:rFonts w:ascii="Times New Roman" w:hAnsi="Times New Roman" w:cs="Times New Roman"/>
              </w:rPr>
              <w:t>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</w:t>
            </w:r>
            <w:r w:rsidRPr="00CC1BC7">
              <w:rPr>
                <w:rFonts w:ascii="Times New Roman" w:hAnsi="Times New Roman" w:cs="Times New Roman"/>
              </w:rPr>
              <w:t>с</w:t>
            </w:r>
            <w:r w:rsidRPr="00CC1BC7">
              <w:rPr>
                <w:rFonts w:ascii="Times New Roman" w:hAnsi="Times New Roman" w:cs="Times New Roman"/>
              </w:rPr>
              <w:t>сийской Федерации требованиям.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6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74" w:name="sub_1012"/>
            <w:r w:rsidRPr="00CC1BC7">
              <w:rPr>
                <w:rFonts w:ascii="Times New Roman" w:hAnsi="Times New Roman" w:cs="Times New Roman"/>
              </w:rPr>
              <w:t>12</w:t>
            </w:r>
            <w:bookmarkEnd w:id="74"/>
          </w:p>
        </w:tc>
        <w:tc>
          <w:tcPr>
            <w:tcW w:w="8617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96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6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"_____" __________ ____ г.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rPr>
          <w:trHeight w:val="2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0" w:type="auto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bookmarkStart w:id="75" w:name="sub_1013"/>
            <w:r w:rsidRPr="00CC1BC7">
              <w:rPr>
                <w:rFonts w:ascii="Times New Roman" w:hAnsi="Times New Roman" w:cs="Times New Roman"/>
              </w:rPr>
              <w:t>13</w:t>
            </w:r>
            <w:bookmarkEnd w:id="75"/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C1BC7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F1D" w:rsidRPr="00CC1BC7" w:rsidTr="00AF5F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6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F5F1D" w:rsidRPr="00CC1BC7" w:rsidRDefault="00AF5F1D" w:rsidP="00AF5F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bookmarkStart w:id="76" w:name="sub_1111"/>
      <w:r w:rsidRPr="00CC1BC7">
        <w:rPr>
          <w:rFonts w:ascii="Times New Roman" w:hAnsi="Times New Roman" w:cs="Times New Roman"/>
          <w:b/>
          <w:bCs/>
          <w:color w:val="26282F"/>
        </w:rPr>
        <w:t>Примечание</w:t>
      </w:r>
      <w:r w:rsidRPr="00CC1BC7">
        <w:rPr>
          <w:rFonts w:ascii="Times New Roman" w:hAnsi="Times New Roman" w:cs="Times New Roman"/>
          <w:color w:val="000000"/>
        </w:rPr>
        <w:t>.</w:t>
      </w:r>
      <w:bookmarkEnd w:id="76"/>
    </w:p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CC1BC7">
        <w:rPr>
          <w:rFonts w:ascii="Times New Roman" w:hAnsi="Times New Roman" w:cs="Times New Roman"/>
          <w:color w:val="000000"/>
        </w:rPr>
        <w:t>Заявление о присвоении объекту адресации адреса или аннулировании его адреса (д</w:t>
      </w:r>
      <w:r w:rsidRPr="00CC1BC7">
        <w:rPr>
          <w:rFonts w:ascii="Times New Roman" w:hAnsi="Times New Roman" w:cs="Times New Roman"/>
          <w:color w:val="000000"/>
        </w:rPr>
        <w:t>а</w:t>
      </w:r>
      <w:r w:rsidRPr="00CC1BC7">
        <w:rPr>
          <w:rFonts w:ascii="Times New Roman" w:hAnsi="Times New Roman" w:cs="Times New Roman"/>
          <w:color w:val="000000"/>
        </w:rPr>
        <w:t>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</w:t>
      </w:r>
      <w:r w:rsidRPr="00CC1BC7">
        <w:rPr>
          <w:rFonts w:ascii="Times New Roman" w:hAnsi="Times New Roman" w:cs="Times New Roman"/>
          <w:color w:val="000000"/>
        </w:rPr>
        <w:t>о</w:t>
      </w:r>
      <w:r w:rsidRPr="00CC1BC7">
        <w:rPr>
          <w:rFonts w:ascii="Times New Roman" w:hAnsi="Times New Roman" w:cs="Times New Roman"/>
          <w:color w:val="000000"/>
        </w:rPr>
        <w:t>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CC1BC7">
        <w:rPr>
          <w:rFonts w:ascii="Times New Roman" w:hAnsi="Times New Roman" w:cs="Times New Roman"/>
          <w:color w:val="000000"/>
        </w:rPr>
        <w:t>Если заявление заполняется заявителем самостоятельно на бумажном носителе, н</w:t>
      </w:r>
      <w:r w:rsidRPr="00CC1BC7">
        <w:rPr>
          <w:rFonts w:ascii="Times New Roman" w:hAnsi="Times New Roman" w:cs="Times New Roman"/>
          <w:color w:val="000000"/>
        </w:rPr>
        <w:t>а</w:t>
      </w:r>
      <w:r w:rsidRPr="00CC1BC7">
        <w:rPr>
          <w:rFonts w:ascii="Times New Roman" w:hAnsi="Times New Roman" w:cs="Times New Roman"/>
          <w:color w:val="000000"/>
        </w:rPr>
        <w:t>против выбранных сведений в специально отведенной графе проставляется знак: "V"</w:t>
      </w:r>
    </w:p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C1BC7">
        <w:rPr>
          <w:rFonts w:ascii="Times New Roman" w:hAnsi="Times New Roman" w:cs="Times New Roman"/>
          <w:color w:val="000000"/>
        </w:rPr>
        <w:t>┌───┐</w:t>
      </w:r>
    </w:p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C1BC7">
        <w:rPr>
          <w:rFonts w:ascii="Times New Roman" w:hAnsi="Times New Roman" w:cs="Times New Roman"/>
          <w:color w:val="000000"/>
        </w:rPr>
        <w:t>(│ V │).</w:t>
      </w:r>
    </w:p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</w:rPr>
      </w:pPr>
      <w:r w:rsidRPr="00CC1BC7">
        <w:rPr>
          <w:rFonts w:ascii="Times New Roman" w:hAnsi="Times New Roman" w:cs="Times New Roman"/>
          <w:color w:val="000000"/>
        </w:rPr>
        <w:t>└───┘</w:t>
      </w:r>
    </w:p>
    <w:p w:rsidR="00AF5F1D" w:rsidRPr="00CC1BC7" w:rsidRDefault="00AF5F1D" w:rsidP="00AF5F1D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color w:val="000000"/>
        </w:rPr>
      </w:pPr>
      <w:r w:rsidRPr="00CC1BC7">
        <w:rPr>
          <w:rFonts w:ascii="Times New Roman" w:hAnsi="Times New Roman" w:cs="Times New Roman"/>
          <w:color w:val="00000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</w:t>
      </w:r>
      <w:r w:rsidRPr="00CC1BC7">
        <w:rPr>
          <w:rFonts w:ascii="Times New Roman" w:hAnsi="Times New Roman" w:cs="Times New Roman"/>
          <w:color w:val="000000"/>
        </w:rPr>
        <w:t>о</w:t>
      </w:r>
      <w:r w:rsidRPr="00CC1BC7">
        <w:rPr>
          <w:rFonts w:ascii="Times New Roman" w:hAnsi="Times New Roman" w:cs="Times New Roman"/>
          <w:color w:val="000000"/>
        </w:rPr>
        <w:t>ченного законом указанного субъекта Российской Федерации на присвоение объектам адр</w:t>
      </w:r>
      <w:r w:rsidRPr="00CC1BC7">
        <w:rPr>
          <w:rFonts w:ascii="Times New Roman" w:hAnsi="Times New Roman" w:cs="Times New Roman"/>
          <w:color w:val="000000"/>
        </w:rPr>
        <w:t>е</w:t>
      </w:r>
      <w:r w:rsidRPr="00CC1BC7">
        <w:rPr>
          <w:rFonts w:ascii="Times New Roman" w:hAnsi="Times New Roman" w:cs="Times New Roman"/>
          <w:color w:val="000000"/>
        </w:rPr>
        <w:t>сации адресов, с использованием компьютерной техники могут быть заполнены строки (эл</w:t>
      </w:r>
      <w:r w:rsidRPr="00CC1BC7">
        <w:rPr>
          <w:rFonts w:ascii="Times New Roman" w:hAnsi="Times New Roman" w:cs="Times New Roman"/>
          <w:color w:val="000000"/>
        </w:rPr>
        <w:t>е</w:t>
      </w:r>
      <w:r w:rsidRPr="00CC1BC7">
        <w:rPr>
          <w:rFonts w:ascii="Times New Roman" w:hAnsi="Times New Roman" w:cs="Times New Roman"/>
          <w:color w:val="000000"/>
        </w:rPr>
        <w:t>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bookmarkEnd w:id="58"/>
    <w:p w:rsidR="00CE1565" w:rsidRDefault="00CE1565" w:rsidP="00796E67">
      <w:pPr>
        <w:rPr>
          <w:rFonts w:ascii="Times New Roman" w:hAnsi="Times New Roman" w:cs="Times New Roman"/>
          <w:sz w:val="28"/>
          <w:szCs w:val="28"/>
        </w:rPr>
      </w:pPr>
    </w:p>
    <w:p w:rsidR="00CE1565" w:rsidRPr="00CE1565" w:rsidRDefault="00CE1565" w:rsidP="00796E67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AC2409" w:rsidRDefault="00796E67" w:rsidP="00796E67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 </w:t>
      </w:r>
    </w:p>
    <w:p w:rsidR="00AC2409" w:rsidRDefault="00AC2409" w:rsidP="00796E67">
      <w:pP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6E67" w:rsidRPr="00E43989" w:rsidRDefault="00AC2409" w:rsidP="00796E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 </w:t>
      </w:r>
      <w:r w:rsidR="00796E67" w:rsidRPr="00E439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№ 2</w:t>
      </w:r>
    </w:p>
    <w:p w:rsidR="00796E67" w:rsidRPr="00E43989" w:rsidRDefault="00796E67" w:rsidP="00796E67">
      <w:pPr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439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E43989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административному регламенту</w:t>
      </w:r>
    </w:p>
    <w:p w:rsidR="00796E67" w:rsidRPr="00E43989" w:rsidRDefault="00796E67" w:rsidP="00FF63F4">
      <w:pPr>
        <w:ind w:left="5103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предоставления муниципальной у</w:t>
      </w:r>
      <w:r w:rsidRPr="00E43989">
        <w:rPr>
          <w:rFonts w:ascii="Times New Roman" w:hAnsi="Times New Roman" w:cs="Times New Roman"/>
          <w:sz w:val="28"/>
          <w:szCs w:val="28"/>
        </w:rPr>
        <w:t>с</w:t>
      </w:r>
      <w:r w:rsidRPr="00E43989">
        <w:rPr>
          <w:rFonts w:ascii="Times New Roman" w:hAnsi="Times New Roman" w:cs="Times New Roman"/>
          <w:sz w:val="28"/>
          <w:szCs w:val="28"/>
        </w:rPr>
        <w:t xml:space="preserve">луги </w:t>
      </w:r>
      <w:r w:rsidRPr="00E43989">
        <w:rPr>
          <w:rFonts w:ascii="Times New Roman" w:hAnsi="Times New Roman" w:cs="Times New Roman"/>
          <w:bCs/>
          <w:sz w:val="28"/>
          <w:szCs w:val="28"/>
        </w:rPr>
        <w:t>«Утверждение схем</w:t>
      </w:r>
      <w:r w:rsidR="00FF63F4">
        <w:rPr>
          <w:rFonts w:ascii="Times New Roman" w:hAnsi="Times New Roman" w:cs="Times New Roman"/>
          <w:bCs/>
          <w:sz w:val="28"/>
          <w:szCs w:val="28"/>
        </w:rPr>
        <w:t>ы</w:t>
      </w:r>
      <w:r w:rsidRPr="00E43989">
        <w:rPr>
          <w:rFonts w:ascii="Times New Roman" w:hAnsi="Times New Roman" w:cs="Times New Roman"/>
          <w:bCs/>
          <w:sz w:val="28"/>
          <w:szCs w:val="28"/>
        </w:rPr>
        <w:t xml:space="preserve"> распол</w:t>
      </w:r>
      <w:r w:rsidRPr="00E43989">
        <w:rPr>
          <w:rFonts w:ascii="Times New Roman" w:hAnsi="Times New Roman" w:cs="Times New Roman"/>
          <w:bCs/>
          <w:sz w:val="28"/>
          <w:szCs w:val="28"/>
        </w:rPr>
        <w:t>о</w:t>
      </w:r>
      <w:r w:rsidRPr="00E43989">
        <w:rPr>
          <w:rFonts w:ascii="Times New Roman" w:hAnsi="Times New Roman" w:cs="Times New Roman"/>
          <w:bCs/>
          <w:sz w:val="28"/>
          <w:szCs w:val="28"/>
        </w:rPr>
        <w:t xml:space="preserve">жения </w:t>
      </w:r>
      <w:r w:rsidR="00FF63F4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или </w:t>
      </w:r>
      <w:r w:rsidRPr="00E43989">
        <w:rPr>
          <w:rFonts w:ascii="Times New Roman" w:hAnsi="Times New Roman" w:cs="Times New Roman"/>
          <w:bCs/>
          <w:sz w:val="28"/>
          <w:szCs w:val="28"/>
        </w:rPr>
        <w:t>з</w:t>
      </w:r>
      <w:r w:rsidRPr="00E43989">
        <w:rPr>
          <w:rFonts w:ascii="Times New Roman" w:hAnsi="Times New Roman" w:cs="Times New Roman"/>
          <w:bCs/>
          <w:sz w:val="28"/>
          <w:szCs w:val="28"/>
        </w:rPr>
        <w:t>е</w:t>
      </w:r>
      <w:r w:rsidRPr="00E43989">
        <w:rPr>
          <w:rFonts w:ascii="Times New Roman" w:hAnsi="Times New Roman" w:cs="Times New Roman"/>
          <w:bCs/>
          <w:sz w:val="28"/>
          <w:szCs w:val="28"/>
        </w:rPr>
        <w:t>мельных участков на кадастровом плане или на кадастро</w:t>
      </w:r>
      <w:r w:rsidR="00FF63F4">
        <w:rPr>
          <w:rFonts w:ascii="Times New Roman" w:hAnsi="Times New Roman" w:cs="Times New Roman"/>
          <w:bCs/>
          <w:sz w:val="28"/>
          <w:szCs w:val="28"/>
        </w:rPr>
        <w:t xml:space="preserve">вом плане </w:t>
      </w:r>
      <w:r w:rsidRPr="00E43989">
        <w:rPr>
          <w:rFonts w:ascii="Times New Roman" w:hAnsi="Times New Roman" w:cs="Times New Roman"/>
          <w:bCs/>
          <w:sz w:val="28"/>
          <w:szCs w:val="28"/>
        </w:rPr>
        <w:t xml:space="preserve"> территории»</w:t>
      </w:r>
    </w:p>
    <w:p w:rsidR="00796E67" w:rsidRPr="0007051B" w:rsidRDefault="00796E67" w:rsidP="004A03F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43989">
        <w:rPr>
          <w:rFonts w:ascii="Times New Roman" w:hAnsi="Times New Roman"/>
          <w:sz w:val="28"/>
          <w:szCs w:val="28"/>
        </w:rPr>
        <w:t xml:space="preserve">Образец заявления </w:t>
      </w:r>
      <w:r w:rsidR="0007051B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7051B">
        <w:rPr>
          <w:rFonts w:ascii="Times New Roman" w:hAnsi="Times New Roman" w:cs="Times New Roman"/>
          <w:b w:val="0"/>
          <w:sz w:val="28"/>
          <w:szCs w:val="28"/>
        </w:rPr>
        <w:t>Главе Мичуринского</w:t>
      </w:r>
    </w:p>
    <w:p w:rsidR="00796E67" w:rsidRDefault="00796E67" w:rsidP="004A03F1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6E67" w:rsidRPr="00E43989" w:rsidRDefault="0007051B" w:rsidP="004A03F1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В.Ю.Иванову</w:t>
      </w:r>
    </w:p>
    <w:p w:rsidR="00796E67" w:rsidRPr="00E43989" w:rsidRDefault="00796E67" w:rsidP="004A0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E67" w:rsidRDefault="00796E67" w:rsidP="004A0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4A03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ЗАЯВЛЕНИЕ</w:t>
      </w:r>
    </w:p>
    <w:p w:rsidR="00796E67" w:rsidRPr="00E43989" w:rsidRDefault="00796E67" w:rsidP="004A0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4A03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Я, _____________________________________________________________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Проживающий (ая) по адресу: ________________________________________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Дата рождения «___» __________ 19___ г., гражданин России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Паспорт серии ____________ номер ________ выдан «___» ________ _____г.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96E67" w:rsidRPr="00E43989" w:rsidRDefault="00796E67" w:rsidP="00796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(каким органом выдан)</w:t>
      </w:r>
    </w:p>
    <w:p w:rsidR="0045140A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 xml:space="preserve">Прошу утвердить схему расположения земельного участка </w:t>
      </w:r>
    </w:p>
    <w:p w:rsidR="0045140A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площадью _____</w:t>
      </w:r>
      <w:r w:rsidR="0045140A">
        <w:rPr>
          <w:rFonts w:ascii="Times New Roman" w:hAnsi="Times New Roman" w:cs="Times New Roman"/>
          <w:sz w:val="28"/>
          <w:szCs w:val="28"/>
        </w:rPr>
        <w:t>_____</w:t>
      </w:r>
      <w:r w:rsidRPr="00E43989">
        <w:rPr>
          <w:rFonts w:ascii="Times New Roman" w:hAnsi="Times New Roman" w:cs="Times New Roman"/>
          <w:sz w:val="28"/>
          <w:szCs w:val="28"/>
        </w:rPr>
        <w:t xml:space="preserve">кв.м, </w:t>
      </w:r>
    </w:p>
    <w:p w:rsidR="0045140A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</w:p>
    <w:p w:rsidR="0045140A" w:rsidRDefault="0045140A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45140A" w:rsidP="00796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96E67" w:rsidRPr="00E439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________________________________________________________________________для __________________________________________________________. </w:t>
      </w:r>
    </w:p>
    <w:p w:rsidR="00796E67" w:rsidRPr="0045140A" w:rsidRDefault="00796E67" w:rsidP="00796E67">
      <w:pPr>
        <w:jc w:val="both"/>
        <w:rPr>
          <w:rFonts w:ascii="Times New Roman" w:hAnsi="Times New Roman" w:cs="Times New Roman"/>
        </w:rPr>
      </w:pPr>
      <w:r w:rsidRPr="00E43989">
        <w:rPr>
          <w:rFonts w:ascii="Times New Roman" w:hAnsi="Times New Roman" w:cs="Times New Roman"/>
          <w:sz w:val="28"/>
          <w:szCs w:val="28"/>
        </w:rPr>
        <w:t xml:space="preserve"> </w:t>
      </w:r>
      <w:r w:rsidRPr="0045140A">
        <w:rPr>
          <w:rFonts w:ascii="Times New Roman" w:hAnsi="Times New Roman" w:cs="Times New Roman"/>
        </w:rPr>
        <w:t>(указать вид разрешенного использования земельного участка)</w:t>
      </w:r>
    </w:p>
    <w:p w:rsidR="0045140A" w:rsidRDefault="0045140A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45140A">
        <w:rPr>
          <w:rFonts w:ascii="Times New Roman" w:hAnsi="Times New Roman" w:cs="Times New Roman"/>
          <w:sz w:val="28"/>
          <w:szCs w:val="28"/>
        </w:rPr>
        <w:t xml:space="preserve">категория земель,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051B" w:rsidRDefault="0007051B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703FB9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 w:cs="Times New Roman"/>
          <w:sz w:val="28"/>
          <w:szCs w:val="28"/>
        </w:rPr>
        <w:t>квартала или земельного участка_____________________</w:t>
      </w:r>
    </w:p>
    <w:p w:rsidR="0007051B" w:rsidRDefault="0007051B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зона_______________________________________________</w:t>
      </w:r>
    </w:p>
    <w:p w:rsidR="0007051B" w:rsidRPr="0045140A" w:rsidRDefault="0007051B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Приложение: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1.______________________________________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2.______________________________________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3.______________________________________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тел. _______________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___________________________________ _____________________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 xml:space="preserve"> (Ф.И.О.) (подпись заявителя)</w:t>
      </w: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«____» ____________ 201__ г.</w:t>
      </w:r>
    </w:p>
    <w:p w:rsidR="00796E67" w:rsidRPr="00E43989" w:rsidRDefault="00796E67" w:rsidP="00796E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pStyle w:val="afd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 xml:space="preserve"> </w:t>
      </w:r>
      <w:bookmarkStart w:id="77" w:name="sub_242"/>
    </w:p>
    <w:p w:rsidR="00796E67" w:rsidRDefault="00796E67" w:rsidP="00796E67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796E67" w:rsidRDefault="00796E67" w:rsidP="00796E67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796E67" w:rsidRDefault="00796E67" w:rsidP="00796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Главе Мичуринского </w:t>
      </w:r>
    </w:p>
    <w:p w:rsidR="00796E67" w:rsidRDefault="00796E67" w:rsidP="00796E67">
      <w:pPr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6E67" w:rsidRDefault="00796E67" w:rsidP="00796E67">
      <w:pPr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796E67" w:rsidRPr="00E43989" w:rsidRDefault="00796E67" w:rsidP="00796E67">
      <w:pPr>
        <w:ind w:firstLine="55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_____________________(Ф.И.О.)</w: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43989">
        <w:rPr>
          <w:rFonts w:ascii="Times New Roman" w:hAnsi="Times New Roman" w:cs="Times New Roman"/>
          <w:sz w:val="28"/>
          <w:szCs w:val="28"/>
        </w:rPr>
        <w:t>ЗАЯВЛЕНИЕ</w: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ИНН, номер свидетельства о гос</w:t>
      </w:r>
      <w:r w:rsidRPr="00E43989">
        <w:rPr>
          <w:rFonts w:ascii="Times New Roman" w:hAnsi="Times New Roman" w:cs="Times New Roman"/>
          <w:sz w:val="28"/>
          <w:szCs w:val="28"/>
        </w:rPr>
        <w:t>у</w:t>
      </w:r>
      <w:r w:rsidRPr="00E43989">
        <w:rPr>
          <w:rFonts w:ascii="Times New Roman" w:hAnsi="Times New Roman" w:cs="Times New Roman"/>
          <w:sz w:val="28"/>
          <w:szCs w:val="28"/>
        </w:rPr>
        <w:t>дарственной регистрации)</w: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Находящееся по адресу: _________________________________________________________________в лице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 xml:space="preserve"> (фамилия, имя, отчество и должность представителя юридического лица)</w: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96E67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(название документа удостоверяющего полномочия представителя юридич</w:t>
      </w:r>
      <w:r w:rsidRPr="00E43989">
        <w:rPr>
          <w:rFonts w:ascii="Times New Roman" w:hAnsi="Times New Roman" w:cs="Times New Roman"/>
          <w:sz w:val="28"/>
          <w:szCs w:val="28"/>
        </w:rPr>
        <w:t>е</w:t>
      </w:r>
      <w:r w:rsidRPr="00E43989">
        <w:rPr>
          <w:rFonts w:ascii="Times New Roman" w:hAnsi="Times New Roman" w:cs="Times New Roman"/>
          <w:sz w:val="28"/>
          <w:szCs w:val="28"/>
        </w:rPr>
        <w:t>ского лица)</w: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Контактный номер телефона: ____________________________.</w:t>
      </w:r>
    </w:p>
    <w:p w:rsidR="00796E67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07051B" w:rsidRDefault="00796E67" w:rsidP="0007051B">
      <w:pPr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 xml:space="preserve"> Просим утвердить схему расположения земельного участка площадью ______ кв. м, расположенного по адресу: </w:t>
      </w:r>
    </w:p>
    <w:p w:rsidR="0007051B" w:rsidRDefault="0007051B" w:rsidP="0007051B">
      <w:pPr>
        <w:rPr>
          <w:rFonts w:ascii="Times New Roman" w:hAnsi="Times New Roman" w:cs="Times New Roman"/>
          <w:sz w:val="28"/>
          <w:szCs w:val="28"/>
        </w:rPr>
      </w:pPr>
    </w:p>
    <w:p w:rsidR="0007051B" w:rsidRPr="00E43989" w:rsidRDefault="0007051B" w:rsidP="0007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E439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________________________________________________________________________для __________________________________________________________. </w:t>
      </w:r>
    </w:p>
    <w:p w:rsidR="0007051B" w:rsidRPr="0045140A" w:rsidRDefault="0007051B" w:rsidP="0007051B">
      <w:pPr>
        <w:jc w:val="both"/>
        <w:rPr>
          <w:rFonts w:ascii="Times New Roman" w:hAnsi="Times New Roman" w:cs="Times New Roman"/>
        </w:rPr>
      </w:pPr>
      <w:r w:rsidRPr="00E43989">
        <w:rPr>
          <w:rFonts w:ascii="Times New Roman" w:hAnsi="Times New Roman" w:cs="Times New Roman"/>
          <w:sz w:val="28"/>
          <w:szCs w:val="28"/>
        </w:rPr>
        <w:t xml:space="preserve"> </w:t>
      </w:r>
      <w:r w:rsidRPr="0045140A">
        <w:rPr>
          <w:rFonts w:ascii="Times New Roman" w:hAnsi="Times New Roman" w:cs="Times New Roman"/>
        </w:rPr>
        <w:t>(указать вид разрешенного использования земельного участка)</w:t>
      </w:r>
    </w:p>
    <w:p w:rsidR="0007051B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 w:rsidRPr="0045140A">
        <w:rPr>
          <w:rFonts w:ascii="Times New Roman" w:hAnsi="Times New Roman" w:cs="Times New Roman"/>
          <w:sz w:val="28"/>
          <w:szCs w:val="28"/>
        </w:rPr>
        <w:t xml:space="preserve">категория земель,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07051B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 w:rsidRPr="00703FB9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 w:cs="Times New Roman"/>
          <w:sz w:val="28"/>
          <w:szCs w:val="28"/>
        </w:rPr>
        <w:t>квартала или земельного участка_____________________</w:t>
      </w:r>
    </w:p>
    <w:p w:rsidR="0007051B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зона_______________________________________________</w:t>
      </w:r>
    </w:p>
    <w:p w:rsidR="0007051B" w:rsidRPr="0045140A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7051B" w:rsidRPr="00E43989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Приложение:</w:t>
      </w:r>
    </w:p>
    <w:p w:rsidR="0007051B" w:rsidRPr="00E43989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1.______________________________________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7051B" w:rsidRPr="00E43989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2.______________________________________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7051B" w:rsidRPr="00E43989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3.______________________________________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7051B" w:rsidRPr="00E43989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тел. _______________</w:t>
      </w:r>
    </w:p>
    <w:p w:rsidR="0007051B" w:rsidRPr="00E43989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___________________________________ _____________________</w:t>
      </w:r>
    </w:p>
    <w:p w:rsidR="0007051B" w:rsidRPr="00E43989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 xml:space="preserve"> (Ф.И.О.) (подпись заявителя)</w:t>
      </w:r>
    </w:p>
    <w:p w:rsidR="0007051B" w:rsidRPr="00E43989" w:rsidRDefault="0007051B" w:rsidP="0007051B">
      <w:pPr>
        <w:jc w:val="both"/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«____» ____________ 201__ г.</w:t>
      </w:r>
    </w:p>
    <w:p w:rsidR="0007051B" w:rsidRPr="00E43989" w:rsidRDefault="0007051B" w:rsidP="000705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565" w:rsidRDefault="00CE1565" w:rsidP="00796E67">
      <w:pPr>
        <w:framePr w:hSpace="180" w:wrap="around" w:vAnchor="text" w:hAnchor="text" w:xAlign="right" w:y="1"/>
        <w:suppressOverlap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6E67" w:rsidRPr="0007051B" w:rsidRDefault="00CE1565" w:rsidP="00796E67">
      <w:pPr>
        <w:framePr w:hSpace="180" w:wrap="around" w:vAnchor="text" w:hAnchor="text" w:xAlign="right" w:y="1"/>
        <w:suppressOverlap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      </w:t>
      </w:r>
      <w:r w:rsidR="00796E6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96E67" w:rsidRPr="00E439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3</w:t>
      </w:r>
    </w:p>
    <w:p w:rsidR="00FF63F4" w:rsidRPr="00E43989" w:rsidRDefault="00FF63F4" w:rsidP="00FF63F4">
      <w:pPr>
        <w:framePr w:hSpace="180" w:wrap="around" w:vAnchor="text" w:hAnchor="text" w:xAlign="right" w:y="1"/>
        <w:ind w:left="5103"/>
        <w:suppressOverlap/>
        <w:rPr>
          <w:rFonts w:ascii="Times New Roman" w:hAnsi="Times New Roman" w:cs="Times New Roman"/>
          <w:b/>
          <w:sz w:val="28"/>
          <w:szCs w:val="28"/>
        </w:rPr>
      </w:pPr>
      <w:r w:rsidRPr="00E4398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E43989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административному регламенту</w:t>
      </w:r>
    </w:p>
    <w:p w:rsidR="00FF63F4" w:rsidRPr="00E43989" w:rsidRDefault="00FF63F4" w:rsidP="00FF63F4">
      <w:pPr>
        <w:framePr w:hSpace="180" w:wrap="around" w:vAnchor="text" w:hAnchor="text" w:xAlign="right" w:y="1"/>
        <w:ind w:left="5103"/>
        <w:suppressOverlap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t>предоставления муниципальной у</w:t>
      </w:r>
      <w:r w:rsidRPr="00E43989">
        <w:rPr>
          <w:rFonts w:ascii="Times New Roman" w:hAnsi="Times New Roman" w:cs="Times New Roman"/>
          <w:sz w:val="28"/>
          <w:szCs w:val="28"/>
        </w:rPr>
        <w:t>с</w:t>
      </w:r>
      <w:r w:rsidRPr="00E43989">
        <w:rPr>
          <w:rFonts w:ascii="Times New Roman" w:hAnsi="Times New Roman" w:cs="Times New Roman"/>
          <w:sz w:val="28"/>
          <w:szCs w:val="28"/>
        </w:rPr>
        <w:t xml:space="preserve">луги </w:t>
      </w:r>
      <w:r w:rsidRPr="00E43989">
        <w:rPr>
          <w:rFonts w:ascii="Times New Roman" w:hAnsi="Times New Roman" w:cs="Times New Roman"/>
          <w:bCs/>
          <w:sz w:val="28"/>
          <w:szCs w:val="28"/>
        </w:rPr>
        <w:t>«Утверждение схем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E43989">
        <w:rPr>
          <w:rFonts w:ascii="Times New Roman" w:hAnsi="Times New Roman" w:cs="Times New Roman"/>
          <w:bCs/>
          <w:sz w:val="28"/>
          <w:szCs w:val="28"/>
        </w:rPr>
        <w:t xml:space="preserve"> распол</w:t>
      </w:r>
      <w:r w:rsidRPr="00E43989">
        <w:rPr>
          <w:rFonts w:ascii="Times New Roman" w:hAnsi="Times New Roman" w:cs="Times New Roman"/>
          <w:bCs/>
          <w:sz w:val="28"/>
          <w:szCs w:val="28"/>
        </w:rPr>
        <w:t>о</w:t>
      </w:r>
      <w:r w:rsidRPr="00E43989">
        <w:rPr>
          <w:rFonts w:ascii="Times New Roman" w:hAnsi="Times New Roman" w:cs="Times New Roman"/>
          <w:bCs/>
          <w:sz w:val="28"/>
          <w:szCs w:val="28"/>
        </w:rPr>
        <w:t xml:space="preserve">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или </w:t>
      </w:r>
      <w:r w:rsidRPr="00E43989">
        <w:rPr>
          <w:rFonts w:ascii="Times New Roman" w:hAnsi="Times New Roman" w:cs="Times New Roman"/>
          <w:bCs/>
          <w:sz w:val="28"/>
          <w:szCs w:val="28"/>
        </w:rPr>
        <w:t>з</w:t>
      </w:r>
      <w:r w:rsidRPr="00E43989">
        <w:rPr>
          <w:rFonts w:ascii="Times New Roman" w:hAnsi="Times New Roman" w:cs="Times New Roman"/>
          <w:bCs/>
          <w:sz w:val="28"/>
          <w:szCs w:val="28"/>
        </w:rPr>
        <w:t>е</w:t>
      </w:r>
      <w:r w:rsidRPr="00E43989">
        <w:rPr>
          <w:rFonts w:ascii="Times New Roman" w:hAnsi="Times New Roman" w:cs="Times New Roman"/>
          <w:bCs/>
          <w:sz w:val="28"/>
          <w:szCs w:val="28"/>
        </w:rPr>
        <w:t>мельных участков на кадастровом плане территории»</w:t>
      </w:r>
    </w:p>
    <w:bookmarkEnd w:id="77"/>
    <w:p w:rsidR="00796E67" w:rsidRPr="00E43989" w:rsidRDefault="00796E67" w:rsidP="00796E67">
      <w:pPr>
        <w:pStyle w:val="1"/>
        <w:spacing w:before="0" w:after="0"/>
        <w:ind w:left="5103"/>
        <w:jc w:val="left"/>
        <w:rPr>
          <w:rFonts w:ascii="Times New Roman" w:hAnsi="Times New Roman"/>
          <w:sz w:val="28"/>
          <w:szCs w:val="28"/>
        </w:rPr>
      </w:pPr>
    </w:p>
    <w:p w:rsidR="00CE1565" w:rsidRDefault="00CE1565" w:rsidP="00796E6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CE1565" w:rsidRDefault="00CE1565" w:rsidP="00796E6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796E67" w:rsidRPr="00696EE1" w:rsidRDefault="00796E67" w:rsidP="00796E6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696EE1">
        <w:rPr>
          <w:rFonts w:ascii="Times New Roman" w:hAnsi="Times New Roman"/>
          <w:color w:val="auto"/>
          <w:sz w:val="28"/>
          <w:szCs w:val="28"/>
        </w:rPr>
        <w:t>Блок-схема</w:t>
      </w:r>
    </w:p>
    <w:p w:rsidR="0007051B" w:rsidRPr="00696EE1" w:rsidRDefault="00796E67" w:rsidP="00796E67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96EE1">
        <w:rPr>
          <w:rFonts w:ascii="Times New Roman" w:hAnsi="Times New Roman"/>
          <w:bCs w:val="0"/>
          <w:color w:val="auto"/>
          <w:sz w:val="28"/>
          <w:szCs w:val="28"/>
        </w:rPr>
        <w:t xml:space="preserve">предоставления муниципальной услуги «Утверждение схем расположения </w:t>
      </w:r>
      <w:r w:rsidR="0007051B" w:rsidRPr="00696EE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земельного участка или земельных участков на кадастровом плане </w:t>
      </w:r>
    </w:p>
    <w:p w:rsidR="00796E67" w:rsidRPr="00696EE1" w:rsidRDefault="0007051B" w:rsidP="00796E67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696EE1">
        <w:rPr>
          <w:rFonts w:ascii="Times New Roman" w:hAnsi="Times New Roman" w:cs="Times New Roman"/>
          <w:bCs w:val="0"/>
          <w:color w:val="auto"/>
          <w:sz w:val="28"/>
          <w:szCs w:val="28"/>
        </w:rPr>
        <w:t>территории»</w:t>
      </w:r>
      <w:r w:rsidR="00796E67" w:rsidRPr="00696EE1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3024B6" w:rsidP="00796E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9" style="position:absolute;margin-left:-6.3pt;margin-top:-.3pt;width:457.55pt;height:86.25pt;z-index:251669504">
            <v:textbox style="mso-next-textbox:#_x0000_s1089">
              <w:txbxContent>
                <w:p w:rsidR="00FF36C2" w:rsidRPr="00011B3B" w:rsidRDefault="00FF36C2" w:rsidP="00011B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1B3B">
                    <w:rPr>
                      <w:rFonts w:ascii="Times New Roman" w:hAnsi="Times New Roman" w:cs="Times New Roman"/>
                      <w:szCs w:val="22"/>
                    </w:rPr>
                    <w:t>Прием и регистрация заявления и прилагаемых к нему документов в «МФЦ», пер</w:t>
                  </w:r>
                  <w:r w:rsidRPr="00011B3B">
                    <w:rPr>
                      <w:rFonts w:ascii="Times New Roman" w:hAnsi="Times New Roman" w:cs="Times New Roman"/>
                      <w:szCs w:val="22"/>
                    </w:rPr>
                    <w:t>е</w:t>
                  </w:r>
                  <w:r w:rsidRPr="00011B3B">
                    <w:rPr>
                      <w:rFonts w:ascii="Times New Roman" w:hAnsi="Times New Roman" w:cs="Times New Roman"/>
                      <w:szCs w:val="22"/>
                    </w:rPr>
                    <w:t xml:space="preserve">дача курьером «МФЦ» пакета документов из «МФЦ» в администрацию </w:t>
                  </w:r>
                  <w:r w:rsidRPr="00011B3B">
                    <w:rPr>
                      <w:rFonts w:ascii="Times New Roman" w:hAnsi="Times New Roman" w:cs="Times New Roman"/>
                    </w:rPr>
                    <w:t>Мичуринск</w:t>
                  </w:r>
                  <w:r w:rsidRPr="00011B3B">
                    <w:rPr>
                      <w:rFonts w:ascii="Times New Roman" w:hAnsi="Times New Roman" w:cs="Times New Roman"/>
                    </w:rPr>
                    <w:t>о</w:t>
                  </w:r>
                  <w:r w:rsidRPr="00011B3B">
                    <w:rPr>
                      <w:rFonts w:ascii="Times New Roman" w:hAnsi="Times New Roman" w:cs="Times New Roman"/>
                    </w:rPr>
                    <w:t>го сельского</w:t>
                  </w:r>
                  <w:r w:rsidRPr="00011B3B">
                    <w:rPr>
                      <w:rFonts w:ascii="Times New Roman" w:hAnsi="Times New Roman" w:cs="Times New Roman"/>
                      <w:szCs w:val="28"/>
                    </w:rPr>
                    <w:t xml:space="preserve"> </w:t>
                  </w:r>
                  <w:r w:rsidRPr="00011B3B">
                    <w:rPr>
                      <w:rFonts w:ascii="Times New Roman" w:hAnsi="Times New Roman" w:cs="Times New Roman"/>
                    </w:rPr>
                    <w:t>поселения Динского района»</w:t>
                  </w:r>
                </w:p>
                <w:p w:rsidR="00FF36C2" w:rsidRPr="00011B3B" w:rsidRDefault="00FF36C2" w:rsidP="00011B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1B3B">
                    <w:rPr>
                      <w:rFonts w:ascii="Times New Roman" w:hAnsi="Times New Roman" w:cs="Times New Roman"/>
                    </w:rPr>
                    <w:t>1 календарный день</w:t>
                  </w:r>
                </w:p>
                <w:p w:rsidR="00FF36C2" w:rsidRPr="00DF3DA6" w:rsidRDefault="00FF36C2" w:rsidP="00796E6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ind w:firstLine="720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011B3B" w:rsidRDefault="00011B3B" w:rsidP="00796E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B3B" w:rsidRDefault="00011B3B" w:rsidP="00796E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B3B" w:rsidRDefault="003024B6" w:rsidP="00796E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217.2pt;margin-top:5.45pt;width:0;height:30.75pt;z-index:2516869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4" type="#_x0000_t32" style="position:absolute;left:0;text-align:left;margin-left:217.2pt;margin-top:5.45pt;width:0;height:30.75pt;z-index:251684864" o:connectortype="straight">
            <v:stroke endarrow="block"/>
          </v:shape>
        </w:pict>
      </w:r>
    </w:p>
    <w:p w:rsidR="00011B3B" w:rsidRDefault="00011B3B" w:rsidP="00796E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B3B" w:rsidRDefault="003024B6" w:rsidP="00796E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8" style="position:absolute;left:0;text-align:left;margin-left:-6.3pt;margin-top:4.05pt;width:457.55pt;height:91.6pt;z-index:251668480">
            <v:textbox style="mso-next-textbox:#_x0000_s1088">
              <w:txbxContent>
                <w:p w:rsidR="00FF36C2" w:rsidRPr="00011B3B" w:rsidRDefault="00FF36C2" w:rsidP="00011B3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11B3B">
                    <w:rPr>
                      <w:rFonts w:ascii="Times New Roman" w:hAnsi="Times New Roman" w:cs="Times New Roman"/>
                    </w:rPr>
                    <w:t xml:space="preserve">Рассмотрение заявления и прилагаемых к нему документов в </w:t>
                  </w:r>
                  <w:r>
                    <w:rPr>
                      <w:rFonts w:ascii="Times New Roman" w:hAnsi="Times New Roman" w:cs="Times New Roman"/>
                    </w:rPr>
                    <w:t xml:space="preserve">администрации </w:t>
                  </w:r>
                  <w:r w:rsidRPr="00011B3B">
                    <w:rPr>
                      <w:rFonts w:ascii="Times New Roman" w:hAnsi="Times New Roman" w:cs="Times New Roman"/>
                    </w:rPr>
                    <w:t>Мич</w:t>
                  </w:r>
                  <w:r w:rsidRPr="00011B3B">
                    <w:rPr>
                      <w:rFonts w:ascii="Times New Roman" w:hAnsi="Times New Roman" w:cs="Times New Roman"/>
                    </w:rPr>
                    <w:t>у</w:t>
                  </w:r>
                  <w:r w:rsidRPr="00011B3B">
                    <w:rPr>
                      <w:rFonts w:ascii="Times New Roman" w:hAnsi="Times New Roman" w:cs="Times New Roman"/>
                    </w:rPr>
                    <w:t>рин</w:t>
                  </w:r>
                  <w:r>
                    <w:rPr>
                      <w:rFonts w:ascii="Times New Roman" w:hAnsi="Times New Roman" w:cs="Times New Roman"/>
                    </w:rPr>
                    <w:t>ского</w:t>
                  </w:r>
                  <w:r w:rsidRPr="00011B3B">
                    <w:rPr>
                      <w:rFonts w:ascii="Times New Roman" w:hAnsi="Times New Roman" w:cs="Times New Roman"/>
                    </w:rPr>
                    <w:t xml:space="preserve"> сель</w:t>
                  </w:r>
                  <w:r>
                    <w:rPr>
                      <w:rFonts w:ascii="Times New Roman" w:hAnsi="Times New Roman" w:cs="Times New Roman"/>
                    </w:rPr>
                    <w:t>ского поселения</w:t>
                  </w:r>
                  <w:r w:rsidRPr="00011B3B">
                    <w:rPr>
                      <w:rFonts w:ascii="Times New Roman" w:hAnsi="Times New Roman" w:cs="Times New Roman"/>
                    </w:rPr>
                    <w:t xml:space="preserve"> Динского района, принятие решения </w:t>
                  </w:r>
                  <w:r>
                    <w:rPr>
                      <w:rFonts w:ascii="Times New Roman" w:hAnsi="Times New Roman" w:cs="Times New Roman"/>
                    </w:rPr>
                    <w:t xml:space="preserve">о предоставлении Муниципальной услуги  либо отказе в предоставлении Муниципальной услуги, </w:t>
                  </w:r>
                  <w:r w:rsidRPr="00011B3B">
                    <w:rPr>
                      <w:rFonts w:ascii="Times New Roman" w:hAnsi="Times New Roman" w:cs="Times New Roman"/>
                    </w:rPr>
                    <w:t>об утверждении схемы либо об отказе в предоставлении Муниципальной услуги, фо</w:t>
                  </w:r>
                  <w:r w:rsidRPr="00011B3B">
                    <w:rPr>
                      <w:rFonts w:ascii="Times New Roman" w:hAnsi="Times New Roman" w:cs="Times New Roman"/>
                    </w:rPr>
                    <w:t>р</w:t>
                  </w:r>
                  <w:r w:rsidRPr="00011B3B">
                    <w:rPr>
                      <w:rFonts w:ascii="Times New Roman" w:hAnsi="Times New Roman" w:cs="Times New Roman"/>
                    </w:rPr>
                    <w:t>мирование и направление  Мичуринским сельским поселением</w:t>
                  </w:r>
                  <w:r>
                    <w:rPr>
                      <w:rFonts w:ascii="Times New Roman" w:hAnsi="Times New Roman" w:cs="Times New Roman"/>
                    </w:rPr>
                    <w:t xml:space="preserve">  межведомственных запросов – 18</w:t>
                  </w:r>
                  <w:r w:rsidRPr="00011B3B">
                    <w:rPr>
                      <w:rFonts w:ascii="Times New Roman" w:hAnsi="Times New Roman" w:cs="Times New Roman"/>
                    </w:rPr>
                    <w:t xml:space="preserve"> календарных дней</w:t>
                  </w:r>
                </w:p>
                <w:p w:rsidR="00FF36C2" w:rsidRPr="00011B3B" w:rsidRDefault="00FF36C2" w:rsidP="00011B3B">
                  <w:pPr>
                    <w:rPr>
                      <w:rFonts w:ascii="Times New Roman" w:hAnsi="Times New Roman" w:cs="Times New Roman"/>
                    </w:rPr>
                  </w:pPr>
                </w:p>
                <w:p w:rsidR="00FF36C2" w:rsidRPr="00011B3B" w:rsidRDefault="00FF36C2" w:rsidP="00796E67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011B3B" w:rsidRDefault="00011B3B" w:rsidP="00796E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B3B" w:rsidRDefault="00011B3B" w:rsidP="00796E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B3B" w:rsidRDefault="00011B3B" w:rsidP="00796E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E67" w:rsidRPr="00E43989" w:rsidRDefault="00796E67" w:rsidP="00796E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E67" w:rsidRPr="00E43989" w:rsidRDefault="003024B6" w:rsidP="00796E67">
      <w:pPr>
        <w:rPr>
          <w:rFonts w:ascii="Times New Roman" w:hAnsi="Times New Roman" w:cs="Times New Roman"/>
          <w:sz w:val="28"/>
          <w:szCs w:val="28"/>
        </w:rPr>
      </w:pPr>
      <w:r w:rsidRPr="003024B6">
        <w:rPr>
          <w:noProof/>
        </w:rPr>
        <w:pict>
          <v:shape id="_x0000_s1116" type="#_x0000_t32" style="position:absolute;margin-left:346.2pt;margin-top:15.15pt;width:.05pt;height:29.9pt;z-index:251692032" o:connectortype="straight">
            <v:stroke endarrow="block"/>
          </v:shape>
        </w:pict>
      </w:r>
      <w:r w:rsidRPr="003024B6">
        <w:rPr>
          <w:noProof/>
        </w:rPr>
        <w:pict>
          <v:shape id="_x0000_s1109" type="#_x0000_t32" style="position:absolute;margin-left:83.7pt;margin-top:15.15pt;width:.05pt;height:29.9pt;z-index:251687936" o:connectortype="straight">
            <v:stroke endarrow="block"/>
          </v:shape>
        </w:pict>
      </w:r>
    </w:p>
    <w:p w:rsidR="00011B3B" w:rsidRPr="00466EF7" w:rsidRDefault="00011B3B" w:rsidP="00011B3B"/>
    <w:p w:rsidR="00796E67" w:rsidRPr="00E43989" w:rsidRDefault="003024B6" w:rsidP="00796E67">
      <w:pPr>
        <w:rPr>
          <w:rFonts w:ascii="Times New Roman" w:hAnsi="Times New Roman" w:cs="Times New Roman"/>
          <w:sz w:val="28"/>
          <w:szCs w:val="28"/>
        </w:rPr>
      </w:pPr>
      <w:r w:rsidRPr="003024B6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1" style="position:absolute;margin-left:-50.7pt;margin-top:15.15pt;width:219.2pt;height:114.7pt;z-index:251661312">
            <v:textbox style="mso-next-textbox:#_x0000_s1081">
              <w:txbxContent>
                <w:p w:rsidR="00FF36C2" w:rsidRPr="00011B3B" w:rsidRDefault="00FF36C2" w:rsidP="00011B3B">
                  <w:pPr>
                    <w:tabs>
                      <w:tab w:val="left" w:pos="720"/>
                      <w:tab w:val="left" w:pos="6480"/>
                    </w:tabs>
                    <w:rPr>
                      <w:rFonts w:ascii="Times New Roman" w:hAnsi="Times New Roman" w:cs="Times New Roman"/>
                    </w:rPr>
                  </w:pPr>
                  <w:r w:rsidRPr="00011B3B">
                    <w:rPr>
                      <w:rFonts w:ascii="Times New Roman" w:hAnsi="Times New Roman" w:cs="Times New Roman"/>
                    </w:rPr>
                    <w:t xml:space="preserve">Согласование и подписание проекта </w:t>
                  </w:r>
                  <w:r w:rsidRPr="00011B3B">
                    <w:rPr>
                      <w:rFonts w:ascii="Times New Roman" w:hAnsi="Times New Roman" w:cs="Times New Roman"/>
                      <w:color w:val="000000"/>
                    </w:rPr>
                    <w:t>постановления администрации Мич</w:t>
                  </w:r>
                  <w:r w:rsidRPr="00011B3B">
                    <w:rPr>
                      <w:rFonts w:ascii="Times New Roman" w:hAnsi="Times New Roman" w:cs="Times New Roman"/>
                      <w:color w:val="000000"/>
                    </w:rPr>
                    <w:t>у</w:t>
                  </w:r>
                  <w:r w:rsidRPr="00011B3B">
                    <w:rPr>
                      <w:rFonts w:ascii="Times New Roman" w:hAnsi="Times New Roman" w:cs="Times New Roman"/>
                      <w:color w:val="000000"/>
                    </w:rPr>
                    <w:t>ринского</w:t>
                  </w:r>
                  <w:r w:rsidRPr="00011B3B">
                    <w:rPr>
                      <w:rFonts w:ascii="Times New Roman" w:hAnsi="Times New Roman" w:cs="Times New Roman"/>
                    </w:rPr>
                    <w:t xml:space="preserve"> сельского поселения Динск</w:t>
                  </w:r>
                  <w:r w:rsidRPr="00011B3B">
                    <w:rPr>
                      <w:rFonts w:ascii="Times New Roman" w:hAnsi="Times New Roman" w:cs="Times New Roman"/>
                    </w:rPr>
                    <w:t>о</w:t>
                  </w:r>
                  <w:r w:rsidRPr="00011B3B">
                    <w:rPr>
                      <w:rFonts w:ascii="Times New Roman" w:hAnsi="Times New Roman" w:cs="Times New Roman"/>
                    </w:rPr>
                    <w:t>го района</w:t>
                  </w:r>
                  <w:r w:rsidRPr="00011B3B">
                    <w:rPr>
                      <w:rFonts w:ascii="Times New Roman" w:hAnsi="Times New Roman" w:cs="Times New Roman"/>
                      <w:color w:val="000000"/>
                    </w:rPr>
                    <w:t xml:space="preserve"> об утверждении схемы </w:t>
                  </w:r>
                  <w:r w:rsidRPr="00011B3B">
                    <w:rPr>
                      <w:rFonts w:ascii="Times New Roman" w:hAnsi="Times New Roman" w:cs="Times New Roman"/>
                    </w:rPr>
                    <w:t>(д</w:t>
                  </w:r>
                  <w:r w:rsidRPr="00011B3B">
                    <w:rPr>
                      <w:rFonts w:ascii="Times New Roman" w:hAnsi="Times New Roman" w:cs="Times New Roman"/>
                    </w:rPr>
                    <w:t>а</w:t>
                  </w:r>
                  <w:r w:rsidRPr="00011B3B">
                    <w:rPr>
                      <w:rFonts w:ascii="Times New Roman" w:hAnsi="Times New Roman" w:cs="Times New Roman"/>
                    </w:rPr>
                    <w:t xml:space="preserve">лее – Постановление) – </w:t>
                  </w:r>
                  <w:r w:rsidRPr="00011B3B">
                    <w:rPr>
                      <w:rFonts w:ascii="Times New Roman" w:hAnsi="Times New Roman" w:cs="Times New Roman"/>
                    </w:rPr>
                    <w:br/>
                    <w:t>10 календарных дней</w:t>
                  </w:r>
                </w:p>
                <w:p w:rsidR="00FF36C2" w:rsidRPr="00011B3B" w:rsidRDefault="00FF36C2" w:rsidP="00011B3B">
                  <w:pPr>
                    <w:rPr>
                      <w:rFonts w:ascii="Times New Roman" w:hAnsi="Times New Roman" w:cs="Times New Roman"/>
                    </w:rPr>
                  </w:pPr>
                </w:p>
                <w:p w:rsidR="00FF36C2" w:rsidRPr="00E009F0" w:rsidRDefault="00FF36C2" w:rsidP="00796E67"/>
              </w:txbxContent>
            </v:textbox>
          </v:rect>
        </w:pict>
      </w:r>
      <w:r w:rsidRPr="003024B6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2" style="position:absolute;margin-left:217.2pt;margin-top:15.15pt;width:228.8pt;height:114.7pt;z-index:251662336">
            <v:textbox style="mso-next-textbox:#_x0000_s1082">
              <w:txbxContent>
                <w:p w:rsidR="00FF36C2" w:rsidRPr="00011B3B" w:rsidRDefault="00FF36C2" w:rsidP="00011B3B">
                  <w:pPr>
                    <w:tabs>
                      <w:tab w:val="left" w:pos="720"/>
                      <w:tab w:val="left" w:pos="6480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11B3B">
                    <w:rPr>
                      <w:rFonts w:ascii="Times New Roman" w:hAnsi="Times New Roman" w:cs="Times New Roman"/>
                    </w:rPr>
                    <w:t>Принятие решения об отказе  в предо</w:t>
                  </w:r>
                  <w:r w:rsidRPr="00011B3B">
                    <w:rPr>
                      <w:rFonts w:ascii="Times New Roman" w:hAnsi="Times New Roman" w:cs="Times New Roman"/>
                    </w:rPr>
                    <w:t>с</w:t>
                  </w:r>
                  <w:r w:rsidRPr="00011B3B">
                    <w:rPr>
                      <w:rFonts w:ascii="Times New Roman" w:hAnsi="Times New Roman" w:cs="Times New Roman"/>
                    </w:rPr>
                    <w:t>тавлении муниципальной услуги, согл</w:t>
                  </w:r>
                  <w:r w:rsidRPr="00011B3B">
                    <w:rPr>
                      <w:rFonts w:ascii="Times New Roman" w:hAnsi="Times New Roman" w:cs="Times New Roman"/>
                    </w:rPr>
                    <w:t>а</w:t>
                  </w:r>
                  <w:r w:rsidRPr="00011B3B">
                    <w:rPr>
                      <w:rFonts w:ascii="Times New Roman" w:hAnsi="Times New Roman" w:cs="Times New Roman"/>
                    </w:rPr>
                    <w:t>сование и подписание письма</w:t>
                  </w:r>
                  <w:r w:rsidRPr="00011B3B">
                    <w:rPr>
                      <w:rFonts w:ascii="Times New Roman" w:hAnsi="Times New Roman" w:cs="Times New Roman"/>
                      <w:color w:val="000000"/>
                    </w:rPr>
                    <w:t xml:space="preserve"> об отказе в предоставлении муниципальной услуги</w:t>
                  </w:r>
                  <w:r w:rsidRPr="00011B3B">
                    <w:rPr>
                      <w:rFonts w:ascii="Times New Roman" w:hAnsi="Times New Roman" w:cs="Times New Roman"/>
                    </w:rPr>
                    <w:t xml:space="preserve"> и передача в «МФЦ» для выдачи заявит</w:t>
                  </w:r>
                  <w:r w:rsidRPr="00011B3B">
                    <w:rPr>
                      <w:rFonts w:ascii="Times New Roman" w:hAnsi="Times New Roman" w:cs="Times New Roman"/>
                    </w:rPr>
                    <w:t>е</w:t>
                  </w:r>
                  <w:r w:rsidRPr="00011B3B">
                    <w:rPr>
                      <w:rFonts w:ascii="Times New Roman" w:hAnsi="Times New Roman" w:cs="Times New Roman"/>
                    </w:rPr>
                    <w:t>лю – 9 календарных дней</w:t>
                  </w:r>
                </w:p>
                <w:p w:rsidR="00FF36C2" w:rsidRPr="00C30D4A" w:rsidRDefault="00FF36C2" w:rsidP="00011B3B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</w:p>
                <w:p w:rsidR="00FF36C2" w:rsidRPr="00011B3B" w:rsidRDefault="00FF36C2" w:rsidP="00011B3B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3024B6" w:rsidP="00796E67">
      <w:pPr>
        <w:rPr>
          <w:rFonts w:ascii="Times New Roman" w:hAnsi="Times New Roman" w:cs="Times New Roman"/>
          <w:sz w:val="28"/>
          <w:szCs w:val="28"/>
        </w:rPr>
      </w:pPr>
      <w:r w:rsidRPr="003024B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0" type="#_x0000_t32" style="position:absolute;margin-left:296.7pt;margin-top:11.8pt;width:.05pt;height:16.1pt;z-index:251660288" o:connectortype="straight">
            <v:stroke endarrow="block"/>
          </v:shape>
        </w:pict>
      </w:r>
    </w:p>
    <w:p w:rsidR="00796E67" w:rsidRPr="00E43989" w:rsidRDefault="00796E67" w:rsidP="00011B3B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3024B6" w:rsidP="00796E67">
      <w:pPr>
        <w:rPr>
          <w:rFonts w:ascii="Times New Roman" w:hAnsi="Times New Roman" w:cs="Times New Roman"/>
          <w:sz w:val="28"/>
          <w:szCs w:val="28"/>
        </w:rPr>
      </w:pPr>
      <w:r w:rsidRPr="003024B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86" type="#_x0000_t32" style="position:absolute;margin-left:70.95pt;margin-top:7.1pt;width:.05pt;height:39.75pt;z-index:251666432" o:connectortype="straight">
            <v:stroke endarrow="block"/>
          </v:shape>
        </w:pic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3024B6" w:rsidP="00796E67">
      <w:pPr>
        <w:rPr>
          <w:rFonts w:ascii="Times New Roman" w:hAnsi="Times New Roman" w:cs="Times New Roman"/>
          <w:sz w:val="28"/>
          <w:szCs w:val="28"/>
        </w:rPr>
      </w:pPr>
      <w:r w:rsidRPr="003024B6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4" style="position:absolute;margin-left:-46.05pt;margin-top:14.65pt;width:480.2pt;height:42.45pt;z-index:251664384">
            <v:textbox style="mso-next-textbox:#_x0000_s1084">
              <w:txbxContent>
                <w:p w:rsidR="00FF36C2" w:rsidRPr="00416F05" w:rsidRDefault="00FF36C2" w:rsidP="00011B3B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416F05">
                    <w:rPr>
                      <w:rFonts w:ascii="Times New Roman" w:hAnsi="Times New Roman" w:cs="Times New Roman"/>
                      <w:szCs w:val="22"/>
                    </w:rPr>
                    <w:t xml:space="preserve">Передача Постановления в «МФЦ» для выдачи </w:t>
                  </w:r>
                </w:p>
                <w:p w:rsidR="00FF36C2" w:rsidRPr="00416F05" w:rsidRDefault="00FF36C2" w:rsidP="00011B3B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416F05">
                    <w:rPr>
                      <w:rFonts w:ascii="Times New Roman" w:hAnsi="Times New Roman" w:cs="Times New Roman"/>
                      <w:szCs w:val="22"/>
                    </w:rPr>
                    <w:t>заявителю – 1 календарный день</w:t>
                  </w:r>
                </w:p>
              </w:txbxContent>
            </v:textbox>
          </v:rect>
        </w:pic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3024B6" w:rsidP="00796E67">
      <w:pPr>
        <w:rPr>
          <w:rFonts w:ascii="Times New Roman" w:hAnsi="Times New Roman" w:cs="Times New Roman"/>
          <w:sz w:val="28"/>
          <w:szCs w:val="28"/>
        </w:rPr>
      </w:pPr>
      <w:r w:rsidRPr="003024B6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00" type="#_x0000_t32" style="position:absolute;margin-left:168.45pt;margin-top:13.6pt;width:.05pt;height:19.95pt;z-index:251680768" o:connectortype="straight">
            <v:stroke endarrow="block"/>
          </v:shape>
        </w:pict>
      </w:r>
    </w:p>
    <w:p w:rsidR="00796E67" w:rsidRPr="00E43989" w:rsidRDefault="00796E67" w:rsidP="00796E67">
      <w:pPr>
        <w:rPr>
          <w:rFonts w:ascii="Times New Roman" w:hAnsi="Times New Roman" w:cs="Times New Roman"/>
          <w:sz w:val="28"/>
          <w:szCs w:val="28"/>
        </w:rPr>
      </w:pPr>
    </w:p>
    <w:p w:rsidR="00796E67" w:rsidRPr="00E43989" w:rsidRDefault="003024B6" w:rsidP="00796E67">
      <w:pPr>
        <w:tabs>
          <w:tab w:val="left" w:pos="7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13" style="position:absolute;margin-left:-46.05pt;margin-top:3.15pt;width:473.25pt;height:46.5pt;z-index:251691008">
            <v:textbox>
              <w:txbxContent>
                <w:p w:rsidR="00FF36C2" w:rsidRPr="00416F05" w:rsidRDefault="00FF36C2" w:rsidP="00416F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16F05">
                    <w:rPr>
                      <w:rFonts w:ascii="Times New Roman" w:hAnsi="Times New Roman" w:cs="Times New Roman"/>
                    </w:rPr>
                    <w:t>Направление постановления в орган, осуществляющий кадастровый учет</w:t>
                  </w:r>
                </w:p>
                <w:p w:rsidR="00FF36C2" w:rsidRPr="00416F05" w:rsidRDefault="00FF36C2" w:rsidP="00416F0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16F05">
                    <w:rPr>
                      <w:rFonts w:ascii="Times New Roman" w:hAnsi="Times New Roman" w:cs="Times New Roman"/>
                    </w:rPr>
                    <w:t>(не более чем 5 рабочих дней)</w:t>
                  </w:r>
                </w:p>
              </w:txbxContent>
            </v:textbox>
          </v:rect>
        </w:pict>
      </w:r>
      <w:r w:rsidR="00796E67" w:rsidRPr="00E43989">
        <w:rPr>
          <w:rFonts w:ascii="Times New Roman" w:hAnsi="Times New Roman" w:cs="Times New Roman"/>
          <w:sz w:val="28"/>
          <w:szCs w:val="28"/>
        </w:rPr>
        <w:tab/>
      </w:r>
    </w:p>
    <w:p w:rsidR="00796E67" w:rsidRPr="00E43989" w:rsidRDefault="00796E67" w:rsidP="00796E67">
      <w:pPr>
        <w:tabs>
          <w:tab w:val="left" w:pos="6965"/>
        </w:tabs>
        <w:rPr>
          <w:rFonts w:ascii="Times New Roman" w:hAnsi="Times New Roman" w:cs="Times New Roman"/>
          <w:sz w:val="28"/>
          <w:szCs w:val="28"/>
        </w:rPr>
      </w:pPr>
      <w:r w:rsidRPr="00E43989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E1565" w:rsidRDefault="00CE1565" w:rsidP="00CE1565">
      <w:pPr>
        <w:pStyle w:val="afff8"/>
        <w:ind w:firstLine="0"/>
      </w:pPr>
    </w:p>
    <w:sectPr w:rsidR="00CE1565" w:rsidSect="00972DEB">
      <w:headerReference w:type="default" r:id="rId30"/>
      <w:pgSz w:w="11905" w:h="16837"/>
      <w:pgMar w:top="833" w:right="565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650" w:rsidRDefault="006C6650" w:rsidP="00316917">
      <w:r>
        <w:separator/>
      </w:r>
    </w:p>
  </w:endnote>
  <w:endnote w:type="continuationSeparator" w:id="1">
    <w:p w:rsidR="006C6650" w:rsidRDefault="006C6650" w:rsidP="0031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650" w:rsidRDefault="006C6650" w:rsidP="00316917">
      <w:r>
        <w:separator/>
      </w:r>
    </w:p>
  </w:footnote>
  <w:footnote w:type="continuationSeparator" w:id="1">
    <w:p w:rsidR="006C6650" w:rsidRDefault="006C6650" w:rsidP="00316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C2" w:rsidRDefault="003024B6">
    <w:pPr>
      <w:pStyle w:val="afff4"/>
      <w:jc w:val="center"/>
    </w:pPr>
    <w:fldSimple w:instr=" PAGE   \* MERGEFORMAT ">
      <w:r w:rsidR="00345DCD">
        <w:rPr>
          <w:noProof/>
        </w:rPr>
        <w:t>3</w:t>
      </w:r>
    </w:fldSimple>
  </w:p>
  <w:p w:rsidR="00FF36C2" w:rsidRDefault="00FF36C2">
    <w:pPr>
      <w:pStyle w:val="aff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4D35F18"/>
    <w:multiLevelType w:val="multilevel"/>
    <w:tmpl w:val="B45CA7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380E20D2"/>
    <w:multiLevelType w:val="multilevel"/>
    <w:tmpl w:val="854C4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4FFC4717"/>
    <w:multiLevelType w:val="multilevel"/>
    <w:tmpl w:val="F91423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52C46398"/>
    <w:multiLevelType w:val="multilevel"/>
    <w:tmpl w:val="56322E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5B83E23"/>
    <w:multiLevelType w:val="multilevel"/>
    <w:tmpl w:val="D6CCD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C363555"/>
    <w:multiLevelType w:val="multilevel"/>
    <w:tmpl w:val="5C2C68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F847A1E"/>
    <w:multiLevelType w:val="multilevel"/>
    <w:tmpl w:val="FE268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7E55895"/>
    <w:multiLevelType w:val="hybridMultilevel"/>
    <w:tmpl w:val="7C22C018"/>
    <w:lvl w:ilvl="0" w:tplc="52D08B5A">
      <w:start w:val="5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0AF5"/>
    <w:rsid w:val="0000227B"/>
    <w:rsid w:val="00004D94"/>
    <w:rsid w:val="00005495"/>
    <w:rsid w:val="0001195E"/>
    <w:rsid w:val="00011B3B"/>
    <w:rsid w:val="00012743"/>
    <w:rsid w:val="000143C6"/>
    <w:rsid w:val="00015AE7"/>
    <w:rsid w:val="00015D9A"/>
    <w:rsid w:val="00016DAF"/>
    <w:rsid w:val="00016DBF"/>
    <w:rsid w:val="00022B85"/>
    <w:rsid w:val="00023D1C"/>
    <w:rsid w:val="0002649B"/>
    <w:rsid w:val="00026F0B"/>
    <w:rsid w:val="00027767"/>
    <w:rsid w:val="00032184"/>
    <w:rsid w:val="00033AAC"/>
    <w:rsid w:val="000446B1"/>
    <w:rsid w:val="0004615F"/>
    <w:rsid w:val="0004619D"/>
    <w:rsid w:val="00051652"/>
    <w:rsid w:val="000538A4"/>
    <w:rsid w:val="00053AF9"/>
    <w:rsid w:val="00056C33"/>
    <w:rsid w:val="00057A86"/>
    <w:rsid w:val="00061AC1"/>
    <w:rsid w:val="00064E32"/>
    <w:rsid w:val="000679F8"/>
    <w:rsid w:val="0007051B"/>
    <w:rsid w:val="00074DE6"/>
    <w:rsid w:val="00086736"/>
    <w:rsid w:val="00091D65"/>
    <w:rsid w:val="000A35C0"/>
    <w:rsid w:val="000A4BEE"/>
    <w:rsid w:val="000B69FE"/>
    <w:rsid w:val="000C2122"/>
    <w:rsid w:val="000C24DE"/>
    <w:rsid w:val="000C5523"/>
    <w:rsid w:val="000C71A1"/>
    <w:rsid w:val="000C751D"/>
    <w:rsid w:val="000D0641"/>
    <w:rsid w:val="000D07A9"/>
    <w:rsid w:val="000D18EB"/>
    <w:rsid w:val="000D5498"/>
    <w:rsid w:val="000D620E"/>
    <w:rsid w:val="000E170D"/>
    <w:rsid w:val="000E53CB"/>
    <w:rsid w:val="000E6EC7"/>
    <w:rsid w:val="000F0D3C"/>
    <w:rsid w:val="000F5CB9"/>
    <w:rsid w:val="001025CF"/>
    <w:rsid w:val="001169B6"/>
    <w:rsid w:val="0012233D"/>
    <w:rsid w:val="00122652"/>
    <w:rsid w:val="00125969"/>
    <w:rsid w:val="001356F7"/>
    <w:rsid w:val="00135E15"/>
    <w:rsid w:val="0013681D"/>
    <w:rsid w:val="001403B9"/>
    <w:rsid w:val="00146AA5"/>
    <w:rsid w:val="00150E76"/>
    <w:rsid w:val="001537BB"/>
    <w:rsid w:val="00155591"/>
    <w:rsid w:val="001557F8"/>
    <w:rsid w:val="00156D88"/>
    <w:rsid w:val="001575DF"/>
    <w:rsid w:val="00162E36"/>
    <w:rsid w:val="0016468F"/>
    <w:rsid w:val="00171226"/>
    <w:rsid w:val="00173119"/>
    <w:rsid w:val="00175BC8"/>
    <w:rsid w:val="00180E01"/>
    <w:rsid w:val="00186D69"/>
    <w:rsid w:val="001872FE"/>
    <w:rsid w:val="0019050D"/>
    <w:rsid w:val="00195A8B"/>
    <w:rsid w:val="001A463F"/>
    <w:rsid w:val="001A4D74"/>
    <w:rsid w:val="001A4D80"/>
    <w:rsid w:val="001A5D3F"/>
    <w:rsid w:val="001A7B69"/>
    <w:rsid w:val="001B345B"/>
    <w:rsid w:val="001B52BE"/>
    <w:rsid w:val="001C1C4A"/>
    <w:rsid w:val="001C3A5E"/>
    <w:rsid w:val="001C651F"/>
    <w:rsid w:val="001C7DBD"/>
    <w:rsid w:val="001D1E33"/>
    <w:rsid w:val="001D5513"/>
    <w:rsid w:val="001E069B"/>
    <w:rsid w:val="001E4967"/>
    <w:rsid w:val="001E4FB6"/>
    <w:rsid w:val="001E68D0"/>
    <w:rsid w:val="001E73F2"/>
    <w:rsid w:val="001F478D"/>
    <w:rsid w:val="001F4CDA"/>
    <w:rsid w:val="001F69E7"/>
    <w:rsid w:val="0020118D"/>
    <w:rsid w:val="00201513"/>
    <w:rsid w:val="0021540F"/>
    <w:rsid w:val="0021551D"/>
    <w:rsid w:val="00223756"/>
    <w:rsid w:val="002304B9"/>
    <w:rsid w:val="00231D0C"/>
    <w:rsid w:val="002334E5"/>
    <w:rsid w:val="00234713"/>
    <w:rsid w:val="00236656"/>
    <w:rsid w:val="00236D24"/>
    <w:rsid w:val="00242254"/>
    <w:rsid w:val="00250641"/>
    <w:rsid w:val="00251222"/>
    <w:rsid w:val="00251678"/>
    <w:rsid w:val="00252005"/>
    <w:rsid w:val="002554DF"/>
    <w:rsid w:val="00257F0F"/>
    <w:rsid w:val="00261184"/>
    <w:rsid w:val="0026583B"/>
    <w:rsid w:val="00266037"/>
    <w:rsid w:val="002725AB"/>
    <w:rsid w:val="00272602"/>
    <w:rsid w:val="00272DCA"/>
    <w:rsid w:val="00273C11"/>
    <w:rsid w:val="00284571"/>
    <w:rsid w:val="002872B5"/>
    <w:rsid w:val="00293418"/>
    <w:rsid w:val="00293447"/>
    <w:rsid w:val="00294820"/>
    <w:rsid w:val="0029617F"/>
    <w:rsid w:val="002A3E35"/>
    <w:rsid w:val="002A6823"/>
    <w:rsid w:val="002A76E1"/>
    <w:rsid w:val="002D6D71"/>
    <w:rsid w:val="002D7C3C"/>
    <w:rsid w:val="002E3651"/>
    <w:rsid w:val="002F5302"/>
    <w:rsid w:val="002F65CC"/>
    <w:rsid w:val="0030123B"/>
    <w:rsid w:val="003024B6"/>
    <w:rsid w:val="00302A06"/>
    <w:rsid w:val="003036D2"/>
    <w:rsid w:val="00316917"/>
    <w:rsid w:val="0032274F"/>
    <w:rsid w:val="00322AED"/>
    <w:rsid w:val="0032424D"/>
    <w:rsid w:val="0032689B"/>
    <w:rsid w:val="00330F88"/>
    <w:rsid w:val="00345DCD"/>
    <w:rsid w:val="0034703D"/>
    <w:rsid w:val="00352E88"/>
    <w:rsid w:val="00362807"/>
    <w:rsid w:val="00362C6C"/>
    <w:rsid w:val="00364066"/>
    <w:rsid w:val="0036455F"/>
    <w:rsid w:val="003728E3"/>
    <w:rsid w:val="00373C24"/>
    <w:rsid w:val="003741F7"/>
    <w:rsid w:val="00374469"/>
    <w:rsid w:val="00374682"/>
    <w:rsid w:val="00374BBD"/>
    <w:rsid w:val="00376A95"/>
    <w:rsid w:val="00382537"/>
    <w:rsid w:val="00384934"/>
    <w:rsid w:val="00385E05"/>
    <w:rsid w:val="00397217"/>
    <w:rsid w:val="003A11EB"/>
    <w:rsid w:val="003A1D8E"/>
    <w:rsid w:val="003A557F"/>
    <w:rsid w:val="003A6223"/>
    <w:rsid w:val="003B26D8"/>
    <w:rsid w:val="003C1F2B"/>
    <w:rsid w:val="003D465F"/>
    <w:rsid w:val="003E0245"/>
    <w:rsid w:val="003E0E4C"/>
    <w:rsid w:val="003E28F6"/>
    <w:rsid w:val="003F516A"/>
    <w:rsid w:val="00407183"/>
    <w:rsid w:val="00410EDC"/>
    <w:rsid w:val="004124AB"/>
    <w:rsid w:val="0041269A"/>
    <w:rsid w:val="0041527A"/>
    <w:rsid w:val="00416427"/>
    <w:rsid w:val="00416F05"/>
    <w:rsid w:val="00420541"/>
    <w:rsid w:val="004226ED"/>
    <w:rsid w:val="00422FFE"/>
    <w:rsid w:val="00425890"/>
    <w:rsid w:val="004268DE"/>
    <w:rsid w:val="00432B52"/>
    <w:rsid w:val="00436C48"/>
    <w:rsid w:val="0043728F"/>
    <w:rsid w:val="00441384"/>
    <w:rsid w:val="0045140A"/>
    <w:rsid w:val="0045773E"/>
    <w:rsid w:val="004625E1"/>
    <w:rsid w:val="00473EC8"/>
    <w:rsid w:val="00474B38"/>
    <w:rsid w:val="00483313"/>
    <w:rsid w:val="00491F51"/>
    <w:rsid w:val="00495139"/>
    <w:rsid w:val="00495519"/>
    <w:rsid w:val="004A03F1"/>
    <w:rsid w:val="004A4CE1"/>
    <w:rsid w:val="004A5DB8"/>
    <w:rsid w:val="004A65CE"/>
    <w:rsid w:val="004B1BE5"/>
    <w:rsid w:val="004B3AAF"/>
    <w:rsid w:val="004B3AF1"/>
    <w:rsid w:val="004C0C6D"/>
    <w:rsid w:val="004C3F42"/>
    <w:rsid w:val="004C41F5"/>
    <w:rsid w:val="004C6A0B"/>
    <w:rsid w:val="004D07E9"/>
    <w:rsid w:val="004D0B4E"/>
    <w:rsid w:val="004D34A6"/>
    <w:rsid w:val="004D4927"/>
    <w:rsid w:val="004D7DC6"/>
    <w:rsid w:val="004E06F9"/>
    <w:rsid w:val="004E4461"/>
    <w:rsid w:val="00501326"/>
    <w:rsid w:val="00512C36"/>
    <w:rsid w:val="00517C8C"/>
    <w:rsid w:val="00520078"/>
    <w:rsid w:val="0052616E"/>
    <w:rsid w:val="005308CE"/>
    <w:rsid w:val="00533D05"/>
    <w:rsid w:val="00535088"/>
    <w:rsid w:val="00537034"/>
    <w:rsid w:val="005407DF"/>
    <w:rsid w:val="005409E2"/>
    <w:rsid w:val="00541067"/>
    <w:rsid w:val="00543298"/>
    <w:rsid w:val="005432E6"/>
    <w:rsid w:val="00544A9F"/>
    <w:rsid w:val="00550202"/>
    <w:rsid w:val="00554284"/>
    <w:rsid w:val="00555056"/>
    <w:rsid w:val="00557034"/>
    <w:rsid w:val="00560146"/>
    <w:rsid w:val="0056574E"/>
    <w:rsid w:val="005668FE"/>
    <w:rsid w:val="00567563"/>
    <w:rsid w:val="005749FF"/>
    <w:rsid w:val="005772E9"/>
    <w:rsid w:val="00585CEC"/>
    <w:rsid w:val="00591263"/>
    <w:rsid w:val="005913AC"/>
    <w:rsid w:val="00596077"/>
    <w:rsid w:val="00596809"/>
    <w:rsid w:val="005A2C79"/>
    <w:rsid w:val="005B18E2"/>
    <w:rsid w:val="005B1F1D"/>
    <w:rsid w:val="005B3267"/>
    <w:rsid w:val="005B47F0"/>
    <w:rsid w:val="005B6BB4"/>
    <w:rsid w:val="005C28F0"/>
    <w:rsid w:val="005C3094"/>
    <w:rsid w:val="005C35E1"/>
    <w:rsid w:val="005C429E"/>
    <w:rsid w:val="005C5E01"/>
    <w:rsid w:val="005D00D7"/>
    <w:rsid w:val="005D040C"/>
    <w:rsid w:val="005E1F80"/>
    <w:rsid w:val="005E2D1E"/>
    <w:rsid w:val="005E6D12"/>
    <w:rsid w:val="005E7487"/>
    <w:rsid w:val="005F1214"/>
    <w:rsid w:val="005F2439"/>
    <w:rsid w:val="005F3A9E"/>
    <w:rsid w:val="005F4FDB"/>
    <w:rsid w:val="005F6787"/>
    <w:rsid w:val="00601493"/>
    <w:rsid w:val="006063B2"/>
    <w:rsid w:val="006066FE"/>
    <w:rsid w:val="006102CA"/>
    <w:rsid w:val="00610B58"/>
    <w:rsid w:val="00611B3E"/>
    <w:rsid w:val="006130A2"/>
    <w:rsid w:val="00614AAD"/>
    <w:rsid w:val="00624327"/>
    <w:rsid w:val="0062461F"/>
    <w:rsid w:val="00627064"/>
    <w:rsid w:val="00630E2A"/>
    <w:rsid w:val="006334BF"/>
    <w:rsid w:val="006341FD"/>
    <w:rsid w:val="006343E7"/>
    <w:rsid w:val="0063585D"/>
    <w:rsid w:val="0064221E"/>
    <w:rsid w:val="006426C8"/>
    <w:rsid w:val="00646AB4"/>
    <w:rsid w:val="006473D7"/>
    <w:rsid w:val="00650004"/>
    <w:rsid w:val="006505D9"/>
    <w:rsid w:val="006656BF"/>
    <w:rsid w:val="00666D35"/>
    <w:rsid w:val="006810F2"/>
    <w:rsid w:val="00685EC2"/>
    <w:rsid w:val="00686356"/>
    <w:rsid w:val="0068762C"/>
    <w:rsid w:val="00690702"/>
    <w:rsid w:val="00690C7C"/>
    <w:rsid w:val="006920BF"/>
    <w:rsid w:val="00696EE1"/>
    <w:rsid w:val="006A21FC"/>
    <w:rsid w:val="006A233C"/>
    <w:rsid w:val="006A6563"/>
    <w:rsid w:val="006B0D20"/>
    <w:rsid w:val="006B7207"/>
    <w:rsid w:val="006C0AB2"/>
    <w:rsid w:val="006C1DC1"/>
    <w:rsid w:val="006C364B"/>
    <w:rsid w:val="006C4BD6"/>
    <w:rsid w:val="006C4EFC"/>
    <w:rsid w:val="006C6650"/>
    <w:rsid w:val="006D63FC"/>
    <w:rsid w:val="006E2F89"/>
    <w:rsid w:val="006E397C"/>
    <w:rsid w:val="006E5041"/>
    <w:rsid w:val="006F595D"/>
    <w:rsid w:val="00704EF6"/>
    <w:rsid w:val="007076B2"/>
    <w:rsid w:val="0071005A"/>
    <w:rsid w:val="00710BCF"/>
    <w:rsid w:val="00712309"/>
    <w:rsid w:val="0071397F"/>
    <w:rsid w:val="00714D05"/>
    <w:rsid w:val="00716AC9"/>
    <w:rsid w:val="00717F17"/>
    <w:rsid w:val="0072525E"/>
    <w:rsid w:val="00725B0C"/>
    <w:rsid w:val="00727EA4"/>
    <w:rsid w:val="00730BB1"/>
    <w:rsid w:val="0075122C"/>
    <w:rsid w:val="00755E2A"/>
    <w:rsid w:val="007566AC"/>
    <w:rsid w:val="007638DA"/>
    <w:rsid w:val="007712A5"/>
    <w:rsid w:val="00773A0F"/>
    <w:rsid w:val="00775D32"/>
    <w:rsid w:val="00776A36"/>
    <w:rsid w:val="0078024D"/>
    <w:rsid w:val="00783206"/>
    <w:rsid w:val="007832F9"/>
    <w:rsid w:val="007857B7"/>
    <w:rsid w:val="007905D9"/>
    <w:rsid w:val="00793754"/>
    <w:rsid w:val="00794FC0"/>
    <w:rsid w:val="0079528F"/>
    <w:rsid w:val="00795984"/>
    <w:rsid w:val="00796E67"/>
    <w:rsid w:val="00796EB7"/>
    <w:rsid w:val="00797684"/>
    <w:rsid w:val="007A2824"/>
    <w:rsid w:val="007A361E"/>
    <w:rsid w:val="007B2C9A"/>
    <w:rsid w:val="007B6195"/>
    <w:rsid w:val="007C0CE5"/>
    <w:rsid w:val="007C0F5D"/>
    <w:rsid w:val="007C2CDE"/>
    <w:rsid w:val="007C77E8"/>
    <w:rsid w:val="007D2157"/>
    <w:rsid w:val="007D44D7"/>
    <w:rsid w:val="007D526C"/>
    <w:rsid w:val="007D5E0E"/>
    <w:rsid w:val="007E209B"/>
    <w:rsid w:val="007E4EC1"/>
    <w:rsid w:val="007E5D31"/>
    <w:rsid w:val="007F248C"/>
    <w:rsid w:val="007F54DB"/>
    <w:rsid w:val="007F5E3B"/>
    <w:rsid w:val="008009B4"/>
    <w:rsid w:val="00803334"/>
    <w:rsid w:val="00807742"/>
    <w:rsid w:val="0081040A"/>
    <w:rsid w:val="008114FD"/>
    <w:rsid w:val="0081433D"/>
    <w:rsid w:val="008146DE"/>
    <w:rsid w:val="00821AC7"/>
    <w:rsid w:val="00825163"/>
    <w:rsid w:val="00825949"/>
    <w:rsid w:val="0082661D"/>
    <w:rsid w:val="00826C0C"/>
    <w:rsid w:val="00827A07"/>
    <w:rsid w:val="00830E84"/>
    <w:rsid w:val="008318B6"/>
    <w:rsid w:val="0083464B"/>
    <w:rsid w:val="008360AB"/>
    <w:rsid w:val="00840790"/>
    <w:rsid w:val="008471DB"/>
    <w:rsid w:val="0085143E"/>
    <w:rsid w:val="008537AC"/>
    <w:rsid w:val="00857BC5"/>
    <w:rsid w:val="00857ECE"/>
    <w:rsid w:val="00857FC0"/>
    <w:rsid w:val="0086144E"/>
    <w:rsid w:val="0086172F"/>
    <w:rsid w:val="00861D7A"/>
    <w:rsid w:val="008633AC"/>
    <w:rsid w:val="00864715"/>
    <w:rsid w:val="008712A7"/>
    <w:rsid w:val="00875FF2"/>
    <w:rsid w:val="00876EB1"/>
    <w:rsid w:val="00881EB9"/>
    <w:rsid w:val="00887150"/>
    <w:rsid w:val="00890265"/>
    <w:rsid w:val="00891D38"/>
    <w:rsid w:val="008969F3"/>
    <w:rsid w:val="0089787C"/>
    <w:rsid w:val="008A2ACD"/>
    <w:rsid w:val="008A4EDA"/>
    <w:rsid w:val="008B20FE"/>
    <w:rsid w:val="008B2840"/>
    <w:rsid w:val="008B2D85"/>
    <w:rsid w:val="008B3D39"/>
    <w:rsid w:val="008B43AE"/>
    <w:rsid w:val="008B7EA0"/>
    <w:rsid w:val="008C265A"/>
    <w:rsid w:val="008C2B34"/>
    <w:rsid w:val="008C55FD"/>
    <w:rsid w:val="008D2A29"/>
    <w:rsid w:val="008D4D7F"/>
    <w:rsid w:val="008D6932"/>
    <w:rsid w:val="008E2E09"/>
    <w:rsid w:val="008E69AC"/>
    <w:rsid w:val="008F2FFC"/>
    <w:rsid w:val="008F77A9"/>
    <w:rsid w:val="00911ADA"/>
    <w:rsid w:val="00913FEA"/>
    <w:rsid w:val="00914FB9"/>
    <w:rsid w:val="0091750F"/>
    <w:rsid w:val="00917A99"/>
    <w:rsid w:val="009413F4"/>
    <w:rsid w:val="00941C0B"/>
    <w:rsid w:val="00946025"/>
    <w:rsid w:val="009465C8"/>
    <w:rsid w:val="00947ADC"/>
    <w:rsid w:val="009606B1"/>
    <w:rsid w:val="00970550"/>
    <w:rsid w:val="0097156A"/>
    <w:rsid w:val="00972DEB"/>
    <w:rsid w:val="0097414A"/>
    <w:rsid w:val="009755E4"/>
    <w:rsid w:val="00980F1A"/>
    <w:rsid w:val="0098192E"/>
    <w:rsid w:val="00986812"/>
    <w:rsid w:val="00986F62"/>
    <w:rsid w:val="0099144F"/>
    <w:rsid w:val="00991BE9"/>
    <w:rsid w:val="00997A3E"/>
    <w:rsid w:val="009A19DC"/>
    <w:rsid w:val="009A5592"/>
    <w:rsid w:val="009B1336"/>
    <w:rsid w:val="009C525C"/>
    <w:rsid w:val="009C5FD1"/>
    <w:rsid w:val="009C629B"/>
    <w:rsid w:val="009D12B5"/>
    <w:rsid w:val="009D40DE"/>
    <w:rsid w:val="009D56DD"/>
    <w:rsid w:val="009F3F75"/>
    <w:rsid w:val="009F4E38"/>
    <w:rsid w:val="00A02530"/>
    <w:rsid w:val="00A0271E"/>
    <w:rsid w:val="00A0492D"/>
    <w:rsid w:val="00A071E0"/>
    <w:rsid w:val="00A073A3"/>
    <w:rsid w:val="00A10EEA"/>
    <w:rsid w:val="00A16594"/>
    <w:rsid w:val="00A20876"/>
    <w:rsid w:val="00A22B20"/>
    <w:rsid w:val="00A33EEB"/>
    <w:rsid w:val="00A34836"/>
    <w:rsid w:val="00A374EE"/>
    <w:rsid w:val="00A41489"/>
    <w:rsid w:val="00A43B90"/>
    <w:rsid w:val="00A44BB2"/>
    <w:rsid w:val="00A46BBC"/>
    <w:rsid w:val="00A47AB7"/>
    <w:rsid w:val="00A67275"/>
    <w:rsid w:val="00A67890"/>
    <w:rsid w:val="00A70AF5"/>
    <w:rsid w:val="00A72F44"/>
    <w:rsid w:val="00A735D9"/>
    <w:rsid w:val="00A803E1"/>
    <w:rsid w:val="00A80EE9"/>
    <w:rsid w:val="00A86AC2"/>
    <w:rsid w:val="00A9038F"/>
    <w:rsid w:val="00A9449B"/>
    <w:rsid w:val="00AA486C"/>
    <w:rsid w:val="00AA54B2"/>
    <w:rsid w:val="00AB2ABA"/>
    <w:rsid w:val="00AC077C"/>
    <w:rsid w:val="00AC1DC3"/>
    <w:rsid w:val="00AC2409"/>
    <w:rsid w:val="00AC2B79"/>
    <w:rsid w:val="00AD307A"/>
    <w:rsid w:val="00AD415C"/>
    <w:rsid w:val="00AD5E7B"/>
    <w:rsid w:val="00AF0CD5"/>
    <w:rsid w:val="00AF32B9"/>
    <w:rsid w:val="00AF5F1D"/>
    <w:rsid w:val="00AF6099"/>
    <w:rsid w:val="00AF6B43"/>
    <w:rsid w:val="00B059F9"/>
    <w:rsid w:val="00B14B91"/>
    <w:rsid w:val="00B20DF4"/>
    <w:rsid w:val="00B20EA9"/>
    <w:rsid w:val="00B22A53"/>
    <w:rsid w:val="00B22EFA"/>
    <w:rsid w:val="00B27AC3"/>
    <w:rsid w:val="00B32D7A"/>
    <w:rsid w:val="00B34589"/>
    <w:rsid w:val="00B3683C"/>
    <w:rsid w:val="00B405AF"/>
    <w:rsid w:val="00B43666"/>
    <w:rsid w:val="00B443EB"/>
    <w:rsid w:val="00B476BA"/>
    <w:rsid w:val="00B5059F"/>
    <w:rsid w:val="00B5089B"/>
    <w:rsid w:val="00B50CAC"/>
    <w:rsid w:val="00B51D10"/>
    <w:rsid w:val="00B52809"/>
    <w:rsid w:val="00B52FC7"/>
    <w:rsid w:val="00B5604E"/>
    <w:rsid w:val="00B57783"/>
    <w:rsid w:val="00B57B41"/>
    <w:rsid w:val="00B647BF"/>
    <w:rsid w:val="00B656A8"/>
    <w:rsid w:val="00B678A3"/>
    <w:rsid w:val="00B707E1"/>
    <w:rsid w:val="00B71373"/>
    <w:rsid w:val="00B76696"/>
    <w:rsid w:val="00B946EB"/>
    <w:rsid w:val="00B97B09"/>
    <w:rsid w:val="00BA1CEF"/>
    <w:rsid w:val="00BA4A60"/>
    <w:rsid w:val="00BB1FDE"/>
    <w:rsid w:val="00BB3002"/>
    <w:rsid w:val="00BB43BE"/>
    <w:rsid w:val="00BB490E"/>
    <w:rsid w:val="00BC13A1"/>
    <w:rsid w:val="00BC280D"/>
    <w:rsid w:val="00BD1819"/>
    <w:rsid w:val="00BD503D"/>
    <w:rsid w:val="00BD5352"/>
    <w:rsid w:val="00BE0D4F"/>
    <w:rsid w:val="00BE4CD8"/>
    <w:rsid w:val="00BE610A"/>
    <w:rsid w:val="00BF2D3C"/>
    <w:rsid w:val="00BF2E7E"/>
    <w:rsid w:val="00C001C0"/>
    <w:rsid w:val="00C028BE"/>
    <w:rsid w:val="00C065B4"/>
    <w:rsid w:val="00C07C06"/>
    <w:rsid w:val="00C13B47"/>
    <w:rsid w:val="00C20629"/>
    <w:rsid w:val="00C22B80"/>
    <w:rsid w:val="00C26617"/>
    <w:rsid w:val="00C32B71"/>
    <w:rsid w:val="00C33F21"/>
    <w:rsid w:val="00C42F35"/>
    <w:rsid w:val="00C46199"/>
    <w:rsid w:val="00C51B4A"/>
    <w:rsid w:val="00C56732"/>
    <w:rsid w:val="00C57C5C"/>
    <w:rsid w:val="00C61D70"/>
    <w:rsid w:val="00C67DC1"/>
    <w:rsid w:val="00C745F7"/>
    <w:rsid w:val="00C75CCE"/>
    <w:rsid w:val="00C85272"/>
    <w:rsid w:val="00C87194"/>
    <w:rsid w:val="00C90AD5"/>
    <w:rsid w:val="00CA150C"/>
    <w:rsid w:val="00CA4394"/>
    <w:rsid w:val="00CA443E"/>
    <w:rsid w:val="00CB34C6"/>
    <w:rsid w:val="00CB4BB0"/>
    <w:rsid w:val="00CB4F44"/>
    <w:rsid w:val="00CB6674"/>
    <w:rsid w:val="00CB71AE"/>
    <w:rsid w:val="00CB77DC"/>
    <w:rsid w:val="00CC3013"/>
    <w:rsid w:val="00CD368B"/>
    <w:rsid w:val="00CD3D36"/>
    <w:rsid w:val="00CE1565"/>
    <w:rsid w:val="00CF4EA4"/>
    <w:rsid w:val="00D007C3"/>
    <w:rsid w:val="00D01083"/>
    <w:rsid w:val="00D037B2"/>
    <w:rsid w:val="00D238FD"/>
    <w:rsid w:val="00D26D38"/>
    <w:rsid w:val="00D26DAB"/>
    <w:rsid w:val="00D273BB"/>
    <w:rsid w:val="00D317E5"/>
    <w:rsid w:val="00D35E24"/>
    <w:rsid w:val="00D405DE"/>
    <w:rsid w:val="00D426B6"/>
    <w:rsid w:val="00D4607B"/>
    <w:rsid w:val="00D47298"/>
    <w:rsid w:val="00D569F2"/>
    <w:rsid w:val="00D6347E"/>
    <w:rsid w:val="00D659F8"/>
    <w:rsid w:val="00D67764"/>
    <w:rsid w:val="00D71A0C"/>
    <w:rsid w:val="00D7254E"/>
    <w:rsid w:val="00D73F06"/>
    <w:rsid w:val="00D7477A"/>
    <w:rsid w:val="00D917C5"/>
    <w:rsid w:val="00D940CD"/>
    <w:rsid w:val="00D973DE"/>
    <w:rsid w:val="00DA4D39"/>
    <w:rsid w:val="00DA7FB2"/>
    <w:rsid w:val="00DB5453"/>
    <w:rsid w:val="00DB5FCC"/>
    <w:rsid w:val="00DC49FC"/>
    <w:rsid w:val="00DD3ABA"/>
    <w:rsid w:val="00DD711E"/>
    <w:rsid w:val="00DE09C4"/>
    <w:rsid w:val="00DF325B"/>
    <w:rsid w:val="00DF57C4"/>
    <w:rsid w:val="00E01B79"/>
    <w:rsid w:val="00E062B0"/>
    <w:rsid w:val="00E07AA1"/>
    <w:rsid w:val="00E10C30"/>
    <w:rsid w:val="00E10CFA"/>
    <w:rsid w:val="00E13ED4"/>
    <w:rsid w:val="00E173CE"/>
    <w:rsid w:val="00E176D6"/>
    <w:rsid w:val="00E22CAB"/>
    <w:rsid w:val="00E26B38"/>
    <w:rsid w:val="00E2709C"/>
    <w:rsid w:val="00E30FB7"/>
    <w:rsid w:val="00E31C69"/>
    <w:rsid w:val="00E323DB"/>
    <w:rsid w:val="00E3253D"/>
    <w:rsid w:val="00E3452C"/>
    <w:rsid w:val="00E354D1"/>
    <w:rsid w:val="00E374B9"/>
    <w:rsid w:val="00E37606"/>
    <w:rsid w:val="00E415B4"/>
    <w:rsid w:val="00E46E05"/>
    <w:rsid w:val="00E52BD8"/>
    <w:rsid w:val="00E60CF8"/>
    <w:rsid w:val="00E63AD3"/>
    <w:rsid w:val="00E64095"/>
    <w:rsid w:val="00E655C7"/>
    <w:rsid w:val="00E714BD"/>
    <w:rsid w:val="00E7652C"/>
    <w:rsid w:val="00E80328"/>
    <w:rsid w:val="00E80E84"/>
    <w:rsid w:val="00E83F06"/>
    <w:rsid w:val="00E865A4"/>
    <w:rsid w:val="00E911BC"/>
    <w:rsid w:val="00E92A26"/>
    <w:rsid w:val="00E92F1D"/>
    <w:rsid w:val="00E95355"/>
    <w:rsid w:val="00E955F3"/>
    <w:rsid w:val="00E97994"/>
    <w:rsid w:val="00EA391A"/>
    <w:rsid w:val="00EA58AA"/>
    <w:rsid w:val="00EB2052"/>
    <w:rsid w:val="00EC3933"/>
    <w:rsid w:val="00EC5FDA"/>
    <w:rsid w:val="00ED1CFD"/>
    <w:rsid w:val="00ED5184"/>
    <w:rsid w:val="00EE2523"/>
    <w:rsid w:val="00EE490D"/>
    <w:rsid w:val="00EF1518"/>
    <w:rsid w:val="00EF175F"/>
    <w:rsid w:val="00EF4B63"/>
    <w:rsid w:val="00F00E34"/>
    <w:rsid w:val="00F03778"/>
    <w:rsid w:val="00F04BD9"/>
    <w:rsid w:val="00F055E0"/>
    <w:rsid w:val="00F06A6A"/>
    <w:rsid w:val="00F11B2C"/>
    <w:rsid w:val="00F12AF2"/>
    <w:rsid w:val="00F146F5"/>
    <w:rsid w:val="00F17BAB"/>
    <w:rsid w:val="00F2258A"/>
    <w:rsid w:val="00F27D5E"/>
    <w:rsid w:val="00F30739"/>
    <w:rsid w:val="00F332E8"/>
    <w:rsid w:val="00F361F3"/>
    <w:rsid w:val="00F36581"/>
    <w:rsid w:val="00F379F3"/>
    <w:rsid w:val="00F4414D"/>
    <w:rsid w:val="00F4608D"/>
    <w:rsid w:val="00F57848"/>
    <w:rsid w:val="00F6407C"/>
    <w:rsid w:val="00F67E7E"/>
    <w:rsid w:val="00F75B25"/>
    <w:rsid w:val="00F82140"/>
    <w:rsid w:val="00F82944"/>
    <w:rsid w:val="00F83148"/>
    <w:rsid w:val="00F83381"/>
    <w:rsid w:val="00F84476"/>
    <w:rsid w:val="00FA23B8"/>
    <w:rsid w:val="00FA30A1"/>
    <w:rsid w:val="00FA35C7"/>
    <w:rsid w:val="00FB2945"/>
    <w:rsid w:val="00FB4C9E"/>
    <w:rsid w:val="00FC0BE9"/>
    <w:rsid w:val="00FC58BA"/>
    <w:rsid w:val="00FD113E"/>
    <w:rsid w:val="00FD2F45"/>
    <w:rsid w:val="00FD50AD"/>
    <w:rsid w:val="00FD53AF"/>
    <w:rsid w:val="00FD62DF"/>
    <w:rsid w:val="00FE0455"/>
    <w:rsid w:val="00FE218D"/>
    <w:rsid w:val="00FE33B1"/>
    <w:rsid w:val="00FE5860"/>
    <w:rsid w:val="00FE5EA2"/>
    <w:rsid w:val="00FE6E6D"/>
    <w:rsid w:val="00FE7AFC"/>
    <w:rsid w:val="00FF1DE9"/>
    <w:rsid w:val="00FF36C2"/>
    <w:rsid w:val="00FF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  <o:rules v:ext="edit">
        <o:r id="V:Rule8" type="connector" idref="#_x0000_s1116"/>
        <o:r id="V:Rule9" type="connector" idref="#_x0000_s1086"/>
        <o:r id="V:Rule10" type="connector" idref="#_x0000_s1080"/>
        <o:r id="V:Rule11" type="connector" idref="#_x0000_s1100"/>
        <o:r id="V:Rule12" type="connector" idref="#_x0000_s1109"/>
        <o:r id="V:Rule13" type="connector" idref="#_x0000_s1108"/>
        <o:r id="V:Rule14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715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8715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88715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8715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715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887150"/>
    <w:rPr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887150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87150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87150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887150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887150"/>
    <w:rPr>
      <w:rFonts w:ascii="Arial" w:hAnsi="Arial" w:cs="Arial"/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9"/>
    <w:rsid w:val="00887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71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71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87150"/>
    <w:rPr>
      <w:b/>
      <w:bCs/>
      <w:sz w:val="28"/>
      <w:szCs w:val="28"/>
    </w:rPr>
  </w:style>
  <w:style w:type="character" w:customStyle="1" w:styleId="aa">
    <w:name w:val="Заголовок своего сообщения"/>
    <w:basedOn w:val="a3"/>
    <w:uiPriority w:val="99"/>
    <w:rsid w:val="00887150"/>
    <w:rPr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887150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887150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887150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887150"/>
    <w:pPr>
      <w:jc w:val="both"/>
    </w:pPr>
    <w:rPr>
      <w:color w:val="EBE9ED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887150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87150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887150"/>
  </w:style>
  <w:style w:type="paragraph" w:customStyle="1" w:styleId="af2">
    <w:name w:val="Колонтитул (левый)"/>
    <w:basedOn w:val="af1"/>
    <w:next w:val="a"/>
    <w:uiPriority w:val="99"/>
    <w:rsid w:val="0088715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887150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88715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88715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887150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887150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887150"/>
    <w:rPr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887150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887150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887150"/>
    <w:pPr>
      <w:jc w:val="both"/>
    </w:pPr>
  </w:style>
  <w:style w:type="paragraph" w:customStyle="1" w:styleId="afc">
    <w:name w:val="Объект"/>
    <w:basedOn w:val="a"/>
    <w:next w:val="a"/>
    <w:uiPriority w:val="99"/>
    <w:rsid w:val="00887150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rsid w:val="00887150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887150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887150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887150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887150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887150"/>
  </w:style>
  <w:style w:type="paragraph" w:customStyle="1" w:styleId="aff3">
    <w:name w:val="Пример."/>
    <w:basedOn w:val="a"/>
    <w:next w:val="a"/>
    <w:uiPriority w:val="99"/>
    <w:rsid w:val="00887150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887150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887150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887150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887150"/>
    <w:rPr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887150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887150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887150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887150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887150"/>
  </w:style>
  <w:style w:type="character" w:customStyle="1" w:styleId="affd">
    <w:name w:val="Утратил силу"/>
    <w:basedOn w:val="a3"/>
    <w:uiPriority w:val="99"/>
    <w:rsid w:val="00887150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887150"/>
    <w:pPr>
      <w:jc w:val="center"/>
    </w:pPr>
  </w:style>
  <w:style w:type="paragraph" w:styleId="afff">
    <w:name w:val="List Paragraph"/>
    <w:basedOn w:val="a"/>
    <w:uiPriority w:val="34"/>
    <w:qFormat/>
    <w:rsid w:val="00DD711E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0">
    <w:name w:val="Hyperlink"/>
    <w:uiPriority w:val="99"/>
    <w:rsid w:val="0041527A"/>
    <w:rPr>
      <w:color w:val="0000FF"/>
      <w:u w:val="single"/>
    </w:rPr>
  </w:style>
  <w:style w:type="table" w:styleId="afff1">
    <w:name w:val="Table Grid"/>
    <w:basedOn w:val="a1"/>
    <w:uiPriority w:val="59"/>
    <w:rsid w:val="004D34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Balloon Text"/>
    <w:basedOn w:val="a"/>
    <w:link w:val="afff3"/>
    <w:unhideWhenUsed/>
    <w:rsid w:val="00EF175F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0"/>
    <w:link w:val="afff2"/>
    <w:rsid w:val="00EF175F"/>
    <w:rPr>
      <w:rFonts w:ascii="Tahoma" w:hAnsi="Tahoma" w:cs="Tahoma"/>
      <w:sz w:val="16"/>
      <w:szCs w:val="16"/>
    </w:rPr>
  </w:style>
  <w:style w:type="paragraph" w:styleId="afff4">
    <w:name w:val="header"/>
    <w:basedOn w:val="a"/>
    <w:link w:val="afff5"/>
    <w:uiPriority w:val="99"/>
    <w:unhideWhenUsed/>
    <w:rsid w:val="00316917"/>
    <w:pPr>
      <w:tabs>
        <w:tab w:val="center" w:pos="4677"/>
        <w:tab w:val="right" w:pos="9355"/>
      </w:tabs>
    </w:pPr>
  </w:style>
  <w:style w:type="character" w:customStyle="1" w:styleId="afff5">
    <w:name w:val="Верхний колонтитул Знак"/>
    <w:basedOn w:val="a0"/>
    <w:link w:val="afff4"/>
    <w:uiPriority w:val="99"/>
    <w:rsid w:val="00316917"/>
    <w:rPr>
      <w:rFonts w:ascii="Arial" w:hAnsi="Arial" w:cs="Arial"/>
      <w:sz w:val="24"/>
      <w:szCs w:val="24"/>
    </w:rPr>
  </w:style>
  <w:style w:type="paragraph" w:styleId="afff6">
    <w:name w:val="footer"/>
    <w:basedOn w:val="a"/>
    <w:link w:val="afff7"/>
    <w:unhideWhenUsed/>
    <w:rsid w:val="00316917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rsid w:val="00316917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B6195"/>
  </w:style>
  <w:style w:type="paragraph" w:styleId="afff8">
    <w:name w:val="No Spacing"/>
    <w:qFormat/>
    <w:rsid w:val="00CE1565"/>
    <w:pPr>
      <w:ind w:firstLine="708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">
    <w:name w:val="1"/>
    <w:basedOn w:val="a"/>
    <w:rsid w:val="0062461F"/>
    <w:pPr>
      <w:widowControl/>
      <w:tabs>
        <w:tab w:val="left" w:pos="1134"/>
      </w:tabs>
      <w:autoSpaceDE/>
      <w:autoSpaceDN/>
      <w:adjustRightInd/>
      <w:spacing w:after="160" w:line="240" w:lineRule="exact"/>
    </w:pPr>
    <w:rPr>
      <w:rFonts w:ascii="Times New Roman" w:hAnsi="Times New Roman" w:cs="Times New Roman"/>
      <w:noProof/>
      <w:sz w:val="22"/>
      <w:szCs w:val="20"/>
      <w:lang w:val="en-US"/>
    </w:rPr>
  </w:style>
  <w:style w:type="paragraph" w:customStyle="1" w:styleId="ConsPlusNormal">
    <w:name w:val="ConsPlusNormal"/>
    <w:rsid w:val="006246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9">
    <w:name w:val="page number"/>
    <w:basedOn w:val="a0"/>
    <w:rsid w:val="0062461F"/>
  </w:style>
  <w:style w:type="character" w:customStyle="1" w:styleId="apple-style-span">
    <w:name w:val="apple-style-span"/>
    <w:rsid w:val="0062461F"/>
  </w:style>
  <w:style w:type="paragraph" w:customStyle="1" w:styleId="Standard">
    <w:name w:val="Standard"/>
    <w:rsid w:val="00AF6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ffa">
    <w:name w:val="Body Text"/>
    <w:basedOn w:val="a"/>
    <w:link w:val="afffb"/>
    <w:semiHidden/>
    <w:unhideWhenUsed/>
    <w:rsid w:val="0034703D"/>
    <w:pPr>
      <w:suppressAutoHyphens/>
      <w:autoSpaceDE/>
      <w:autoSpaceDN/>
      <w:adjustRightInd/>
      <w:spacing w:after="140" w:line="288" w:lineRule="auto"/>
    </w:pPr>
    <w:rPr>
      <w:rFonts w:ascii="Liberation Serif" w:eastAsia="SimSun" w:hAnsi="Liberation Serif" w:cs="Mangal"/>
      <w:kern w:val="2"/>
      <w:lang w:eastAsia="hi-IN" w:bidi="hi-IN"/>
    </w:rPr>
  </w:style>
  <w:style w:type="character" w:customStyle="1" w:styleId="afffb">
    <w:name w:val="Основной текст Знак"/>
    <w:basedOn w:val="a0"/>
    <w:link w:val="afffa"/>
    <w:semiHidden/>
    <w:rsid w:val="0034703D"/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paragraph" w:customStyle="1" w:styleId="afffc">
    <w:name w:val="Знак Знак Знак Знак Знак Знак Знак Знак Знак Знак"/>
    <w:basedOn w:val="a"/>
    <w:rsid w:val="0025200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fffd">
    <w:name w:val="Subtitle"/>
    <w:basedOn w:val="a"/>
    <w:next w:val="a"/>
    <w:link w:val="afffe"/>
    <w:qFormat/>
    <w:rsid w:val="00EC3933"/>
    <w:pPr>
      <w:widowControl/>
      <w:suppressAutoHyphens/>
      <w:autoSpaceDE/>
      <w:autoSpaceDN/>
      <w:adjustRightInd/>
      <w:spacing w:after="60"/>
      <w:jc w:val="center"/>
      <w:outlineLvl w:val="1"/>
    </w:pPr>
    <w:rPr>
      <w:rFonts w:ascii="Cambria" w:hAnsi="Cambria" w:cs="Times New Roman"/>
      <w:lang w:eastAsia="ar-SA"/>
    </w:rPr>
  </w:style>
  <w:style w:type="character" w:customStyle="1" w:styleId="afffe">
    <w:name w:val="Подзаголовок Знак"/>
    <w:basedOn w:val="a0"/>
    <w:link w:val="afffd"/>
    <w:rsid w:val="00EC3933"/>
    <w:rPr>
      <w:rFonts w:ascii="Cambria" w:hAnsi="Cambr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O_31@frskuban.ru" TargetMode="External"/><Relationship Id="rId18" Type="http://schemas.openxmlformats.org/officeDocument/2006/relationships/hyperlink" Target=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14%26ts%3D1468763835%26uid%3D7765124641468664905&amp;sign=7b2873b3210b85c5e64c4e49f9f31d0c&amp;keyno=1" TargetMode="External"/><Relationship Id="rId26" Type="http://schemas.openxmlformats.org/officeDocument/2006/relationships/hyperlink" Target="https://clck.yandex.ru/redir/dv/*data=url%3Dconsultantplus%253A%252F%252Foffline%252Fref%253D922E1B776DF184BD0939B2A7FAC1D6DA737094050A98815F9807844F77zAj9I%26ts%3D1468763835%26uid%3D7765124641468664905&amp;sign=966a294d3826778cef89c5645a83c60a&amp;keyno=1" TargetMode="External"/><Relationship Id="rId3" Type="http://schemas.openxmlformats.org/officeDocument/2006/relationships/styles" Target="styles.xml"/><Relationship Id="rId21" Type="http://schemas.openxmlformats.org/officeDocument/2006/relationships/hyperlink" Target="http://rg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insk.e-mfc.ru" TargetMode="External"/><Relationship Id="rId17" Type="http://schemas.openxmlformats.org/officeDocument/2006/relationships/hyperlink" Target=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08%26ts%3D1468763835%26uid%3D7765124641468664905&amp;sign=9b6fb295ec0823b9d3a8c409373a6eb9&amp;keyno=1" TargetMode="External"/><Relationship Id="rId25" Type="http://schemas.openxmlformats.org/officeDocument/2006/relationships/hyperlink" Target="http://www.michurinsko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yandex.ru/redir/dv/*data=url%3Dfile%253A%252F%252F%252FC%253A%255C%255C..%255C%255C..%255C%255C..%255C%255C%25D0%25A1%25D0%25B5%25D1%2582%25D0%25B5%25D0%25B2%25D0%25B0%25D1%258F%255C%255C%25D0%259F%25D1%2580%25D0%25B8%25D0%25BB%25D0%25BE%25D0%25B6%25D0%25B5%25D0%25BD%25D0%25B8%25D0%25B5_%25D0%25A0%25D0%25B5%25D0%25B3%25D0%25BB%25D0%25B0%25D0%25BC%25D0%25B5%25D0%25BD%25D1%2582-%252520%25D0%25BF%25D1%2580%25D0%25B8%25D1%2581%25D0%25B2%25D0%25BE%25D0%25B5%25D0%25BD%25D0%25B8%25D0%25B5%252520%25D0%25B0%25D0%25B4%25D1%2580%25D0%25B5%25D1%2581%25D0%25BE%25D0%25B2%252520-2015.doc%2522%2520%255Cl%2520%2522sub_1034%26ts%3D1468763835%26uid%3D7765124641468664905&amp;sign=058e99b6bf2160126806523a66a1aad0&amp;keyno=1" TargetMode="External"/><Relationship Id="rId20" Type="http://schemas.openxmlformats.org/officeDocument/2006/relationships/hyperlink" Target="http://rgu" TargetMode="External"/><Relationship Id="rId29" Type="http://schemas.openxmlformats.org/officeDocument/2006/relationships/hyperlink" Target="https://clck.yandex.ru/redir/dv/*data=url%3DgarantF1%253A%252F%252F12054874.27023%26ts%3D1468763835%26uid%3D7765124641468664905&amp;sign=20ce9a7c1a0546397010c80a37109ab6&amp;keyno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churinskoe.org" TargetMode="External"/><Relationship Id="rId24" Type="http://schemas.openxmlformats.org/officeDocument/2006/relationships/hyperlink" Target="http://www.dinsk.e-mfc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ck.yandex.ru/redir/dv/*data=url%3DgarantF1%253A%252F%252F12084522.54%26ts%3D1468763835%26uid%3D7765124641468664905&amp;sign=e68bedfcdf814973960a3d46357cf737&amp;keyno=1" TargetMode="External"/><Relationship Id="rId23" Type="http://schemas.openxmlformats.org/officeDocument/2006/relationships/hyperlink" Target="http://www.michurinskoe.org/" TargetMode="External"/><Relationship Id="rId28" Type="http://schemas.openxmlformats.org/officeDocument/2006/relationships/hyperlink" Target="https://clck.yandex.ru/redir/dv/*data=url%3DgarantF1%253A%252F%252F12054874.27021%26ts%3D1468763835%26uid%3D7765124641468664905&amp;sign=8c4386875f47b3a866a33201e70d5a34&amp;keyno=1" TargetMode="External"/><Relationship Id="rId10" Type="http://schemas.openxmlformats.org/officeDocument/2006/relationships/hyperlink" Target="https://clck.yandex.ru/redir/dv/*data=url%3DgarantF1%253A%252F%252F10064072.185%26ts%3D1468763835%26uid%3D7765124641468664905&amp;sign=25222b17d70c88956cccb14653e7003e&amp;keyno=1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churinskoe.org" TargetMode="External"/><Relationship Id="rId14" Type="http://schemas.openxmlformats.org/officeDocument/2006/relationships/hyperlink" Target="http://base.garant.ru/70865886/" TargetMode="External"/><Relationship Id="rId22" Type="http://schemas.openxmlformats.org/officeDocument/2006/relationships/hyperlink" Target="http://www.dinsk.e-mfc.ru" TargetMode="External"/><Relationship Id="rId27" Type="http://schemas.openxmlformats.org/officeDocument/2006/relationships/hyperlink" Target="https://clck.yandex.ru/redir/dv/*data=url%3DgarantF1%253A%252F%252F12038258.0%26ts%3D1468763835%26uid%3D7765124641468664905&amp;sign=07b10b6ff709fb974f84c780dfbe9674&amp;keyno=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9F0B-5D92-4A25-846B-7E494822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14948</Words>
  <Characters>85208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99957</CharactersWithSpaces>
  <SharedDoc>false</SharedDoc>
  <HLinks>
    <vt:vector size="2010" baseType="variant">
      <vt:variant>
        <vt:i4>1769507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1769507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1769507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sub_213</vt:lpwstr>
      </vt:variant>
      <vt:variant>
        <vt:i4>1966115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sub_243</vt:lpwstr>
      </vt:variant>
      <vt:variant>
        <vt:i4>1572898</vt:i4>
      </vt:variant>
      <vt:variant>
        <vt:i4>990</vt:i4>
      </vt:variant>
      <vt:variant>
        <vt:i4>0</vt:i4>
      </vt:variant>
      <vt:variant>
        <vt:i4>5</vt:i4>
      </vt:variant>
      <vt:variant>
        <vt:lpwstr/>
      </vt:variant>
      <vt:variant>
        <vt:lpwstr>sub_32</vt:lpwstr>
      </vt:variant>
      <vt:variant>
        <vt:i4>6029324</vt:i4>
      </vt:variant>
      <vt:variant>
        <vt:i4>987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8323132</vt:i4>
      </vt:variant>
      <vt:variant>
        <vt:i4>984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8323133</vt:i4>
      </vt:variant>
      <vt:variant>
        <vt:i4>981</vt:i4>
      </vt:variant>
      <vt:variant>
        <vt:i4>0</vt:i4>
      </vt:variant>
      <vt:variant>
        <vt:i4>5</vt:i4>
      </vt:variant>
      <vt:variant>
        <vt:lpwstr>garantf1://890941.1552/</vt:lpwstr>
      </vt:variant>
      <vt:variant>
        <vt:lpwstr/>
      </vt:variant>
      <vt:variant>
        <vt:i4>6815805</vt:i4>
      </vt:variant>
      <vt:variant>
        <vt:i4>978</vt:i4>
      </vt:variant>
      <vt:variant>
        <vt:i4>0</vt:i4>
      </vt:variant>
      <vt:variant>
        <vt:i4>5</vt:i4>
      </vt:variant>
      <vt:variant>
        <vt:lpwstr>garantf1://12085976.0/</vt:lpwstr>
      </vt:variant>
      <vt:variant>
        <vt:lpwstr/>
      </vt:variant>
      <vt:variant>
        <vt:i4>6619184</vt:i4>
      </vt:variant>
      <vt:variant>
        <vt:i4>975</vt:i4>
      </vt:variant>
      <vt:variant>
        <vt:i4>0</vt:i4>
      </vt:variant>
      <vt:variant>
        <vt:i4>5</vt:i4>
      </vt:variant>
      <vt:variant>
        <vt:lpwstr>garantf1://12087280.0/</vt:lpwstr>
      </vt:variant>
      <vt:variant>
        <vt:lpwstr/>
      </vt:variant>
      <vt:variant>
        <vt:i4>5242889</vt:i4>
      </vt:variant>
      <vt:variant>
        <vt:i4>972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6881341</vt:i4>
      </vt:variant>
      <vt:variant>
        <vt:i4>969</vt:i4>
      </vt:variant>
      <vt:variant>
        <vt:i4>0</vt:i4>
      </vt:variant>
      <vt:variant>
        <vt:i4>5</vt:i4>
      </vt:variant>
      <vt:variant>
        <vt:lpwstr>garantf1://70000055.0/</vt:lpwstr>
      </vt:variant>
      <vt:variant>
        <vt:lpwstr/>
      </vt:variant>
      <vt:variant>
        <vt:i4>7012410</vt:i4>
      </vt:variant>
      <vt:variant>
        <vt:i4>966</vt:i4>
      </vt:variant>
      <vt:variant>
        <vt:i4>0</vt:i4>
      </vt:variant>
      <vt:variant>
        <vt:i4>5</vt:i4>
      </vt:variant>
      <vt:variant>
        <vt:lpwstr>garantf1://12088098.0/</vt:lpwstr>
      </vt:variant>
      <vt:variant>
        <vt:lpwstr/>
      </vt:variant>
      <vt:variant>
        <vt:i4>6815794</vt:i4>
      </vt:variant>
      <vt:variant>
        <vt:i4>963</vt:i4>
      </vt:variant>
      <vt:variant>
        <vt:i4>0</vt:i4>
      </vt:variant>
      <vt:variant>
        <vt:i4>5</vt:i4>
      </vt:variant>
      <vt:variant>
        <vt:lpwstr>garantf1://12087858.0/</vt:lpwstr>
      </vt:variant>
      <vt:variant>
        <vt:lpwstr/>
      </vt:variant>
      <vt:variant>
        <vt:i4>6881337</vt:i4>
      </vt:variant>
      <vt:variant>
        <vt:i4>960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7077942</vt:i4>
      </vt:variant>
      <vt:variant>
        <vt:i4>957</vt:i4>
      </vt:variant>
      <vt:variant>
        <vt:i4>0</vt:i4>
      </vt:variant>
      <vt:variant>
        <vt:i4>5</vt:i4>
      </vt:variant>
      <vt:variant>
        <vt:lpwstr>garantf1://12084521.0/</vt:lpwstr>
      </vt:variant>
      <vt:variant>
        <vt:lpwstr/>
      </vt:variant>
      <vt:variant>
        <vt:i4>7077949</vt:i4>
      </vt:variant>
      <vt:variant>
        <vt:i4>954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5242889</vt:i4>
      </vt:variant>
      <vt:variant>
        <vt:i4>951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948</vt:i4>
      </vt:variant>
      <vt:variant>
        <vt:i4>0</vt:i4>
      </vt:variant>
      <vt:variant>
        <vt:i4>5</vt:i4>
      </vt:variant>
      <vt:variant>
        <vt:lpwstr>garantf1://70003518.0/</vt:lpwstr>
      </vt:variant>
      <vt:variant>
        <vt:lpwstr/>
      </vt:variant>
      <vt:variant>
        <vt:i4>5242889</vt:i4>
      </vt:variant>
      <vt:variant>
        <vt:i4>945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6881341</vt:i4>
      </vt:variant>
      <vt:variant>
        <vt:i4>942</vt:i4>
      </vt:variant>
      <vt:variant>
        <vt:i4>0</vt:i4>
      </vt:variant>
      <vt:variant>
        <vt:i4>5</vt:i4>
      </vt:variant>
      <vt:variant>
        <vt:lpwstr>garantf1://70000055.0/</vt:lpwstr>
      </vt:variant>
      <vt:variant>
        <vt:lpwstr/>
      </vt:variant>
      <vt:variant>
        <vt:i4>5242889</vt:i4>
      </vt:variant>
      <vt:variant>
        <vt:i4>939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7012400</vt:i4>
      </vt:variant>
      <vt:variant>
        <vt:i4>936</vt:i4>
      </vt:variant>
      <vt:variant>
        <vt:i4>0</vt:i4>
      </vt:variant>
      <vt:variant>
        <vt:i4>5</vt:i4>
      </vt:variant>
      <vt:variant>
        <vt:lpwstr>garantf1://12092437.0/</vt:lpwstr>
      </vt:variant>
      <vt:variant>
        <vt:lpwstr/>
      </vt:variant>
      <vt:variant>
        <vt:i4>6946874</vt:i4>
      </vt:variant>
      <vt:variant>
        <vt:i4>933</vt:i4>
      </vt:variant>
      <vt:variant>
        <vt:i4>0</vt:i4>
      </vt:variant>
      <vt:variant>
        <vt:i4>5</vt:i4>
      </vt:variant>
      <vt:variant>
        <vt:lpwstr>garantf1://12088189.0/</vt:lpwstr>
      </vt:variant>
      <vt:variant>
        <vt:lpwstr/>
      </vt:variant>
      <vt:variant>
        <vt:i4>6422582</vt:i4>
      </vt:variant>
      <vt:variant>
        <vt:i4>930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6619188</vt:i4>
      </vt:variant>
      <vt:variant>
        <vt:i4>927</vt:i4>
      </vt:variant>
      <vt:variant>
        <vt:i4>0</vt:i4>
      </vt:variant>
      <vt:variant>
        <vt:i4>5</vt:i4>
      </vt:variant>
      <vt:variant>
        <vt:lpwstr>garantf1://12088076.0/</vt:lpwstr>
      </vt:variant>
      <vt:variant>
        <vt:lpwstr/>
      </vt:variant>
      <vt:variant>
        <vt:i4>6881337</vt:i4>
      </vt:variant>
      <vt:variant>
        <vt:i4>924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6553652</vt:i4>
      </vt:variant>
      <vt:variant>
        <vt:i4>921</vt:i4>
      </vt:variant>
      <vt:variant>
        <vt:i4>0</vt:i4>
      </vt:variant>
      <vt:variant>
        <vt:i4>5</vt:i4>
      </vt:variant>
      <vt:variant>
        <vt:lpwstr>garantf1://12086482.0/</vt:lpwstr>
      </vt:variant>
      <vt:variant>
        <vt:lpwstr/>
      </vt:variant>
      <vt:variant>
        <vt:i4>6422578</vt:i4>
      </vt:variant>
      <vt:variant>
        <vt:i4>918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7012400</vt:i4>
      </vt:variant>
      <vt:variant>
        <vt:i4>915</vt:i4>
      </vt:variant>
      <vt:variant>
        <vt:i4>0</vt:i4>
      </vt:variant>
      <vt:variant>
        <vt:i4>5</vt:i4>
      </vt:variant>
      <vt:variant>
        <vt:lpwstr>garantf1://12071904.0/</vt:lpwstr>
      </vt:variant>
      <vt:variant>
        <vt:lpwstr/>
      </vt:variant>
      <vt:variant>
        <vt:i4>7012401</vt:i4>
      </vt:variant>
      <vt:variant>
        <vt:i4>912</vt:i4>
      </vt:variant>
      <vt:variant>
        <vt:i4>0</vt:i4>
      </vt:variant>
      <vt:variant>
        <vt:i4>5</vt:i4>
      </vt:variant>
      <vt:variant>
        <vt:lpwstr>garantf1://12071804.0/</vt:lpwstr>
      </vt:variant>
      <vt:variant>
        <vt:lpwstr/>
      </vt:variant>
      <vt:variant>
        <vt:i4>6488122</vt:i4>
      </vt:variant>
      <vt:variant>
        <vt:i4>909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6881341</vt:i4>
      </vt:variant>
      <vt:variant>
        <vt:i4>906</vt:i4>
      </vt:variant>
      <vt:variant>
        <vt:i4>0</vt:i4>
      </vt:variant>
      <vt:variant>
        <vt:i4>5</vt:i4>
      </vt:variant>
      <vt:variant>
        <vt:lpwstr>garantf1://12066958.0/</vt:lpwstr>
      </vt:variant>
      <vt:variant>
        <vt:lpwstr/>
      </vt:variant>
      <vt:variant>
        <vt:i4>6881336</vt:i4>
      </vt:variant>
      <vt:variant>
        <vt:i4>903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6422584</vt:i4>
      </vt:variant>
      <vt:variant>
        <vt:i4>900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897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6881331</vt:i4>
      </vt:variant>
      <vt:variant>
        <vt:i4>894</vt:i4>
      </vt:variant>
      <vt:variant>
        <vt:i4>0</vt:i4>
      </vt:variant>
      <vt:variant>
        <vt:i4>5</vt:i4>
      </vt:variant>
      <vt:variant>
        <vt:lpwstr>garantf1://12054874.0/</vt:lpwstr>
      </vt:variant>
      <vt:variant>
        <vt:lpwstr/>
      </vt:variant>
      <vt:variant>
        <vt:i4>5242889</vt:i4>
      </vt:variant>
      <vt:variant>
        <vt:i4>891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6815800</vt:i4>
      </vt:variant>
      <vt:variant>
        <vt:i4>888</vt:i4>
      </vt:variant>
      <vt:variant>
        <vt:i4>0</vt:i4>
      </vt:variant>
      <vt:variant>
        <vt:i4>5</vt:i4>
      </vt:variant>
      <vt:variant>
        <vt:lpwstr>garantf1://70005818.0/</vt:lpwstr>
      </vt:variant>
      <vt:variant>
        <vt:lpwstr/>
      </vt:variant>
      <vt:variant>
        <vt:i4>5242889</vt:i4>
      </vt:variant>
      <vt:variant>
        <vt:i4>885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7077936</vt:i4>
      </vt:variant>
      <vt:variant>
        <vt:i4>882</vt:i4>
      </vt:variant>
      <vt:variant>
        <vt:i4>0</vt:i4>
      </vt:variant>
      <vt:variant>
        <vt:i4>5</vt:i4>
      </vt:variant>
      <vt:variant>
        <vt:lpwstr>garantf1://12092447.0/</vt:lpwstr>
      </vt:variant>
      <vt:variant>
        <vt:lpwstr/>
      </vt:variant>
      <vt:variant>
        <vt:i4>6619191</vt:i4>
      </vt:variant>
      <vt:variant>
        <vt:i4>879</vt:i4>
      </vt:variant>
      <vt:variant>
        <vt:i4>0</vt:i4>
      </vt:variant>
      <vt:variant>
        <vt:i4>5</vt:i4>
      </vt:variant>
      <vt:variant>
        <vt:lpwstr>garantf1://12088075.0/</vt:lpwstr>
      </vt:variant>
      <vt:variant>
        <vt:lpwstr/>
      </vt:variant>
      <vt:variant>
        <vt:i4>6553656</vt:i4>
      </vt:variant>
      <vt:variant>
        <vt:i4>876</vt:i4>
      </vt:variant>
      <vt:variant>
        <vt:i4>0</vt:i4>
      </vt:variant>
      <vt:variant>
        <vt:i4>5</vt:i4>
      </vt:variant>
      <vt:variant>
        <vt:lpwstr>garantf1://12087892.0/</vt:lpwstr>
      </vt:variant>
      <vt:variant>
        <vt:lpwstr/>
      </vt:variant>
      <vt:variant>
        <vt:i4>6291514</vt:i4>
      </vt:variant>
      <vt:variant>
        <vt:i4>873</vt:i4>
      </vt:variant>
      <vt:variant>
        <vt:i4>0</vt:i4>
      </vt:variant>
      <vt:variant>
        <vt:i4>5</vt:i4>
      </vt:variant>
      <vt:variant>
        <vt:lpwstr>garantf1://12083890.0/</vt:lpwstr>
      </vt:variant>
      <vt:variant>
        <vt:lpwstr/>
      </vt:variant>
      <vt:variant>
        <vt:i4>6422578</vt:i4>
      </vt:variant>
      <vt:variant>
        <vt:i4>870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7143469</vt:i4>
      </vt:variant>
      <vt:variant>
        <vt:i4>867</vt:i4>
      </vt:variant>
      <vt:variant>
        <vt:i4>0</vt:i4>
      </vt:variant>
      <vt:variant>
        <vt:i4>5</vt:i4>
      </vt:variant>
      <vt:variant>
        <vt:lpwstr>garantf1://98836.0/</vt:lpwstr>
      </vt:variant>
      <vt:variant>
        <vt:lpwstr/>
      </vt:variant>
      <vt:variant>
        <vt:i4>7143472</vt:i4>
      </vt:variant>
      <vt:variant>
        <vt:i4>864</vt:i4>
      </vt:variant>
      <vt:variant>
        <vt:i4>0</vt:i4>
      </vt:variant>
      <vt:variant>
        <vt:i4>5</vt:i4>
      </vt:variant>
      <vt:variant>
        <vt:lpwstr>garantf1://12071964.0/</vt:lpwstr>
      </vt:variant>
      <vt:variant>
        <vt:lpwstr/>
      </vt:variant>
      <vt:variant>
        <vt:i4>7012407</vt:i4>
      </vt:variant>
      <vt:variant>
        <vt:i4>861</vt:i4>
      </vt:variant>
      <vt:variant>
        <vt:i4>0</vt:i4>
      </vt:variant>
      <vt:variant>
        <vt:i4>5</vt:i4>
      </vt:variant>
      <vt:variant>
        <vt:lpwstr>garantf1://12071903.0/</vt:lpwstr>
      </vt:variant>
      <vt:variant>
        <vt:lpwstr/>
      </vt:variant>
      <vt:variant>
        <vt:i4>6488122</vt:i4>
      </vt:variant>
      <vt:variant>
        <vt:i4>858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6881341</vt:i4>
      </vt:variant>
      <vt:variant>
        <vt:i4>855</vt:i4>
      </vt:variant>
      <vt:variant>
        <vt:i4>0</vt:i4>
      </vt:variant>
      <vt:variant>
        <vt:i4>5</vt:i4>
      </vt:variant>
      <vt:variant>
        <vt:lpwstr>garantf1://12066958.0/</vt:lpwstr>
      </vt:variant>
      <vt:variant>
        <vt:lpwstr/>
      </vt:variant>
      <vt:variant>
        <vt:i4>6881331</vt:i4>
      </vt:variant>
      <vt:variant>
        <vt:i4>852</vt:i4>
      </vt:variant>
      <vt:variant>
        <vt:i4>0</vt:i4>
      </vt:variant>
      <vt:variant>
        <vt:i4>5</vt:i4>
      </vt:variant>
      <vt:variant>
        <vt:lpwstr>garantf1://12066956.0/</vt:lpwstr>
      </vt:variant>
      <vt:variant>
        <vt:lpwstr/>
      </vt:variant>
      <vt:variant>
        <vt:i4>6881336</vt:i4>
      </vt:variant>
      <vt:variant>
        <vt:i4>849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7012414</vt:i4>
      </vt:variant>
      <vt:variant>
        <vt:i4>846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7209022</vt:i4>
      </vt:variant>
      <vt:variant>
        <vt:i4>843</vt:i4>
      </vt:variant>
      <vt:variant>
        <vt:i4>0</vt:i4>
      </vt:variant>
      <vt:variant>
        <vt:i4>5</vt:i4>
      </vt:variant>
      <vt:variant>
        <vt:lpwstr>garantf1://12057435.0/</vt:lpwstr>
      </vt:variant>
      <vt:variant>
        <vt:lpwstr/>
      </vt:variant>
      <vt:variant>
        <vt:i4>7209023</vt:i4>
      </vt:variant>
      <vt:variant>
        <vt:i4>840</vt:i4>
      </vt:variant>
      <vt:variant>
        <vt:i4>0</vt:i4>
      </vt:variant>
      <vt:variant>
        <vt:i4>5</vt:i4>
      </vt:variant>
      <vt:variant>
        <vt:lpwstr>garantf1://12057232.0/</vt:lpwstr>
      </vt:variant>
      <vt:variant>
        <vt:lpwstr/>
      </vt:variant>
      <vt:variant>
        <vt:i4>7143483</vt:i4>
      </vt:variant>
      <vt:variant>
        <vt:i4>837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6946879</vt:i4>
      </vt:variant>
      <vt:variant>
        <vt:i4>834</vt:i4>
      </vt:variant>
      <vt:variant>
        <vt:i4>0</vt:i4>
      </vt:variant>
      <vt:variant>
        <vt:i4>5</vt:i4>
      </vt:variant>
      <vt:variant>
        <vt:lpwstr>garantf1://12056565.0/</vt:lpwstr>
      </vt:variant>
      <vt:variant>
        <vt:lpwstr/>
      </vt:variant>
      <vt:variant>
        <vt:i4>7012407</vt:i4>
      </vt:variant>
      <vt:variant>
        <vt:i4>831</vt:i4>
      </vt:variant>
      <vt:variant>
        <vt:i4>0</vt:i4>
      </vt:variant>
      <vt:variant>
        <vt:i4>5</vt:i4>
      </vt:variant>
      <vt:variant>
        <vt:lpwstr>garantf1://12054850.0/</vt:lpwstr>
      </vt:variant>
      <vt:variant>
        <vt:lpwstr/>
      </vt:variant>
      <vt:variant>
        <vt:i4>7209012</vt:i4>
      </vt:variant>
      <vt:variant>
        <vt:i4>828</vt:i4>
      </vt:variant>
      <vt:variant>
        <vt:i4>0</vt:i4>
      </vt:variant>
      <vt:variant>
        <vt:i4>5</vt:i4>
      </vt:variant>
      <vt:variant>
        <vt:lpwstr>garantf1://12051853.0/</vt:lpwstr>
      </vt:variant>
      <vt:variant>
        <vt:lpwstr/>
      </vt:variant>
      <vt:variant>
        <vt:i4>7143479</vt:i4>
      </vt:variant>
      <vt:variant>
        <vt:i4>825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6357050</vt:i4>
      </vt:variant>
      <vt:variant>
        <vt:i4>822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6946877</vt:i4>
      </vt:variant>
      <vt:variant>
        <vt:i4>819</vt:i4>
      </vt:variant>
      <vt:variant>
        <vt:i4>0</vt:i4>
      </vt:variant>
      <vt:variant>
        <vt:i4>5</vt:i4>
      </vt:variant>
      <vt:variant>
        <vt:lpwstr>garantf1://12046360.0/</vt:lpwstr>
      </vt:variant>
      <vt:variant>
        <vt:lpwstr/>
      </vt:variant>
      <vt:variant>
        <vt:i4>6684735</vt:i4>
      </vt:variant>
      <vt:variant>
        <vt:i4>816</vt:i4>
      </vt:variant>
      <vt:variant>
        <vt:i4>0</vt:i4>
      </vt:variant>
      <vt:variant>
        <vt:i4>5</vt:i4>
      </vt:variant>
      <vt:variant>
        <vt:lpwstr>garantf1://12044081.0/</vt:lpwstr>
      </vt:variant>
      <vt:variant>
        <vt:lpwstr/>
      </vt:variant>
      <vt:variant>
        <vt:i4>6946877</vt:i4>
      </vt:variant>
      <vt:variant>
        <vt:i4>813</vt:i4>
      </vt:variant>
      <vt:variant>
        <vt:i4>0</vt:i4>
      </vt:variant>
      <vt:variant>
        <vt:i4>5</vt:i4>
      </vt:variant>
      <vt:variant>
        <vt:lpwstr>garantf1://12044043.0/</vt:lpwstr>
      </vt:variant>
      <vt:variant>
        <vt:lpwstr/>
      </vt:variant>
      <vt:variant>
        <vt:i4>7209016</vt:i4>
      </vt:variant>
      <vt:variant>
        <vt:i4>810</vt:i4>
      </vt:variant>
      <vt:variant>
        <vt:i4>0</vt:i4>
      </vt:variant>
      <vt:variant>
        <vt:i4>5</vt:i4>
      </vt:variant>
      <vt:variant>
        <vt:lpwstr>garantf1://12040640.0/</vt:lpwstr>
      </vt:variant>
      <vt:variant>
        <vt:lpwstr/>
      </vt:variant>
      <vt:variant>
        <vt:i4>6750268</vt:i4>
      </vt:variant>
      <vt:variant>
        <vt:i4>807</vt:i4>
      </vt:variant>
      <vt:variant>
        <vt:i4>0</vt:i4>
      </vt:variant>
      <vt:variant>
        <vt:i4>5</vt:i4>
      </vt:variant>
      <vt:variant>
        <vt:lpwstr>garantf1://12038257.0/</vt:lpwstr>
      </vt:variant>
      <vt:variant>
        <vt:lpwstr/>
      </vt:variant>
      <vt:variant>
        <vt:i4>6553648</vt:i4>
      </vt:variant>
      <vt:variant>
        <vt:i4>804</vt:i4>
      </vt:variant>
      <vt:variant>
        <vt:i4>0</vt:i4>
      </vt:variant>
      <vt:variant>
        <vt:i4>5</vt:i4>
      </vt:variant>
      <vt:variant>
        <vt:lpwstr>garantf1://12037099.0/</vt:lpwstr>
      </vt:variant>
      <vt:variant>
        <vt:lpwstr/>
      </vt:variant>
      <vt:variant>
        <vt:i4>6357054</vt:i4>
      </vt:variant>
      <vt:variant>
        <vt:i4>801</vt:i4>
      </vt:variant>
      <vt:variant>
        <vt:i4>0</vt:i4>
      </vt:variant>
      <vt:variant>
        <vt:i4>5</vt:i4>
      </vt:variant>
      <vt:variant>
        <vt:lpwstr>garantf1://12033483.0/</vt:lpwstr>
      </vt:variant>
      <vt:variant>
        <vt:lpwstr/>
      </vt:variant>
      <vt:variant>
        <vt:i4>7209016</vt:i4>
      </vt:variant>
      <vt:variant>
        <vt:i4>798</vt:i4>
      </vt:variant>
      <vt:variant>
        <vt:i4>0</vt:i4>
      </vt:variant>
      <vt:variant>
        <vt:i4>5</vt:i4>
      </vt:variant>
      <vt:variant>
        <vt:lpwstr>garantf1://12031657.0/</vt:lpwstr>
      </vt:variant>
      <vt:variant>
        <vt:lpwstr/>
      </vt:variant>
      <vt:variant>
        <vt:i4>7077947</vt:i4>
      </vt:variant>
      <vt:variant>
        <vt:i4>795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5242889</vt:i4>
      </vt:variant>
      <vt:variant>
        <vt:i4>792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6815800</vt:i4>
      </vt:variant>
      <vt:variant>
        <vt:i4>789</vt:i4>
      </vt:variant>
      <vt:variant>
        <vt:i4>0</vt:i4>
      </vt:variant>
      <vt:variant>
        <vt:i4>5</vt:i4>
      </vt:variant>
      <vt:variant>
        <vt:lpwstr>garantf1://70005818.0/</vt:lpwstr>
      </vt:variant>
      <vt:variant>
        <vt:lpwstr/>
      </vt:variant>
      <vt:variant>
        <vt:i4>5242889</vt:i4>
      </vt:variant>
      <vt:variant>
        <vt:i4>786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783</vt:i4>
      </vt:variant>
      <vt:variant>
        <vt:i4>0</vt:i4>
      </vt:variant>
      <vt:variant>
        <vt:i4>5</vt:i4>
      </vt:variant>
      <vt:variant>
        <vt:lpwstr>garantf1://70003518.0/</vt:lpwstr>
      </vt:variant>
      <vt:variant>
        <vt:lpwstr/>
      </vt:variant>
      <vt:variant>
        <vt:i4>5242889</vt:i4>
      </vt:variant>
      <vt:variant>
        <vt:i4>780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6881341</vt:i4>
      </vt:variant>
      <vt:variant>
        <vt:i4>777</vt:i4>
      </vt:variant>
      <vt:variant>
        <vt:i4>0</vt:i4>
      </vt:variant>
      <vt:variant>
        <vt:i4>5</vt:i4>
      </vt:variant>
      <vt:variant>
        <vt:lpwstr>garantf1://70000055.0/</vt:lpwstr>
      </vt:variant>
      <vt:variant>
        <vt:lpwstr/>
      </vt:variant>
      <vt:variant>
        <vt:i4>5242889</vt:i4>
      </vt:variant>
      <vt:variant>
        <vt:i4>774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6881337</vt:i4>
      </vt:variant>
      <vt:variant>
        <vt:i4>771</vt:i4>
      </vt:variant>
      <vt:variant>
        <vt:i4>0</vt:i4>
      </vt:variant>
      <vt:variant>
        <vt:i4>5</vt:i4>
      </vt:variant>
      <vt:variant>
        <vt:lpwstr>garantf1://70000051.0/</vt:lpwstr>
      </vt:variant>
      <vt:variant>
        <vt:lpwstr/>
      </vt:variant>
      <vt:variant>
        <vt:i4>5242889</vt:i4>
      </vt:variant>
      <vt:variant>
        <vt:i4>768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7077946</vt:i4>
      </vt:variant>
      <vt:variant>
        <vt:i4>765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  <vt:variant>
        <vt:i4>6422582</vt:i4>
      </vt:variant>
      <vt:variant>
        <vt:i4>762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6619191</vt:i4>
      </vt:variant>
      <vt:variant>
        <vt:i4>759</vt:i4>
      </vt:variant>
      <vt:variant>
        <vt:i4>0</vt:i4>
      </vt:variant>
      <vt:variant>
        <vt:i4>5</vt:i4>
      </vt:variant>
      <vt:variant>
        <vt:lpwstr>garantf1://12088075.0/</vt:lpwstr>
      </vt:variant>
      <vt:variant>
        <vt:lpwstr/>
      </vt:variant>
      <vt:variant>
        <vt:i4>6881337</vt:i4>
      </vt:variant>
      <vt:variant>
        <vt:i4>756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6553652</vt:i4>
      </vt:variant>
      <vt:variant>
        <vt:i4>753</vt:i4>
      </vt:variant>
      <vt:variant>
        <vt:i4>0</vt:i4>
      </vt:variant>
      <vt:variant>
        <vt:i4>5</vt:i4>
      </vt:variant>
      <vt:variant>
        <vt:lpwstr>garantf1://12086482.0/</vt:lpwstr>
      </vt:variant>
      <vt:variant>
        <vt:lpwstr/>
      </vt:variant>
      <vt:variant>
        <vt:i4>6291514</vt:i4>
      </vt:variant>
      <vt:variant>
        <vt:i4>750</vt:i4>
      </vt:variant>
      <vt:variant>
        <vt:i4>0</vt:i4>
      </vt:variant>
      <vt:variant>
        <vt:i4>5</vt:i4>
      </vt:variant>
      <vt:variant>
        <vt:lpwstr>garantf1://12083890.0/</vt:lpwstr>
      </vt:variant>
      <vt:variant>
        <vt:lpwstr/>
      </vt:variant>
      <vt:variant>
        <vt:i4>6422578</vt:i4>
      </vt:variant>
      <vt:variant>
        <vt:i4>747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7012406</vt:i4>
      </vt:variant>
      <vt:variant>
        <vt:i4>744</vt:i4>
      </vt:variant>
      <vt:variant>
        <vt:i4>0</vt:i4>
      </vt:variant>
      <vt:variant>
        <vt:i4>5</vt:i4>
      </vt:variant>
      <vt:variant>
        <vt:lpwstr>garantf1://12080713.0/</vt:lpwstr>
      </vt:variant>
      <vt:variant>
        <vt:lpwstr/>
      </vt:variant>
      <vt:variant>
        <vt:i4>7209017</vt:i4>
      </vt:variant>
      <vt:variant>
        <vt:i4>741</vt:i4>
      </vt:variant>
      <vt:variant>
        <vt:i4>0</vt:i4>
      </vt:variant>
      <vt:variant>
        <vt:i4>5</vt:i4>
      </vt:variant>
      <vt:variant>
        <vt:lpwstr>garantf1://12076521.0/</vt:lpwstr>
      </vt:variant>
      <vt:variant>
        <vt:lpwstr/>
      </vt:variant>
      <vt:variant>
        <vt:i4>7209008</vt:i4>
      </vt:variant>
      <vt:variant>
        <vt:i4>738</vt:i4>
      </vt:variant>
      <vt:variant>
        <vt:i4>0</vt:i4>
      </vt:variant>
      <vt:variant>
        <vt:i4>5</vt:i4>
      </vt:variant>
      <vt:variant>
        <vt:lpwstr>garantf1://12074805.0/</vt:lpwstr>
      </vt:variant>
      <vt:variant>
        <vt:lpwstr/>
      </vt:variant>
      <vt:variant>
        <vt:i4>7012400</vt:i4>
      </vt:variant>
      <vt:variant>
        <vt:i4>735</vt:i4>
      </vt:variant>
      <vt:variant>
        <vt:i4>0</vt:i4>
      </vt:variant>
      <vt:variant>
        <vt:i4>5</vt:i4>
      </vt:variant>
      <vt:variant>
        <vt:lpwstr>garantf1://12071904.0/</vt:lpwstr>
      </vt:variant>
      <vt:variant>
        <vt:lpwstr/>
      </vt:variant>
      <vt:variant>
        <vt:i4>7012401</vt:i4>
      </vt:variant>
      <vt:variant>
        <vt:i4>732</vt:i4>
      </vt:variant>
      <vt:variant>
        <vt:i4>0</vt:i4>
      </vt:variant>
      <vt:variant>
        <vt:i4>5</vt:i4>
      </vt:variant>
      <vt:variant>
        <vt:lpwstr>garantf1://12071804.0/</vt:lpwstr>
      </vt:variant>
      <vt:variant>
        <vt:lpwstr/>
      </vt:variant>
      <vt:variant>
        <vt:i4>6553657</vt:i4>
      </vt:variant>
      <vt:variant>
        <vt:i4>729</vt:i4>
      </vt:variant>
      <vt:variant>
        <vt:i4>0</vt:i4>
      </vt:variant>
      <vt:variant>
        <vt:i4>5</vt:i4>
      </vt:variant>
      <vt:variant>
        <vt:lpwstr>garantf1://12068366.0/</vt:lpwstr>
      </vt:variant>
      <vt:variant>
        <vt:lpwstr/>
      </vt:variant>
      <vt:variant>
        <vt:i4>6881341</vt:i4>
      </vt:variant>
      <vt:variant>
        <vt:i4>726</vt:i4>
      </vt:variant>
      <vt:variant>
        <vt:i4>0</vt:i4>
      </vt:variant>
      <vt:variant>
        <vt:i4>5</vt:i4>
      </vt:variant>
      <vt:variant>
        <vt:lpwstr>garantf1://12066958.0/</vt:lpwstr>
      </vt:variant>
      <vt:variant>
        <vt:lpwstr/>
      </vt:variant>
      <vt:variant>
        <vt:i4>6815802</vt:i4>
      </vt:variant>
      <vt:variant>
        <vt:i4>723</vt:i4>
      </vt:variant>
      <vt:variant>
        <vt:i4>0</vt:i4>
      </vt:variant>
      <vt:variant>
        <vt:i4>5</vt:i4>
      </vt:variant>
      <vt:variant>
        <vt:lpwstr>garantf1://12064264.0/</vt:lpwstr>
      </vt:variant>
      <vt:variant>
        <vt:lpwstr/>
      </vt:variant>
      <vt:variant>
        <vt:i4>6815801</vt:i4>
      </vt:variant>
      <vt:variant>
        <vt:i4>720</vt:i4>
      </vt:variant>
      <vt:variant>
        <vt:i4>0</vt:i4>
      </vt:variant>
      <vt:variant>
        <vt:i4>5</vt:i4>
      </vt:variant>
      <vt:variant>
        <vt:lpwstr>garantf1://12064164.0/</vt:lpwstr>
      </vt:variant>
      <vt:variant>
        <vt:lpwstr/>
      </vt:variant>
      <vt:variant>
        <vt:i4>6422584</vt:i4>
      </vt:variant>
      <vt:variant>
        <vt:i4>717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714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6815803</vt:i4>
      </vt:variant>
      <vt:variant>
        <vt:i4>711</vt:i4>
      </vt:variant>
      <vt:variant>
        <vt:i4>0</vt:i4>
      </vt:variant>
      <vt:variant>
        <vt:i4>5</vt:i4>
      </vt:variant>
      <vt:variant>
        <vt:lpwstr>garantf1://12061136.0/</vt:lpwstr>
      </vt:variant>
      <vt:variant>
        <vt:lpwstr/>
      </vt:variant>
      <vt:variant>
        <vt:i4>6488125</vt:i4>
      </vt:variant>
      <vt:variant>
        <vt:i4>708</vt:i4>
      </vt:variant>
      <vt:variant>
        <vt:i4>0</vt:i4>
      </vt:variant>
      <vt:variant>
        <vt:i4>5</vt:i4>
      </vt:variant>
      <vt:variant>
        <vt:lpwstr>garantf1://12060392.0/</vt:lpwstr>
      </vt:variant>
      <vt:variant>
        <vt:lpwstr/>
      </vt:variant>
      <vt:variant>
        <vt:i4>7209023</vt:i4>
      </vt:variant>
      <vt:variant>
        <vt:i4>705</vt:i4>
      </vt:variant>
      <vt:variant>
        <vt:i4>0</vt:i4>
      </vt:variant>
      <vt:variant>
        <vt:i4>5</vt:i4>
      </vt:variant>
      <vt:variant>
        <vt:lpwstr>garantf1://12057232.0/</vt:lpwstr>
      </vt:variant>
      <vt:variant>
        <vt:lpwstr/>
      </vt:variant>
      <vt:variant>
        <vt:i4>7143483</vt:i4>
      </vt:variant>
      <vt:variant>
        <vt:i4>702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6946879</vt:i4>
      </vt:variant>
      <vt:variant>
        <vt:i4>699</vt:i4>
      </vt:variant>
      <vt:variant>
        <vt:i4>0</vt:i4>
      </vt:variant>
      <vt:variant>
        <vt:i4>5</vt:i4>
      </vt:variant>
      <vt:variant>
        <vt:lpwstr>garantf1://12056565.0/</vt:lpwstr>
      </vt:variant>
      <vt:variant>
        <vt:lpwstr/>
      </vt:variant>
      <vt:variant>
        <vt:i4>6619195</vt:i4>
      </vt:variant>
      <vt:variant>
        <vt:i4>696</vt:i4>
      </vt:variant>
      <vt:variant>
        <vt:i4>0</vt:i4>
      </vt:variant>
      <vt:variant>
        <vt:i4>5</vt:i4>
      </vt:variant>
      <vt:variant>
        <vt:lpwstr>garantf1://12056195.0/</vt:lpwstr>
      </vt:variant>
      <vt:variant>
        <vt:lpwstr/>
      </vt:variant>
      <vt:variant>
        <vt:i4>7012402</vt:i4>
      </vt:variant>
      <vt:variant>
        <vt:i4>693</vt:i4>
      </vt:variant>
      <vt:variant>
        <vt:i4>0</vt:i4>
      </vt:variant>
      <vt:variant>
        <vt:i4>5</vt:i4>
      </vt:variant>
      <vt:variant>
        <vt:lpwstr>garantf1://12054855.0/</vt:lpwstr>
      </vt:variant>
      <vt:variant>
        <vt:lpwstr/>
      </vt:variant>
      <vt:variant>
        <vt:i4>7143479</vt:i4>
      </vt:variant>
      <vt:variant>
        <vt:i4>690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7209012</vt:i4>
      </vt:variant>
      <vt:variant>
        <vt:i4>687</vt:i4>
      </vt:variant>
      <vt:variant>
        <vt:i4>0</vt:i4>
      </vt:variant>
      <vt:variant>
        <vt:i4>5</vt:i4>
      </vt:variant>
      <vt:variant>
        <vt:lpwstr>garantf1://12050843.0/</vt:lpwstr>
      </vt:variant>
      <vt:variant>
        <vt:lpwstr/>
      </vt:variant>
      <vt:variant>
        <vt:i4>6488127</vt:i4>
      </vt:variant>
      <vt:variant>
        <vt:i4>684</vt:i4>
      </vt:variant>
      <vt:variant>
        <vt:i4>0</vt:i4>
      </vt:variant>
      <vt:variant>
        <vt:i4>5</vt:i4>
      </vt:variant>
      <vt:variant>
        <vt:lpwstr>garantf1://12048415.0/</vt:lpwstr>
      </vt:variant>
      <vt:variant>
        <vt:lpwstr/>
      </vt:variant>
      <vt:variant>
        <vt:i4>6357050</vt:i4>
      </vt:variant>
      <vt:variant>
        <vt:i4>681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6553656</vt:i4>
      </vt:variant>
      <vt:variant>
        <vt:i4>678</vt:i4>
      </vt:variant>
      <vt:variant>
        <vt:i4>0</vt:i4>
      </vt:variant>
      <vt:variant>
        <vt:i4>5</vt:i4>
      </vt:variant>
      <vt:variant>
        <vt:lpwstr>garantf1://12047593.0/</vt:lpwstr>
      </vt:variant>
      <vt:variant>
        <vt:lpwstr/>
      </vt:variant>
      <vt:variant>
        <vt:i4>6946877</vt:i4>
      </vt:variant>
      <vt:variant>
        <vt:i4>675</vt:i4>
      </vt:variant>
      <vt:variant>
        <vt:i4>0</vt:i4>
      </vt:variant>
      <vt:variant>
        <vt:i4>5</vt:i4>
      </vt:variant>
      <vt:variant>
        <vt:lpwstr>garantf1://12046360.0/</vt:lpwstr>
      </vt:variant>
      <vt:variant>
        <vt:lpwstr/>
      </vt:variant>
      <vt:variant>
        <vt:i4>6684735</vt:i4>
      </vt:variant>
      <vt:variant>
        <vt:i4>672</vt:i4>
      </vt:variant>
      <vt:variant>
        <vt:i4>0</vt:i4>
      </vt:variant>
      <vt:variant>
        <vt:i4>5</vt:i4>
      </vt:variant>
      <vt:variant>
        <vt:lpwstr>garantf1://12044081.0/</vt:lpwstr>
      </vt:variant>
      <vt:variant>
        <vt:lpwstr/>
      </vt:variant>
      <vt:variant>
        <vt:i4>7209021</vt:i4>
      </vt:variant>
      <vt:variant>
        <vt:i4>669</vt:i4>
      </vt:variant>
      <vt:variant>
        <vt:i4>0</vt:i4>
      </vt:variant>
      <vt:variant>
        <vt:i4>5</vt:i4>
      </vt:variant>
      <vt:variant>
        <vt:lpwstr>garantf1://12043370.0/</vt:lpwstr>
      </vt:variant>
      <vt:variant>
        <vt:lpwstr/>
      </vt:variant>
      <vt:variant>
        <vt:i4>6946872</vt:i4>
      </vt:variant>
      <vt:variant>
        <vt:i4>666</vt:i4>
      </vt:variant>
      <vt:variant>
        <vt:i4>0</vt:i4>
      </vt:variant>
      <vt:variant>
        <vt:i4>5</vt:i4>
      </vt:variant>
      <vt:variant>
        <vt:lpwstr>garantf1://12038283.0/</vt:lpwstr>
      </vt:variant>
      <vt:variant>
        <vt:lpwstr/>
      </vt:variant>
      <vt:variant>
        <vt:i4>6553660</vt:i4>
      </vt:variant>
      <vt:variant>
        <vt:i4>663</vt:i4>
      </vt:variant>
      <vt:variant>
        <vt:i4>0</vt:i4>
      </vt:variant>
      <vt:variant>
        <vt:i4>5</vt:i4>
      </vt:variant>
      <vt:variant>
        <vt:lpwstr>garantf1://12038267.0/</vt:lpwstr>
      </vt:variant>
      <vt:variant>
        <vt:lpwstr/>
      </vt:variant>
      <vt:variant>
        <vt:i4>6357054</vt:i4>
      </vt:variant>
      <vt:variant>
        <vt:i4>660</vt:i4>
      </vt:variant>
      <vt:variant>
        <vt:i4>0</vt:i4>
      </vt:variant>
      <vt:variant>
        <vt:i4>5</vt:i4>
      </vt:variant>
      <vt:variant>
        <vt:lpwstr>garantf1://12038235.0/</vt:lpwstr>
      </vt:variant>
      <vt:variant>
        <vt:lpwstr/>
      </vt:variant>
      <vt:variant>
        <vt:i4>7012411</vt:i4>
      </vt:variant>
      <vt:variant>
        <vt:i4>657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6881340</vt:i4>
      </vt:variant>
      <vt:variant>
        <vt:i4>654</vt:i4>
      </vt:variant>
      <vt:variant>
        <vt:i4>0</vt:i4>
      </vt:variant>
      <vt:variant>
        <vt:i4>5</vt:i4>
      </vt:variant>
      <vt:variant>
        <vt:lpwstr>garantf1://12037441.0/</vt:lpwstr>
      </vt:variant>
      <vt:variant>
        <vt:lpwstr/>
      </vt:variant>
      <vt:variant>
        <vt:i4>7012409</vt:i4>
      </vt:variant>
      <vt:variant>
        <vt:i4>651</vt:i4>
      </vt:variant>
      <vt:variant>
        <vt:i4>0</vt:i4>
      </vt:variant>
      <vt:variant>
        <vt:i4>5</vt:i4>
      </vt:variant>
      <vt:variant>
        <vt:lpwstr>garantf1://12036676.0/</vt:lpwstr>
      </vt:variant>
      <vt:variant>
        <vt:lpwstr/>
      </vt:variant>
      <vt:variant>
        <vt:i4>7077942</vt:i4>
      </vt:variant>
      <vt:variant>
        <vt:i4>648</vt:i4>
      </vt:variant>
      <vt:variant>
        <vt:i4>0</vt:i4>
      </vt:variant>
      <vt:variant>
        <vt:i4>5</vt:i4>
      </vt:variant>
      <vt:variant>
        <vt:lpwstr>garantf1://12035936.0/</vt:lpwstr>
      </vt:variant>
      <vt:variant>
        <vt:lpwstr/>
      </vt:variant>
      <vt:variant>
        <vt:i4>6553658</vt:i4>
      </vt:variant>
      <vt:variant>
        <vt:i4>645</vt:i4>
      </vt:variant>
      <vt:variant>
        <vt:i4>0</vt:i4>
      </vt:variant>
      <vt:variant>
        <vt:i4>5</vt:i4>
      </vt:variant>
      <vt:variant>
        <vt:lpwstr>garantf1://12036281.0/</vt:lpwstr>
      </vt:variant>
      <vt:variant>
        <vt:lpwstr/>
      </vt:variant>
      <vt:variant>
        <vt:i4>7209011</vt:i4>
      </vt:variant>
      <vt:variant>
        <vt:i4>642</vt:i4>
      </vt:variant>
      <vt:variant>
        <vt:i4>0</vt:i4>
      </vt:variant>
      <vt:variant>
        <vt:i4>5</vt:i4>
      </vt:variant>
      <vt:variant>
        <vt:lpwstr>garantf1://12031258.0/</vt:lpwstr>
      </vt:variant>
      <vt:variant>
        <vt:lpwstr/>
      </vt:variant>
      <vt:variant>
        <vt:i4>7209021</vt:i4>
      </vt:variant>
      <vt:variant>
        <vt:i4>639</vt:i4>
      </vt:variant>
      <vt:variant>
        <vt:i4>0</vt:i4>
      </vt:variant>
      <vt:variant>
        <vt:i4>5</vt:i4>
      </vt:variant>
      <vt:variant>
        <vt:lpwstr>garantf1://12026421.0/</vt:lpwstr>
      </vt:variant>
      <vt:variant>
        <vt:lpwstr/>
      </vt:variant>
      <vt:variant>
        <vt:i4>7012413</vt:i4>
      </vt:variant>
      <vt:variant>
        <vt:i4>636</vt:i4>
      </vt:variant>
      <vt:variant>
        <vt:i4>0</vt:i4>
      </vt:variant>
      <vt:variant>
        <vt:i4>5</vt:i4>
      </vt:variant>
      <vt:variant>
        <vt:lpwstr>garantf1://12022633.0/</vt:lpwstr>
      </vt:variant>
      <vt:variant>
        <vt:lpwstr/>
      </vt:variant>
      <vt:variant>
        <vt:i4>7209019</vt:i4>
      </vt:variant>
      <vt:variant>
        <vt:i4>633</vt:i4>
      </vt:variant>
      <vt:variant>
        <vt:i4>0</vt:i4>
      </vt:variant>
      <vt:variant>
        <vt:i4>5</vt:i4>
      </vt:variant>
      <vt:variant>
        <vt:lpwstr>garantf1://12022162.0/</vt:lpwstr>
      </vt:variant>
      <vt:variant>
        <vt:lpwstr/>
      </vt:variant>
      <vt:variant>
        <vt:i4>6750267</vt:i4>
      </vt:variant>
      <vt:variant>
        <vt:i4>630</vt:i4>
      </vt:variant>
      <vt:variant>
        <vt:i4>0</vt:i4>
      </vt:variant>
      <vt:variant>
        <vt:i4>5</vt:i4>
      </vt:variant>
      <vt:variant>
        <vt:lpwstr>garantf1://11801341.0/</vt:lpwstr>
      </vt:variant>
      <vt:variant>
        <vt:lpwstr/>
      </vt:variant>
      <vt:variant>
        <vt:i4>5242889</vt:i4>
      </vt:variant>
      <vt:variant>
        <vt:i4>627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6881328</vt:i4>
      </vt:variant>
      <vt:variant>
        <vt:i4>624</vt:i4>
      </vt:variant>
      <vt:variant>
        <vt:i4>0</vt:i4>
      </vt:variant>
      <vt:variant>
        <vt:i4>5</vt:i4>
      </vt:variant>
      <vt:variant>
        <vt:lpwstr>garantf1://70003068.0/</vt:lpwstr>
      </vt:variant>
      <vt:variant>
        <vt:lpwstr/>
      </vt:variant>
      <vt:variant>
        <vt:i4>5242889</vt:i4>
      </vt:variant>
      <vt:variant>
        <vt:i4>621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6815800</vt:i4>
      </vt:variant>
      <vt:variant>
        <vt:i4>618</vt:i4>
      </vt:variant>
      <vt:variant>
        <vt:i4>0</vt:i4>
      </vt:variant>
      <vt:variant>
        <vt:i4>5</vt:i4>
      </vt:variant>
      <vt:variant>
        <vt:lpwstr>garantf1://70005818.0/</vt:lpwstr>
      </vt:variant>
      <vt:variant>
        <vt:lpwstr/>
      </vt:variant>
      <vt:variant>
        <vt:i4>5242889</vt:i4>
      </vt:variant>
      <vt:variant>
        <vt:i4>615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7012400</vt:i4>
      </vt:variant>
      <vt:variant>
        <vt:i4>612</vt:i4>
      </vt:variant>
      <vt:variant>
        <vt:i4>0</vt:i4>
      </vt:variant>
      <vt:variant>
        <vt:i4>5</vt:i4>
      </vt:variant>
      <vt:variant>
        <vt:lpwstr>garantf1://70005820.0/</vt:lpwstr>
      </vt:variant>
      <vt:variant>
        <vt:lpwstr/>
      </vt:variant>
      <vt:variant>
        <vt:i4>5242889</vt:i4>
      </vt:variant>
      <vt:variant>
        <vt:i4>609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7209023</vt:i4>
      </vt:variant>
      <vt:variant>
        <vt:i4>606</vt:i4>
      </vt:variant>
      <vt:variant>
        <vt:i4>0</vt:i4>
      </vt:variant>
      <vt:variant>
        <vt:i4>5</vt:i4>
      </vt:variant>
      <vt:variant>
        <vt:lpwstr>garantf1://70003512.0/</vt:lpwstr>
      </vt:variant>
      <vt:variant>
        <vt:lpwstr/>
      </vt:variant>
      <vt:variant>
        <vt:i4>5242889</vt:i4>
      </vt:variant>
      <vt:variant>
        <vt:i4>603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600</vt:i4>
      </vt:variant>
      <vt:variant>
        <vt:i4>0</vt:i4>
      </vt:variant>
      <vt:variant>
        <vt:i4>5</vt:i4>
      </vt:variant>
      <vt:variant>
        <vt:lpwstr>garantf1://70003518.0/</vt:lpwstr>
      </vt:variant>
      <vt:variant>
        <vt:lpwstr/>
      </vt:variant>
      <vt:variant>
        <vt:i4>5242889</vt:i4>
      </vt:variant>
      <vt:variant>
        <vt:i4>597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6946869</vt:i4>
      </vt:variant>
      <vt:variant>
        <vt:i4>594</vt:i4>
      </vt:variant>
      <vt:variant>
        <vt:i4>0</vt:i4>
      </vt:variant>
      <vt:variant>
        <vt:i4>5</vt:i4>
      </vt:variant>
      <vt:variant>
        <vt:lpwstr>garantf1://70002548.0/</vt:lpwstr>
      </vt:variant>
      <vt:variant>
        <vt:lpwstr/>
      </vt:variant>
      <vt:variant>
        <vt:i4>5242889</vt:i4>
      </vt:variant>
      <vt:variant>
        <vt:i4>591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7209013</vt:i4>
      </vt:variant>
      <vt:variant>
        <vt:i4>588</vt:i4>
      </vt:variant>
      <vt:variant>
        <vt:i4>0</vt:i4>
      </vt:variant>
      <vt:variant>
        <vt:i4>5</vt:i4>
      </vt:variant>
      <vt:variant>
        <vt:lpwstr>garantf1://12092462.0/</vt:lpwstr>
      </vt:variant>
      <vt:variant>
        <vt:lpwstr/>
      </vt:variant>
      <vt:variant>
        <vt:i4>5242889</vt:i4>
      </vt:variant>
      <vt:variant>
        <vt:i4>585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7077936</vt:i4>
      </vt:variant>
      <vt:variant>
        <vt:i4>582</vt:i4>
      </vt:variant>
      <vt:variant>
        <vt:i4>0</vt:i4>
      </vt:variant>
      <vt:variant>
        <vt:i4>5</vt:i4>
      </vt:variant>
      <vt:variant>
        <vt:lpwstr>garantf1://12092447.0/</vt:lpwstr>
      </vt:variant>
      <vt:variant>
        <vt:lpwstr/>
      </vt:variant>
      <vt:variant>
        <vt:i4>5242889</vt:i4>
      </vt:variant>
      <vt:variant>
        <vt:i4>579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7143484</vt:i4>
      </vt:variant>
      <vt:variant>
        <vt:i4>576</vt:i4>
      </vt:variant>
      <vt:variant>
        <vt:i4>0</vt:i4>
      </vt:variant>
      <vt:variant>
        <vt:i4>5</vt:i4>
      </vt:variant>
      <vt:variant>
        <vt:lpwstr>garantf1://12091966.0/</vt:lpwstr>
      </vt:variant>
      <vt:variant>
        <vt:lpwstr/>
      </vt:variant>
      <vt:variant>
        <vt:i4>6946874</vt:i4>
      </vt:variant>
      <vt:variant>
        <vt:i4>573</vt:i4>
      </vt:variant>
      <vt:variant>
        <vt:i4>0</vt:i4>
      </vt:variant>
      <vt:variant>
        <vt:i4>5</vt:i4>
      </vt:variant>
      <vt:variant>
        <vt:lpwstr>garantf1://12088189.0/</vt:lpwstr>
      </vt:variant>
      <vt:variant>
        <vt:lpwstr/>
      </vt:variant>
      <vt:variant>
        <vt:i4>6422582</vt:i4>
      </vt:variant>
      <vt:variant>
        <vt:i4>570</vt:i4>
      </vt:variant>
      <vt:variant>
        <vt:i4>0</vt:i4>
      </vt:variant>
      <vt:variant>
        <vt:i4>5</vt:i4>
      </vt:variant>
      <vt:variant>
        <vt:lpwstr>garantf1://12088105.0/</vt:lpwstr>
      </vt:variant>
      <vt:variant>
        <vt:lpwstr/>
      </vt:variant>
      <vt:variant>
        <vt:i4>6422578</vt:i4>
      </vt:variant>
      <vt:variant>
        <vt:i4>567</vt:i4>
      </vt:variant>
      <vt:variant>
        <vt:i4>0</vt:i4>
      </vt:variant>
      <vt:variant>
        <vt:i4>5</vt:i4>
      </vt:variant>
      <vt:variant>
        <vt:lpwstr>garantf1://12088101.0/</vt:lpwstr>
      </vt:variant>
      <vt:variant>
        <vt:lpwstr/>
      </vt:variant>
      <vt:variant>
        <vt:i4>6946866</vt:i4>
      </vt:variant>
      <vt:variant>
        <vt:i4>564</vt:i4>
      </vt:variant>
      <vt:variant>
        <vt:i4>0</vt:i4>
      </vt:variant>
      <vt:variant>
        <vt:i4>5</vt:i4>
      </vt:variant>
      <vt:variant>
        <vt:lpwstr>garantf1://12088080.0/</vt:lpwstr>
      </vt:variant>
      <vt:variant>
        <vt:lpwstr/>
      </vt:variant>
      <vt:variant>
        <vt:i4>6619188</vt:i4>
      </vt:variant>
      <vt:variant>
        <vt:i4>561</vt:i4>
      </vt:variant>
      <vt:variant>
        <vt:i4>0</vt:i4>
      </vt:variant>
      <vt:variant>
        <vt:i4>5</vt:i4>
      </vt:variant>
      <vt:variant>
        <vt:lpwstr>garantf1://12088076.0/</vt:lpwstr>
      </vt:variant>
      <vt:variant>
        <vt:lpwstr/>
      </vt:variant>
      <vt:variant>
        <vt:i4>6619191</vt:i4>
      </vt:variant>
      <vt:variant>
        <vt:i4>558</vt:i4>
      </vt:variant>
      <vt:variant>
        <vt:i4>0</vt:i4>
      </vt:variant>
      <vt:variant>
        <vt:i4>5</vt:i4>
      </vt:variant>
      <vt:variant>
        <vt:lpwstr>garantf1://12088075.0/</vt:lpwstr>
      </vt:variant>
      <vt:variant>
        <vt:lpwstr/>
      </vt:variant>
      <vt:variant>
        <vt:i4>6815803</vt:i4>
      </vt:variant>
      <vt:variant>
        <vt:i4>555</vt:i4>
      </vt:variant>
      <vt:variant>
        <vt:i4>0</vt:i4>
      </vt:variant>
      <vt:variant>
        <vt:i4>5</vt:i4>
      </vt:variant>
      <vt:variant>
        <vt:lpwstr>garantf1://12087851.0/</vt:lpwstr>
      </vt:variant>
      <vt:variant>
        <vt:lpwstr/>
      </vt:variant>
      <vt:variant>
        <vt:i4>6881337</vt:i4>
      </vt:variant>
      <vt:variant>
        <vt:i4>552</vt:i4>
      </vt:variant>
      <vt:variant>
        <vt:i4>0</vt:i4>
      </vt:variant>
      <vt:variant>
        <vt:i4>5</vt:i4>
      </vt:variant>
      <vt:variant>
        <vt:lpwstr>garantf1://12087348.0/</vt:lpwstr>
      </vt:variant>
      <vt:variant>
        <vt:lpwstr/>
      </vt:variant>
      <vt:variant>
        <vt:i4>7209010</vt:i4>
      </vt:variant>
      <vt:variant>
        <vt:i4>549</vt:i4>
      </vt:variant>
      <vt:variant>
        <vt:i4>0</vt:i4>
      </vt:variant>
      <vt:variant>
        <vt:i4>5</vt:i4>
      </vt:variant>
      <vt:variant>
        <vt:lpwstr>garantf1://12086929.0/</vt:lpwstr>
      </vt:variant>
      <vt:variant>
        <vt:lpwstr/>
      </vt:variant>
      <vt:variant>
        <vt:i4>6684727</vt:i4>
      </vt:variant>
      <vt:variant>
        <vt:i4>546</vt:i4>
      </vt:variant>
      <vt:variant>
        <vt:i4>0</vt:i4>
      </vt:variant>
      <vt:variant>
        <vt:i4>5</vt:i4>
      </vt:variant>
      <vt:variant>
        <vt:lpwstr>garantf1://12084481.0/</vt:lpwstr>
      </vt:variant>
      <vt:variant>
        <vt:lpwstr/>
      </vt:variant>
      <vt:variant>
        <vt:i4>6291514</vt:i4>
      </vt:variant>
      <vt:variant>
        <vt:i4>543</vt:i4>
      </vt:variant>
      <vt:variant>
        <vt:i4>0</vt:i4>
      </vt:variant>
      <vt:variant>
        <vt:i4>5</vt:i4>
      </vt:variant>
      <vt:variant>
        <vt:lpwstr>garantf1://12083890.0/</vt:lpwstr>
      </vt:variant>
      <vt:variant>
        <vt:lpwstr/>
      </vt:variant>
      <vt:variant>
        <vt:i4>6422589</vt:i4>
      </vt:variant>
      <vt:variant>
        <vt:i4>540</vt:i4>
      </vt:variant>
      <vt:variant>
        <vt:i4>0</vt:i4>
      </vt:variant>
      <vt:variant>
        <vt:i4>5</vt:i4>
      </vt:variant>
      <vt:variant>
        <vt:lpwstr>garantf1://12081699.0/</vt:lpwstr>
      </vt:variant>
      <vt:variant>
        <vt:lpwstr/>
      </vt:variant>
      <vt:variant>
        <vt:i4>6422578</vt:i4>
      </vt:variant>
      <vt:variant>
        <vt:i4>537</vt:i4>
      </vt:variant>
      <vt:variant>
        <vt:i4>0</vt:i4>
      </vt:variant>
      <vt:variant>
        <vt:i4>5</vt:i4>
      </vt:variant>
      <vt:variant>
        <vt:lpwstr>garantf1://12081696.0/</vt:lpwstr>
      </vt:variant>
      <vt:variant>
        <vt:lpwstr/>
      </vt:variant>
      <vt:variant>
        <vt:i4>7209005</vt:i4>
      </vt:variant>
      <vt:variant>
        <vt:i4>534</vt:i4>
      </vt:variant>
      <vt:variant>
        <vt:i4>0</vt:i4>
      </vt:variant>
      <vt:variant>
        <vt:i4>5</vt:i4>
      </vt:variant>
      <vt:variant>
        <vt:lpwstr>garantf1://98835.0/</vt:lpwstr>
      </vt:variant>
      <vt:variant>
        <vt:lpwstr/>
      </vt:variant>
      <vt:variant>
        <vt:i4>6291490</vt:i4>
      </vt:variant>
      <vt:variant>
        <vt:i4>531</vt:i4>
      </vt:variant>
      <vt:variant>
        <vt:i4>0</vt:i4>
      </vt:variant>
      <vt:variant>
        <vt:i4>5</vt:i4>
      </vt:variant>
      <vt:variant>
        <vt:lpwstr>garantf1://97033.0/</vt:lpwstr>
      </vt:variant>
      <vt:variant>
        <vt:lpwstr/>
      </vt:variant>
      <vt:variant>
        <vt:i4>7012400</vt:i4>
      </vt:variant>
      <vt:variant>
        <vt:i4>528</vt:i4>
      </vt:variant>
      <vt:variant>
        <vt:i4>0</vt:i4>
      </vt:variant>
      <vt:variant>
        <vt:i4>5</vt:i4>
      </vt:variant>
      <vt:variant>
        <vt:lpwstr>garantf1://12071904.0/</vt:lpwstr>
      </vt:variant>
      <vt:variant>
        <vt:lpwstr/>
      </vt:variant>
      <vt:variant>
        <vt:i4>7077943</vt:i4>
      </vt:variant>
      <vt:variant>
        <vt:i4>525</vt:i4>
      </vt:variant>
      <vt:variant>
        <vt:i4>0</vt:i4>
      </vt:variant>
      <vt:variant>
        <vt:i4>5</vt:i4>
      </vt:variant>
      <vt:variant>
        <vt:lpwstr>garantf1://12071872.0/</vt:lpwstr>
      </vt:variant>
      <vt:variant>
        <vt:lpwstr/>
      </vt:variant>
      <vt:variant>
        <vt:i4>6553661</vt:i4>
      </vt:variant>
      <vt:variant>
        <vt:i4>522</vt:i4>
      </vt:variant>
      <vt:variant>
        <vt:i4>0</vt:i4>
      </vt:variant>
      <vt:variant>
        <vt:i4>5</vt:i4>
      </vt:variant>
      <vt:variant>
        <vt:lpwstr>garantf1://12068564.0/</vt:lpwstr>
      </vt:variant>
      <vt:variant>
        <vt:lpwstr/>
      </vt:variant>
      <vt:variant>
        <vt:i4>6553663</vt:i4>
      </vt:variant>
      <vt:variant>
        <vt:i4>519</vt:i4>
      </vt:variant>
      <vt:variant>
        <vt:i4>0</vt:i4>
      </vt:variant>
      <vt:variant>
        <vt:i4>5</vt:i4>
      </vt:variant>
      <vt:variant>
        <vt:lpwstr>garantf1://12068360.0/</vt:lpwstr>
      </vt:variant>
      <vt:variant>
        <vt:lpwstr/>
      </vt:variant>
      <vt:variant>
        <vt:i4>6488122</vt:i4>
      </vt:variant>
      <vt:variant>
        <vt:i4>516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7077950</vt:i4>
      </vt:variant>
      <vt:variant>
        <vt:i4>513</vt:i4>
      </vt:variant>
      <vt:variant>
        <vt:i4>0</vt:i4>
      </vt:variant>
      <vt:variant>
        <vt:i4>5</vt:i4>
      </vt:variant>
      <vt:variant>
        <vt:lpwstr>garantf1://12065735.0/</vt:lpwstr>
      </vt:variant>
      <vt:variant>
        <vt:lpwstr/>
      </vt:variant>
      <vt:variant>
        <vt:i4>6881336</vt:i4>
      </vt:variant>
      <vt:variant>
        <vt:i4>510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6946871</vt:i4>
      </vt:variant>
      <vt:variant>
        <vt:i4>507</vt:i4>
      </vt:variant>
      <vt:variant>
        <vt:i4>0</vt:i4>
      </vt:variant>
      <vt:variant>
        <vt:i4>5</vt:i4>
      </vt:variant>
      <vt:variant>
        <vt:lpwstr>garantf1://12064249.0/</vt:lpwstr>
      </vt:variant>
      <vt:variant>
        <vt:lpwstr/>
      </vt:variant>
      <vt:variant>
        <vt:i4>6422584</vt:i4>
      </vt:variant>
      <vt:variant>
        <vt:i4>504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501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6422583</vt:i4>
      </vt:variant>
      <vt:variant>
        <vt:i4>498</vt:i4>
      </vt:variant>
      <vt:variant>
        <vt:i4>0</vt:i4>
      </vt:variant>
      <vt:variant>
        <vt:i4>5</vt:i4>
      </vt:variant>
      <vt:variant>
        <vt:lpwstr>garantf1://12061398.0/</vt:lpwstr>
      </vt:variant>
      <vt:variant>
        <vt:lpwstr/>
      </vt:variant>
      <vt:variant>
        <vt:i4>6422563</vt:i4>
      </vt:variant>
      <vt:variant>
        <vt:i4>495</vt:i4>
      </vt:variant>
      <vt:variant>
        <vt:i4>0</vt:i4>
      </vt:variant>
      <vt:variant>
        <vt:i4>5</vt:i4>
      </vt:variant>
      <vt:variant>
        <vt:lpwstr>garantf1://93263.0/</vt:lpwstr>
      </vt:variant>
      <vt:variant>
        <vt:lpwstr/>
      </vt:variant>
      <vt:variant>
        <vt:i4>6488125</vt:i4>
      </vt:variant>
      <vt:variant>
        <vt:i4>492</vt:i4>
      </vt:variant>
      <vt:variant>
        <vt:i4>0</vt:i4>
      </vt:variant>
      <vt:variant>
        <vt:i4>5</vt:i4>
      </vt:variant>
      <vt:variant>
        <vt:lpwstr>garantf1://12060392.0/</vt:lpwstr>
      </vt:variant>
      <vt:variant>
        <vt:lpwstr/>
      </vt:variant>
      <vt:variant>
        <vt:i4>7143483</vt:i4>
      </vt:variant>
      <vt:variant>
        <vt:i4>489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6553656</vt:i4>
      </vt:variant>
      <vt:variant>
        <vt:i4>486</vt:i4>
      </vt:variant>
      <vt:variant>
        <vt:i4>0</vt:i4>
      </vt:variant>
      <vt:variant>
        <vt:i4>5</vt:i4>
      </vt:variant>
      <vt:variant>
        <vt:lpwstr>garantf1://12056780.0/</vt:lpwstr>
      </vt:variant>
      <vt:variant>
        <vt:lpwstr/>
      </vt:variant>
      <vt:variant>
        <vt:i4>7012407</vt:i4>
      </vt:variant>
      <vt:variant>
        <vt:i4>483</vt:i4>
      </vt:variant>
      <vt:variant>
        <vt:i4>0</vt:i4>
      </vt:variant>
      <vt:variant>
        <vt:i4>5</vt:i4>
      </vt:variant>
      <vt:variant>
        <vt:lpwstr>garantf1://12054850.0/</vt:lpwstr>
      </vt:variant>
      <vt:variant>
        <vt:lpwstr/>
      </vt:variant>
      <vt:variant>
        <vt:i4>7143480</vt:i4>
      </vt:variant>
      <vt:variant>
        <vt:i4>480</vt:i4>
      </vt:variant>
      <vt:variant>
        <vt:i4>0</vt:i4>
      </vt:variant>
      <vt:variant>
        <vt:i4>5</vt:i4>
      </vt:variant>
      <vt:variant>
        <vt:lpwstr>garantf1://12054136.0/</vt:lpwstr>
      </vt:variant>
      <vt:variant>
        <vt:lpwstr/>
      </vt:variant>
      <vt:variant>
        <vt:i4>6815801</vt:i4>
      </vt:variant>
      <vt:variant>
        <vt:i4>477</vt:i4>
      </vt:variant>
      <vt:variant>
        <vt:i4>0</vt:i4>
      </vt:variant>
      <vt:variant>
        <vt:i4>5</vt:i4>
      </vt:variant>
      <vt:variant>
        <vt:lpwstr>garantf1://12053412.0/</vt:lpwstr>
      </vt:variant>
      <vt:variant>
        <vt:lpwstr/>
      </vt:variant>
      <vt:variant>
        <vt:i4>7143484</vt:i4>
      </vt:variant>
      <vt:variant>
        <vt:i4>474</vt:i4>
      </vt:variant>
      <vt:variant>
        <vt:i4>0</vt:i4>
      </vt:variant>
      <vt:variant>
        <vt:i4>5</vt:i4>
      </vt:variant>
      <vt:variant>
        <vt:lpwstr>garantf1://12052251.0/</vt:lpwstr>
      </vt:variant>
      <vt:variant>
        <vt:lpwstr/>
      </vt:variant>
      <vt:variant>
        <vt:i4>7012404</vt:i4>
      </vt:variant>
      <vt:variant>
        <vt:i4>471</vt:i4>
      </vt:variant>
      <vt:variant>
        <vt:i4>0</vt:i4>
      </vt:variant>
      <vt:variant>
        <vt:i4>5</vt:i4>
      </vt:variant>
      <vt:variant>
        <vt:lpwstr>garantf1://12051308.0/</vt:lpwstr>
      </vt:variant>
      <vt:variant>
        <vt:lpwstr/>
      </vt:variant>
      <vt:variant>
        <vt:i4>7012409</vt:i4>
      </vt:variant>
      <vt:variant>
        <vt:i4>468</vt:i4>
      </vt:variant>
      <vt:variant>
        <vt:i4>0</vt:i4>
      </vt:variant>
      <vt:variant>
        <vt:i4>5</vt:i4>
      </vt:variant>
      <vt:variant>
        <vt:lpwstr>garantf1://12051305.0/</vt:lpwstr>
      </vt:variant>
      <vt:variant>
        <vt:lpwstr/>
      </vt:variant>
      <vt:variant>
        <vt:i4>7143479</vt:i4>
      </vt:variant>
      <vt:variant>
        <vt:i4>465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7209015</vt:i4>
      </vt:variant>
      <vt:variant>
        <vt:i4>462</vt:i4>
      </vt:variant>
      <vt:variant>
        <vt:i4>0</vt:i4>
      </vt:variant>
      <vt:variant>
        <vt:i4>5</vt:i4>
      </vt:variant>
      <vt:variant>
        <vt:lpwstr>garantf1://12050840.0/</vt:lpwstr>
      </vt:variant>
      <vt:variant>
        <vt:lpwstr/>
      </vt:variant>
      <vt:variant>
        <vt:i4>7209012</vt:i4>
      </vt:variant>
      <vt:variant>
        <vt:i4>459</vt:i4>
      </vt:variant>
      <vt:variant>
        <vt:i4>0</vt:i4>
      </vt:variant>
      <vt:variant>
        <vt:i4>5</vt:i4>
      </vt:variant>
      <vt:variant>
        <vt:lpwstr>garantf1://12050843.0/</vt:lpwstr>
      </vt:variant>
      <vt:variant>
        <vt:lpwstr/>
      </vt:variant>
      <vt:variant>
        <vt:i4>6684724</vt:i4>
      </vt:variant>
      <vt:variant>
        <vt:i4>456</vt:i4>
      </vt:variant>
      <vt:variant>
        <vt:i4>0</vt:i4>
      </vt:variant>
      <vt:variant>
        <vt:i4>5</vt:i4>
      </vt:variant>
      <vt:variant>
        <vt:lpwstr>garantf1://12049953.0/</vt:lpwstr>
      </vt:variant>
      <vt:variant>
        <vt:lpwstr/>
      </vt:variant>
      <vt:variant>
        <vt:i4>6619193</vt:i4>
      </vt:variant>
      <vt:variant>
        <vt:i4>453</vt:i4>
      </vt:variant>
      <vt:variant>
        <vt:i4>0</vt:i4>
      </vt:variant>
      <vt:variant>
        <vt:i4>5</vt:i4>
      </vt:variant>
      <vt:variant>
        <vt:lpwstr>garantf1://12048572.0/</vt:lpwstr>
      </vt:variant>
      <vt:variant>
        <vt:lpwstr/>
      </vt:variant>
      <vt:variant>
        <vt:i4>6357050</vt:i4>
      </vt:variant>
      <vt:variant>
        <vt:i4>450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6357054</vt:i4>
      </vt:variant>
      <vt:variant>
        <vt:i4>447</vt:i4>
      </vt:variant>
      <vt:variant>
        <vt:i4>0</vt:i4>
      </vt:variant>
      <vt:variant>
        <vt:i4>5</vt:i4>
      </vt:variant>
      <vt:variant>
        <vt:lpwstr>garantf1://12048030.0/</vt:lpwstr>
      </vt:variant>
      <vt:variant>
        <vt:lpwstr/>
      </vt:variant>
      <vt:variant>
        <vt:i4>6553656</vt:i4>
      </vt:variant>
      <vt:variant>
        <vt:i4>444</vt:i4>
      </vt:variant>
      <vt:variant>
        <vt:i4>0</vt:i4>
      </vt:variant>
      <vt:variant>
        <vt:i4>5</vt:i4>
      </vt:variant>
      <vt:variant>
        <vt:lpwstr>garantf1://12047593.0/</vt:lpwstr>
      </vt:variant>
      <vt:variant>
        <vt:lpwstr/>
      </vt:variant>
      <vt:variant>
        <vt:i4>6946877</vt:i4>
      </vt:variant>
      <vt:variant>
        <vt:i4>441</vt:i4>
      </vt:variant>
      <vt:variant>
        <vt:i4>0</vt:i4>
      </vt:variant>
      <vt:variant>
        <vt:i4>5</vt:i4>
      </vt:variant>
      <vt:variant>
        <vt:lpwstr>garantf1://12046360.0/</vt:lpwstr>
      </vt:variant>
      <vt:variant>
        <vt:lpwstr/>
      </vt:variant>
      <vt:variant>
        <vt:i4>6684735</vt:i4>
      </vt:variant>
      <vt:variant>
        <vt:i4>438</vt:i4>
      </vt:variant>
      <vt:variant>
        <vt:i4>0</vt:i4>
      </vt:variant>
      <vt:variant>
        <vt:i4>5</vt:i4>
      </vt:variant>
      <vt:variant>
        <vt:lpwstr>garantf1://12044081.0/</vt:lpwstr>
      </vt:variant>
      <vt:variant>
        <vt:lpwstr/>
      </vt:variant>
      <vt:variant>
        <vt:i4>7077951</vt:i4>
      </vt:variant>
      <vt:variant>
        <vt:i4>435</vt:i4>
      </vt:variant>
      <vt:variant>
        <vt:i4>0</vt:i4>
      </vt:variant>
      <vt:variant>
        <vt:i4>5</vt:i4>
      </vt:variant>
      <vt:variant>
        <vt:lpwstr>garantf1://12041170.0/</vt:lpwstr>
      </vt:variant>
      <vt:variant>
        <vt:lpwstr/>
      </vt:variant>
      <vt:variant>
        <vt:i4>7143478</vt:i4>
      </vt:variant>
      <vt:variant>
        <vt:i4>432</vt:i4>
      </vt:variant>
      <vt:variant>
        <vt:i4>0</vt:i4>
      </vt:variant>
      <vt:variant>
        <vt:i4>5</vt:i4>
      </vt:variant>
      <vt:variant>
        <vt:lpwstr>garantf1://12041169.0/</vt:lpwstr>
      </vt:variant>
      <vt:variant>
        <vt:lpwstr/>
      </vt:variant>
      <vt:variant>
        <vt:i4>6422591</vt:i4>
      </vt:variant>
      <vt:variant>
        <vt:i4>429</vt:i4>
      </vt:variant>
      <vt:variant>
        <vt:i4>0</vt:i4>
      </vt:variant>
      <vt:variant>
        <vt:i4>5</vt:i4>
      </vt:variant>
      <vt:variant>
        <vt:lpwstr>garantf1://12039117.0/</vt:lpwstr>
      </vt:variant>
      <vt:variant>
        <vt:lpwstr/>
      </vt:variant>
      <vt:variant>
        <vt:i4>6750268</vt:i4>
      </vt:variant>
      <vt:variant>
        <vt:i4>426</vt:i4>
      </vt:variant>
      <vt:variant>
        <vt:i4>0</vt:i4>
      </vt:variant>
      <vt:variant>
        <vt:i4>5</vt:i4>
      </vt:variant>
      <vt:variant>
        <vt:lpwstr>garantf1://12038257.0/</vt:lpwstr>
      </vt:variant>
      <vt:variant>
        <vt:lpwstr/>
      </vt:variant>
      <vt:variant>
        <vt:i4>7012411</vt:i4>
      </vt:variant>
      <vt:variant>
        <vt:i4>423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6750268</vt:i4>
      </vt:variant>
      <vt:variant>
        <vt:i4>420</vt:i4>
      </vt:variant>
      <vt:variant>
        <vt:i4>0</vt:i4>
      </vt:variant>
      <vt:variant>
        <vt:i4>5</vt:i4>
      </vt:variant>
      <vt:variant>
        <vt:lpwstr>garantf1://12038154.0/</vt:lpwstr>
      </vt:variant>
      <vt:variant>
        <vt:lpwstr/>
      </vt:variant>
      <vt:variant>
        <vt:i4>6553648</vt:i4>
      </vt:variant>
      <vt:variant>
        <vt:i4>417</vt:i4>
      </vt:variant>
      <vt:variant>
        <vt:i4>0</vt:i4>
      </vt:variant>
      <vt:variant>
        <vt:i4>5</vt:i4>
      </vt:variant>
      <vt:variant>
        <vt:lpwstr>garantf1://12037099.0/</vt:lpwstr>
      </vt:variant>
      <vt:variant>
        <vt:lpwstr/>
      </vt:variant>
      <vt:variant>
        <vt:i4>7077942</vt:i4>
      </vt:variant>
      <vt:variant>
        <vt:i4>414</vt:i4>
      </vt:variant>
      <vt:variant>
        <vt:i4>0</vt:i4>
      </vt:variant>
      <vt:variant>
        <vt:i4>5</vt:i4>
      </vt:variant>
      <vt:variant>
        <vt:lpwstr>garantf1://12035936.0/</vt:lpwstr>
      </vt:variant>
      <vt:variant>
        <vt:lpwstr/>
      </vt:variant>
      <vt:variant>
        <vt:i4>6488117</vt:i4>
      </vt:variant>
      <vt:variant>
        <vt:i4>411</vt:i4>
      </vt:variant>
      <vt:variant>
        <vt:i4>0</vt:i4>
      </vt:variant>
      <vt:variant>
        <vt:i4>5</vt:i4>
      </vt:variant>
      <vt:variant>
        <vt:lpwstr>garantf1://12031589.0/</vt:lpwstr>
      </vt:variant>
      <vt:variant>
        <vt:lpwstr/>
      </vt:variant>
      <vt:variant>
        <vt:i4>7077946</vt:i4>
      </vt:variant>
      <vt:variant>
        <vt:i4>408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5242889</vt:i4>
      </vt:variant>
      <vt:variant>
        <vt:i4>405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6291507</vt:i4>
      </vt:variant>
      <vt:variant>
        <vt:i4>402</vt:i4>
      </vt:variant>
      <vt:variant>
        <vt:i4>0</vt:i4>
      </vt:variant>
      <vt:variant>
        <vt:i4>5</vt:i4>
      </vt:variant>
      <vt:variant>
        <vt:lpwstr>garantf1://12092383.0/</vt:lpwstr>
      </vt:variant>
      <vt:variant>
        <vt:lpwstr/>
      </vt:variant>
      <vt:variant>
        <vt:i4>6815804</vt:i4>
      </vt:variant>
      <vt:variant>
        <vt:i4>399</vt:i4>
      </vt:variant>
      <vt:variant>
        <vt:i4>0</vt:i4>
      </vt:variant>
      <vt:variant>
        <vt:i4>5</vt:i4>
      </vt:variant>
      <vt:variant>
        <vt:lpwstr>garantf1://12006640.0/</vt:lpwstr>
      </vt:variant>
      <vt:variant>
        <vt:lpwstr/>
      </vt:variant>
      <vt:variant>
        <vt:i4>7012401</vt:i4>
      </vt:variant>
      <vt:variant>
        <vt:i4>396</vt:i4>
      </vt:variant>
      <vt:variant>
        <vt:i4>0</vt:i4>
      </vt:variant>
      <vt:variant>
        <vt:i4>5</vt:i4>
      </vt:variant>
      <vt:variant>
        <vt:lpwstr>garantf1://10005940.0/</vt:lpwstr>
      </vt:variant>
      <vt:variant>
        <vt:lpwstr/>
      </vt:variant>
      <vt:variant>
        <vt:i4>5242889</vt:i4>
      </vt:variant>
      <vt:variant>
        <vt:i4>393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7077939</vt:i4>
      </vt:variant>
      <vt:variant>
        <vt:i4>390</vt:i4>
      </vt:variant>
      <vt:variant>
        <vt:i4>0</vt:i4>
      </vt:variant>
      <vt:variant>
        <vt:i4>5</vt:i4>
      </vt:variant>
      <vt:variant>
        <vt:lpwstr>garantf1://12092444.0/</vt:lpwstr>
      </vt:variant>
      <vt:variant>
        <vt:lpwstr/>
      </vt:variant>
      <vt:variant>
        <vt:i4>5242889</vt:i4>
      </vt:variant>
      <vt:variant>
        <vt:i4>387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6291505</vt:i4>
      </vt:variant>
      <vt:variant>
        <vt:i4>384</vt:i4>
      </vt:variant>
      <vt:variant>
        <vt:i4>0</vt:i4>
      </vt:variant>
      <vt:variant>
        <vt:i4>5</vt:i4>
      </vt:variant>
      <vt:variant>
        <vt:lpwstr>garantf1://12092381.0/</vt:lpwstr>
      </vt:variant>
      <vt:variant>
        <vt:lpwstr/>
      </vt:variant>
      <vt:variant>
        <vt:i4>5242889</vt:i4>
      </vt:variant>
      <vt:variant>
        <vt:i4>381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7077946</vt:i4>
      </vt:variant>
      <vt:variant>
        <vt:i4>378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  <vt:variant>
        <vt:i4>7012411</vt:i4>
      </vt:variant>
      <vt:variant>
        <vt:i4>375</vt:i4>
      </vt:variant>
      <vt:variant>
        <vt:i4>0</vt:i4>
      </vt:variant>
      <vt:variant>
        <vt:i4>5</vt:i4>
      </vt:variant>
      <vt:variant>
        <vt:lpwstr>garantf1://12090810.0/</vt:lpwstr>
      </vt:variant>
      <vt:variant>
        <vt:lpwstr/>
      </vt:variant>
      <vt:variant>
        <vt:i4>6684725</vt:i4>
      </vt:variant>
      <vt:variant>
        <vt:i4>372</vt:i4>
      </vt:variant>
      <vt:variant>
        <vt:i4>0</vt:i4>
      </vt:variant>
      <vt:variant>
        <vt:i4>5</vt:i4>
      </vt:variant>
      <vt:variant>
        <vt:lpwstr>garantf1://12088146.0/</vt:lpwstr>
      </vt:variant>
      <vt:variant>
        <vt:lpwstr/>
      </vt:variant>
      <vt:variant>
        <vt:i4>6619189</vt:i4>
      </vt:variant>
      <vt:variant>
        <vt:i4>369</vt:i4>
      </vt:variant>
      <vt:variant>
        <vt:i4>0</vt:i4>
      </vt:variant>
      <vt:variant>
        <vt:i4>5</vt:i4>
      </vt:variant>
      <vt:variant>
        <vt:lpwstr>garantf1://12088077.0/</vt:lpwstr>
      </vt:variant>
      <vt:variant>
        <vt:lpwstr/>
      </vt:variant>
      <vt:variant>
        <vt:i4>6946878</vt:i4>
      </vt:variant>
      <vt:variant>
        <vt:i4>366</vt:i4>
      </vt:variant>
      <vt:variant>
        <vt:i4>0</vt:i4>
      </vt:variant>
      <vt:variant>
        <vt:i4>5</vt:i4>
      </vt:variant>
      <vt:variant>
        <vt:lpwstr>garantf1://12082529.0/</vt:lpwstr>
      </vt:variant>
      <vt:variant>
        <vt:lpwstr/>
      </vt:variant>
      <vt:variant>
        <vt:i4>6750257</vt:i4>
      </vt:variant>
      <vt:variant>
        <vt:i4>363</vt:i4>
      </vt:variant>
      <vt:variant>
        <vt:i4>0</vt:i4>
      </vt:variant>
      <vt:variant>
        <vt:i4>5</vt:i4>
      </vt:variant>
      <vt:variant>
        <vt:lpwstr>garantf1://12075589.0/</vt:lpwstr>
      </vt:variant>
      <vt:variant>
        <vt:lpwstr/>
      </vt:variant>
      <vt:variant>
        <vt:i4>6488122</vt:i4>
      </vt:variant>
      <vt:variant>
        <vt:i4>360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7077951</vt:i4>
      </vt:variant>
      <vt:variant>
        <vt:i4>357</vt:i4>
      </vt:variant>
      <vt:variant>
        <vt:i4>0</vt:i4>
      </vt:variant>
      <vt:variant>
        <vt:i4>5</vt:i4>
      </vt:variant>
      <vt:variant>
        <vt:lpwstr>garantf1://12066407.0/</vt:lpwstr>
      </vt:variant>
      <vt:variant>
        <vt:lpwstr/>
      </vt:variant>
      <vt:variant>
        <vt:i4>6815803</vt:i4>
      </vt:variant>
      <vt:variant>
        <vt:i4>354</vt:i4>
      </vt:variant>
      <vt:variant>
        <vt:i4>0</vt:i4>
      </vt:variant>
      <vt:variant>
        <vt:i4>5</vt:i4>
      </vt:variant>
      <vt:variant>
        <vt:lpwstr>garantf1://12064265.0/</vt:lpwstr>
      </vt:variant>
      <vt:variant>
        <vt:lpwstr/>
      </vt:variant>
      <vt:variant>
        <vt:i4>6946877</vt:i4>
      </vt:variant>
      <vt:variant>
        <vt:i4>351</vt:i4>
      </vt:variant>
      <vt:variant>
        <vt:i4>0</vt:i4>
      </vt:variant>
      <vt:variant>
        <vt:i4>5</vt:i4>
      </vt:variant>
      <vt:variant>
        <vt:lpwstr>garantf1://12064243.0/</vt:lpwstr>
      </vt:variant>
      <vt:variant>
        <vt:lpwstr/>
      </vt:variant>
      <vt:variant>
        <vt:i4>6422583</vt:i4>
      </vt:variant>
      <vt:variant>
        <vt:i4>348</vt:i4>
      </vt:variant>
      <vt:variant>
        <vt:i4>0</vt:i4>
      </vt:variant>
      <vt:variant>
        <vt:i4>5</vt:i4>
      </vt:variant>
      <vt:variant>
        <vt:lpwstr>garantf1://12061398.0/</vt:lpwstr>
      </vt:variant>
      <vt:variant>
        <vt:lpwstr/>
      </vt:variant>
      <vt:variant>
        <vt:i4>6881343</vt:i4>
      </vt:variant>
      <vt:variant>
        <vt:i4>345</vt:i4>
      </vt:variant>
      <vt:variant>
        <vt:i4>0</vt:i4>
      </vt:variant>
      <vt:variant>
        <vt:i4>5</vt:i4>
      </vt:variant>
      <vt:variant>
        <vt:lpwstr>garantf1://12060033.0/</vt:lpwstr>
      </vt:variant>
      <vt:variant>
        <vt:lpwstr/>
      </vt:variant>
      <vt:variant>
        <vt:i4>7143480</vt:i4>
      </vt:variant>
      <vt:variant>
        <vt:i4>342</vt:i4>
      </vt:variant>
      <vt:variant>
        <vt:i4>0</vt:i4>
      </vt:variant>
      <vt:variant>
        <vt:i4>5</vt:i4>
      </vt:variant>
      <vt:variant>
        <vt:lpwstr>garantf1://12057601.0/</vt:lpwstr>
      </vt:variant>
      <vt:variant>
        <vt:lpwstr/>
      </vt:variant>
      <vt:variant>
        <vt:i4>6619193</vt:i4>
      </vt:variant>
      <vt:variant>
        <vt:i4>339</vt:i4>
      </vt:variant>
      <vt:variant>
        <vt:i4>0</vt:i4>
      </vt:variant>
      <vt:variant>
        <vt:i4>5</vt:i4>
      </vt:variant>
      <vt:variant>
        <vt:lpwstr>garantf1://12057385.0/</vt:lpwstr>
      </vt:variant>
      <vt:variant>
        <vt:lpwstr/>
      </vt:variant>
      <vt:variant>
        <vt:i4>7143477</vt:i4>
      </vt:variant>
      <vt:variant>
        <vt:i4>336</vt:i4>
      </vt:variant>
      <vt:variant>
        <vt:i4>0</vt:i4>
      </vt:variant>
      <vt:variant>
        <vt:i4>5</vt:i4>
      </vt:variant>
      <vt:variant>
        <vt:lpwstr>garantf1://12056812.0/</vt:lpwstr>
      </vt:variant>
      <vt:variant>
        <vt:lpwstr/>
      </vt:variant>
      <vt:variant>
        <vt:i4>6553660</vt:i4>
      </vt:variant>
      <vt:variant>
        <vt:i4>333</vt:i4>
      </vt:variant>
      <vt:variant>
        <vt:i4>0</vt:i4>
      </vt:variant>
      <vt:variant>
        <vt:i4>5</vt:i4>
      </vt:variant>
      <vt:variant>
        <vt:lpwstr>garantf1://12056685.0/</vt:lpwstr>
      </vt:variant>
      <vt:variant>
        <vt:lpwstr/>
      </vt:variant>
      <vt:variant>
        <vt:i4>6619195</vt:i4>
      </vt:variant>
      <vt:variant>
        <vt:i4>330</vt:i4>
      </vt:variant>
      <vt:variant>
        <vt:i4>0</vt:i4>
      </vt:variant>
      <vt:variant>
        <vt:i4>5</vt:i4>
      </vt:variant>
      <vt:variant>
        <vt:lpwstr>garantf1://12056195.0/</vt:lpwstr>
      </vt:variant>
      <vt:variant>
        <vt:lpwstr/>
      </vt:variant>
      <vt:variant>
        <vt:i4>7143486</vt:i4>
      </vt:variant>
      <vt:variant>
        <vt:i4>327</vt:i4>
      </vt:variant>
      <vt:variant>
        <vt:i4>0</vt:i4>
      </vt:variant>
      <vt:variant>
        <vt:i4>5</vt:i4>
      </vt:variant>
      <vt:variant>
        <vt:lpwstr>garantf1://12054839.0/</vt:lpwstr>
      </vt:variant>
      <vt:variant>
        <vt:lpwstr/>
      </vt:variant>
      <vt:variant>
        <vt:i4>6946870</vt:i4>
      </vt:variant>
      <vt:variant>
        <vt:i4>324</vt:i4>
      </vt:variant>
      <vt:variant>
        <vt:i4>0</vt:i4>
      </vt:variant>
      <vt:variant>
        <vt:i4>5</vt:i4>
      </vt:variant>
      <vt:variant>
        <vt:lpwstr>garantf1://12054841.0/</vt:lpwstr>
      </vt:variant>
      <vt:variant>
        <vt:lpwstr/>
      </vt:variant>
      <vt:variant>
        <vt:i4>7077941</vt:i4>
      </vt:variant>
      <vt:variant>
        <vt:i4>321</vt:i4>
      </vt:variant>
      <vt:variant>
        <vt:i4>0</vt:i4>
      </vt:variant>
      <vt:variant>
        <vt:i4>5</vt:i4>
      </vt:variant>
      <vt:variant>
        <vt:lpwstr>garantf1://12054329.0/</vt:lpwstr>
      </vt:variant>
      <vt:variant>
        <vt:lpwstr/>
      </vt:variant>
      <vt:variant>
        <vt:i4>7274550</vt:i4>
      </vt:variant>
      <vt:variant>
        <vt:i4>318</vt:i4>
      </vt:variant>
      <vt:variant>
        <vt:i4>0</vt:i4>
      </vt:variant>
      <vt:variant>
        <vt:i4>5</vt:i4>
      </vt:variant>
      <vt:variant>
        <vt:lpwstr>garantf1://12053069.0/</vt:lpwstr>
      </vt:variant>
      <vt:variant>
        <vt:lpwstr/>
      </vt:variant>
      <vt:variant>
        <vt:i4>6422576</vt:i4>
      </vt:variant>
      <vt:variant>
        <vt:i4>315</vt:i4>
      </vt:variant>
      <vt:variant>
        <vt:i4>0</vt:i4>
      </vt:variant>
      <vt:variant>
        <vt:i4>5</vt:i4>
      </vt:variant>
      <vt:variant>
        <vt:lpwstr>garantf1://12051699.0/</vt:lpwstr>
      </vt:variant>
      <vt:variant>
        <vt:lpwstr/>
      </vt:variant>
      <vt:variant>
        <vt:i4>6946879</vt:i4>
      </vt:variant>
      <vt:variant>
        <vt:i4>312</vt:i4>
      </vt:variant>
      <vt:variant>
        <vt:i4>0</vt:i4>
      </vt:variant>
      <vt:variant>
        <vt:i4>5</vt:i4>
      </vt:variant>
      <vt:variant>
        <vt:lpwstr>garantf1://12051313.0/</vt:lpwstr>
      </vt:variant>
      <vt:variant>
        <vt:lpwstr/>
      </vt:variant>
      <vt:variant>
        <vt:i4>7143480</vt:i4>
      </vt:variant>
      <vt:variant>
        <vt:i4>309</vt:i4>
      </vt:variant>
      <vt:variant>
        <vt:i4>0</vt:i4>
      </vt:variant>
      <vt:variant>
        <vt:i4>5</vt:i4>
      </vt:variant>
      <vt:variant>
        <vt:lpwstr>garantf1://12051067.0/</vt:lpwstr>
      </vt:variant>
      <vt:variant>
        <vt:lpwstr/>
      </vt:variant>
      <vt:variant>
        <vt:i4>6946864</vt:i4>
      </vt:variant>
      <vt:variant>
        <vt:i4>306</vt:i4>
      </vt:variant>
      <vt:variant>
        <vt:i4>0</vt:i4>
      </vt:variant>
      <vt:variant>
        <vt:i4>5</vt:i4>
      </vt:variant>
      <vt:variant>
        <vt:lpwstr>garantf1://12044749.0/</vt:lpwstr>
      </vt:variant>
      <vt:variant>
        <vt:lpwstr/>
      </vt:variant>
      <vt:variant>
        <vt:i4>7143478</vt:i4>
      </vt:variant>
      <vt:variant>
        <vt:i4>303</vt:i4>
      </vt:variant>
      <vt:variant>
        <vt:i4>0</vt:i4>
      </vt:variant>
      <vt:variant>
        <vt:i4>5</vt:i4>
      </vt:variant>
      <vt:variant>
        <vt:lpwstr>garantf1://12041068.0/</vt:lpwstr>
      </vt:variant>
      <vt:variant>
        <vt:lpwstr/>
      </vt:variant>
      <vt:variant>
        <vt:i4>6815798</vt:i4>
      </vt:variant>
      <vt:variant>
        <vt:i4>300</vt:i4>
      </vt:variant>
      <vt:variant>
        <vt:i4>0</vt:i4>
      </vt:variant>
      <vt:variant>
        <vt:i4>5</vt:i4>
      </vt:variant>
      <vt:variant>
        <vt:lpwstr>garantf1://12040028.0/</vt:lpwstr>
      </vt:variant>
      <vt:variant>
        <vt:lpwstr/>
      </vt:variant>
      <vt:variant>
        <vt:i4>6553662</vt:i4>
      </vt:variant>
      <vt:variant>
        <vt:i4>297</vt:i4>
      </vt:variant>
      <vt:variant>
        <vt:i4>0</vt:i4>
      </vt:variant>
      <vt:variant>
        <vt:i4>5</vt:i4>
      </vt:variant>
      <vt:variant>
        <vt:lpwstr>garantf1://12039275.0/</vt:lpwstr>
      </vt:variant>
      <vt:variant>
        <vt:lpwstr/>
      </vt:variant>
      <vt:variant>
        <vt:i4>6946866</vt:i4>
      </vt:variant>
      <vt:variant>
        <vt:i4>294</vt:i4>
      </vt:variant>
      <vt:variant>
        <vt:i4>0</vt:i4>
      </vt:variant>
      <vt:variant>
        <vt:i4>5</vt:i4>
      </vt:variant>
      <vt:variant>
        <vt:lpwstr>garantf1://12038289.0/</vt:lpwstr>
      </vt:variant>
      <vt:variant>
        <vt:lpwstr/>
      </vt:variant>
      <vt:variant>
        <vt:i4>7012411</vt:i4>
      </vt:variant>
      <vt:variant>
        <vt:i4>291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7012415</vt:i4>
      </vt:variant>
      <vt:variant>
        <vt:i4>288</vt:i4>
      </vt:variant>
      <vt:variant>
        <vt:i4>0</vt:i4>
      </vt:variant>
      <vt:variant>
        <vt:i4>5</vt:i4>
      </vt:variant>
      <vt:variant>
        <vt:lpwstr>garantf1://12033721.0/</vt:lpwstr>
      </vt:variant>
      <vt:variant>
        <vt:lpwstr/>
      </vt:variant>
      <vt:variant>
        <vt:i4>6619176</vt:i4>
      </vt:variant>
      <vt:variant>
        <vt:i4>285</vt:i4>
      </vt:variant>
      <vt:variant>
        <vt:i4>0</vt:i4>
      </vt:variant>
      <vt:variant>
        <vt:i4>5</vt:i4>
      </vt:variant>
      <vt:variant>
        <vt:lpwstr>garantf1://86483.0/</vt:lpwstr>
      </vt:variant>
      <vt:variant>
        <vt:lpwstr/>
      </vt:variant>
      <vt:variant>
        <vt:i4>7209018</vt:i4>
      </vt:variant>
      <vt:variant>
        <vt:i4>282</vt:i4>
      </vt:variant>
      <vt:variant>
        <vt:i4>0</vt:i4>
      </vt:variant>
      <vt:variant>
        <vt:i4>5</vt:i4>
      </vt:variant>
      <vt:variant>
        <vt:lpwstr>garantf1://12030340.0/</vt:lpwstr>
      </vt:variant>
      <vt:variant>
        <vt:lpwstr/>
      </vt:variant>
      <vt:variant>
        <vt:i4>6750268</vt:i4>
      </vt:variant>
      <vt:variant>
        <vt:i4>279</vt:i4>
      </vt:variant>
      <vt:variant>
        <vt:i4>0</vt:i4>
      </vt:variant>
      <vt:variant>
        <vt:i4>5</vt:i4>
      </vt:variant>
      <vt:variant>
        <vt:lpwstr>garantf1://12029440.0/</vt:lpwstr>
      </vt:variant>
      <vt:variant>
        <vt:lpwstr/>
      </vt:variant>
      <vt:variant>
        <vt:i4>6488099</vt:i4>
      </vt:variant>
      <vt:variant>
        <vt:i4>276</vt:i4>
      </vt:variant>
      <vt:variant>
        <vt:i4>0</vt:i4>
      </vt:variant>
      <vt:variant>
        <vt:i4>5</vt:i4>
      </vt:variant>
      <vt:variant>
        <vt:lpwstr>garantf1://85405.0/</vt:lpwstr>
      </vt:variant>
      <vt:variant>
        <vt:lpwstr/>
      </vt:variant>
      <vt:variant>
        <vt:i4>6684722</vt:i4>
      </vt:variant>
      <vt:variant>
        <vt:i4>273</vt:i4>
      </vt:variant>
      <vt:variant>
        <vt:i4>0</vt:i4>
      </vt:variant>
      <vt:variant>
        <vt:i4>5</vt:i4>
      </vt:variant>
      <vt:variant>
        <vt:lpwstr>garantf1://12028943.0/</vt:lpwstr>
      </vt:variant>
      <vt:variant>
        <vt:lpwstr/>
      </vt:variant>
      <vt:variant>
        <vt:i4>6946876</vt:i4>
      </vt:variant>
      <vt:variant>
        <vt:i4>270</vt:i4>
      </vt:variant>
      <vt:variant>
        <vt:i4>0</vt:i4>
      </vt:variant>
      <vt:variant>
        <vt:i4>5</vt:i4>
      </vt:variant>
      <vt:variant>
        <vt:lpwstr>garantf1://12017770.0/</vt:lpwstr>
      </vt:variant>
      <vt:variant>
        <vt:lpwstr/>
      </vt:variant>
      <vt:variant>
        <vt:i4>6946854</vt:i4>
      </vt:variant>
      <vt:variant>
        <vt:i4>267</vt:i4>
      </vt:variant>
      <vt:variant>
        <vt:i4>0</vt:i4>
      </vt:variant>
      <vt:variant>
        <vt:i4>5</vt:i4>
      </vt:variant>
      <vt:variant>
        <vt:lpwstr>garantf1://72720.0/</vt:lpwstr>
      </vt:variant>
      <vt:variant>
        <vt:lpwstr/>
      </vt:variant>
      <vt:variant>
        <vt:i4>6881343</vt:i4>
      </vt:variant>
      <vt:variant>
        <vt:i4>264</vt:i4>
      </vt:variant>
      <vt:variant>
        <vt:i4>0</vt:i4>
      </vt:variant>
      <vt:variant>
        <vt:i4>5</vt:i4>
      </vt:variant>
      <vt:variant>
        <vt:lpwstr>garantf1://10035763.0/</vt:lpwstr>
      </vt:variant>
      <vt:variant>
        <vt:lpwstr/>
      </vt:variant>
      <vt:variant>
        <vt:i4>6881342</vt:i4>
      </vt:variant>
      <vt:variant>
        <vt:i4>261</vt:i4>
      </vt:variant>
      <vt:variant>
        <vt:i4>0</vt:i4>
      </vt:variant>
      <vt:variant>
        <vt:i4>5</vt:i4>
      </vt:variant>
      <vt:variant>
        <vt:lpwstr>garantf1://10064072.22222/</vt:lpwstr>
      </vt:variant>
      <vt:variant>
        <vt:lpwstr/>
      </vt:variant>
      <vt:variant>
        <vt:i4>6881340</vt:i4>
      </vt:variant>
      <vt:variant>
        <vt:i4>258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5242889</vt:i4>
      </vt:variant>
      <vt:variant>
        <vt:i4>255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6291507</vt:i4>
      </vt:variant>
      <vt:variant>
        <vt:i4>252</vt:i4>
      </vt:variant>
      <vt:variant>
        <vt:i4>0</vt:i4>
      </vt:variant>
      <vt:variant>
        <vt:i4>5</vt:i4>
      </vt:variant>
      <vt:variant>
        <vt:lpwstr>garantf1://12092383.0/</vt:lpwstr>
      </vt:variant>
      <vt:variant>
        <vt:lpwstr/>
      </vt:variant>
      <vt:variant>
        <vt:i4>6619197</vt:i4>
      </vt:variant>
      <vt:variant>
        <vt:i4>249</vt:i4>
      </vt:variant>
      <vt:variant>
        <vt:i4>0</vt:i4>
      </vt:variant>
      <vt:variant>
        <vt:i4>5</vt:i4>
      </vt:variant>
      <vt:variant>
        <vt:lpwstr>garantf1://12068372.0/</vt:lpwstr>
      </vt:variant>
      <vt:variant>
        <vt:lpwstr/>
      </vt:variant>
      <vt:variant>
        <vt:i4>6946879</vt:i4>
      </vt:variant>
      <vt:variant>
        <vt:i4>246</vt:i4>
      </vt:variant>
      <vt:variant>
        <vt:i4>0</vt:i4>
      </vt:variant>
      <vt:variant>
        <vt:i4>5</vt:i4>
      </vt:variant>
      <vt:variant>
        <vt:lpwstr>garantf1://12061615.0/</vt:lpwstr>
      </vt:variant>
      <vt:variant>
        <vt:lpwstr/>
      </vt:variant>
      <vt:variant>
        <vt:i4>5242889</vt:i4>
      </vt:variant>
      <vt:variant>
        <vt:i4>243</vt:i4>
      </vt:variant>
      <vt:variant>
        <vt:i4>0</vt:i4>
      </vt:variant>
      <vt:variant>
        <vt:i4>5</vt:i4>
      </vt:variant>
      <vt:variant>
        <vt:lpwstr>garantf1://23800500.2517632/</vt:lpwstr>
      </vt:variant>
      <vt:variant>
        <vt:lpwstr/>
      </vt:variant>
      <vt:variant>
        <vt:i4>7077939</vt:i4>
      </vt:variant>
      <vt:variant>
        <vt:i4>240</vt:i4>
      </vt:variant>
      <vt:variant>
        <vt:i4>0</vt:i4>
      </vt:variant>
      <vt:variant>
        <vt:i4>5</vt:i4>
      </vt:variant>
      <vt:variant>
        <vt:lpwstr>garantf1://12092444.0/</vt:lpwstr>
      </vt:variant>
      <vt:variant>
        <vt:lpwstr/>
      </vt:variant>
      <vt:variant>
        <vt:i4>7077942</vt:i4>
      </vt:variant>
      <vt:variant>
        <vt:i4>237</vt:i4>
      </vt:variant>
      <vt:variant>
        <vt:i4>0</vt:i4>
      </vt:variant>
      <vt:variant>
        <vt:i4>5</vt:i4>
      </vt:variant>
      <vt:variant>
        <vt:lpwstr>garantf1://12084521.0/</vt:lpwstr>
      </vt:variant>
      <vt:variant>
        <vt:lpwstr/>
      </vt:variant>
      <vt:variant>
        <vt:i4>6946878</vt:i4>
      </vt:variant>
      <vt:variant>
        <vt:i4>234</vt:i4>
      </vt:variant>
      <vt:variant>
        <vt:i4>0</vt:i4>
      </vt:variant>
      <vt:variant>
        <vt:i4>5</vt:i4>
      </vt:variant>
      <vt:variant>
        <vt:lpwstr>garantf1://12082529.0/</vt:lpwstr>
      </vt:variant>
      <vt:variant>
        <vt:lpwstr/>
      </vt:variant>
      <vt:variant>
        <vt:i4>7143487</vt:i4>
      </vt:variant>
      <vt:variant>
        <vt:i4>231</vt:i4>
      </vt:variant>
      <vt:variant>
        <vt:i4>0</vt:i4>
      </vt:variant>
      <vt:variant>
        <vt:i4>5</vt:i4>
      </vt:variant>
      <vt:variant>
        <vt:lpwstr>garantf1://12077507.0/</vt:lpwstr>
      </vt:variant>
      <vt:variant>
        <vt:lpwstr/>
      </vt:variant>
      <vt:variant>
        <vt:i4>6750257</vt:i4>
      </vt:variant>
      <vt:variant>
        <vt:i4>228</vt:i4>
      </vt:variant>
      <vt:variant>
        <vt:i4>0</vt:i4>
      </vt:variant>
      <vt:variant>
        <vt:i4>5</vt:i4>
      </vt:variant>
      <vt:variant>
        <vt:lpwstr>garantf1://12075589.0/</vt:lpwstr>
      </vt:variant>
      <vt:variant>
        <vt:lpwstr/>
      </vt:variant>
      <vt:variant>
        <vt:i4>7143473</vt:i4>
      </vt:variant>
      <vt:variant>
        <vt:i4>225</vt:i4>
      </vt:variant>
      <vt:variant>
        <vt:i4>0</vt:i4>
      </vt:variant>
      <vt:variant>
        <vt:i4>5</vt:i4>
      </vt:variant>
      <vt:variant>
        <vt:lpwstr>garantf1://12071965.0/</vt:lpwstr>
      </vt:variant>
      <vt:variant>
        <vt:lpwstr/>
      </vt:variant>
      <vt:variant>
        <vt:i4>6488122</vt:i4>
      </vt:variant>
      <vt:variant>
        <vt:i4>222</vt:i4>
      </vt:variant>
      <vt:variant>
        <vt:i4>0</vt:i4>
      </vt:variant>
      <vt:variant>
        <vt:i4>5</vt:i4>
      </vt:variant>
      <vt:variant>
        <vt:lpwstr>garantf1://12068315.0/</vt:lpwstr>
      </vt:variant>
      <vt:variant>
        <vt:lpwstr/>
      </vt:variant>
      <vt:variant>
        <vt:i4>7143472</vt:i4>
      </vt:variant>
      <vt:variant>
        <vt:i4>219</vt:i4>
      </vt:variant>
      <vt:variant>
        <vt:i4>0</vt:i4>
      </vt:variant>
      <vt:variant>
        <vt:i4>5</vt:i4>
      </vt:variant>
      <vt:variant>
        <vt:lpwstr>garantf1://12067905.0/</vt:lpwstr>
      </vt:variant>
      <vt:variant>
        <vt:lpwstr/>
      </vt:variant>
      <vt:variant>
        <vt:i4>7077951</vt:i4>
      </vt:variant>
      <vt:variant>
        <vt:i4>216</vt:i4>
      </vt:variant>
      <vt:variant>
        <vt:i4>0</vt:i4>
      </vt:variant>
      <vt:variant>
        <vt:i4>5</vt:i4>
      </vt:variant>
      <vt:variant>
        <vt:lpwstr>garantf1://12065132.0/</vt:lpwstr>
      </vt:variant>
      <vt:variant>
        <vt:lpwstr/>
      </vt:variant>
      <vt:variant>
        <vt:i4>6815805</vt:i4>
      </vt:variant>
      <vt:variant>
        <vt:i4>213</vt:i4>
      </vt:variant>
      <vt:variant>
        <vt:i4>0</vt:i4>
      </vt:variant>
      <vt:variant>
        <vt:i4>5</vt:i4>
      </vt:variant>
      <vt:variant>
        <vt:lpwstr>garantf1://12064263.0/</vt:lpwstr>
      </vt:variant>
      <vt:variant>
        <vt:lpwstr/>
      </vt:variant>
      <vt:variant>
        <vt:i4>6815800</vt:i4>
      </vt:variant>
      <vt:variant>
        <vt:i4>210</vt:i4>
      </vt:variant>
      <vt:variant>
        <vt:i4>0</vt:i4>
      </vt:variant>
      <vt:variant>
        <vt:i4>5</vt:i4>
      </vt:variant>
      <vt:variant>
        <vt:lpwstr>garantf1://12064266.0/</vt:lpwstr>
      </vt:variant>
      <vt:variant>
        <vt:lpwstr/>
      </vt:variant>
      <vt:variant>
        <vt:i4>6881336</vt:i4>
      </vt:variant>
      <vt:variant>
        <vt:i4>207</vt:i4>
      </vt:variant>
      <vt:variant>
        <vt:i4>0</vt:i4>
      </vt:variant>
      <vt:variant>
        <vt:i4>5</vt:i4>
      </vt:variant>
      <vt:variant>
        <vt:lpwstr>garantf1://12064276.0/</vt:lpwstr>
      </vt:variant>
      <vt:variant>
        <vt:lpwstr/>
      </vt:variant>
      <vt:variant>
        <vt:i4>6815802</vt:i4>
      </vt:variant>
      <vt:variant>
        <vt:i4>204</vt:i4>
      </vt:variant>
      <vt:variant>
        <vt:i4>0</vt:i4>
      </vt:variant>
      <vt:variant>
        <vt:i4>5</vt:i4>
      </vt:variant>
      <vt:variant>
        <vt:lpwstr>garantf1://12064264.0/</vt:lpwstr>
      </vt:variant>
      <vt:variant>
        <vt:lpwstr/>
      </vt:variant>
      <vt:variant>
        <vt:i4>6422584</vt:i4>
      </vt:variant>
      <vt:variant>
        <vt:i4>201</vt:i4>
      </vt:variant>
      <vt:variant>
        <vt:i4>0</vt:i4>
      </vt:variant>
      <vt:variant>
        <vt:i4>5</vt:i4>
      </vt:variant>
      <vt:variant>
        <vt:lpwstr>garantf1://12061591.0/</vt:lpwstr>
      </vt:variant>
      <vt:variant>
        <vt:lpwstr/>
      </vt:variant>
      <vt:variant>
        <vt:i4>7012414</vt:i4>
      </vt:variant>
      <vt:variant>
        <vt:i4>198</vt:i4>
      </vt:variant>
      <vt:variant>
        <vt:i4>0</vt:i4>
      </vt:variant>
      <vt:variant>
        <vt:i4>5</vt:i4>
      </vt:variant>
      <vt:variant>
        <vt:lpwstr>garantf1://12061604.0/</vt:lpwstr>
      </vt:variant>
      <vt:variant>
        <vt:lpwstr/>
      </vt:variant>
      <vt:variant>
        <vt:i4>6422583</vt:i4>
      </vt:variant>
      <vt:variant>
        <vt:i4>195</vt:i4>
      </vt:variant>
      <vt:variant>
        <vt:i4>0</vt:i4>
      </vt:variant>
      <vt:variant>
        <vt:i4>5</vt:i4>
      </vt:variant>
      <vt:variant>
        <vt:lpwstr>garantf1://12061398.0/</vt:lpwstr>
      </vt:variant>
      <vt:variant>
        <vt:lpwstr/>
      </vt:variant>
      <vt:variant>
        <vt:i4>6422563</vt:i4>
      </vt:variant>
      <vt:variant>
        <vt:i4>192</vt:i4>
      </vt:variant>
      <vt:variant>
        <vt:i4>0</vt:i4>
      </vt:variant>
      <vt:variant>
        <vt:i4>5</vt:i4>
      </vt:variant>
      <vt:variant>
        <vt:lpwstr>garantf1://93263.0/</vt:lpwstr>
      </vt:variant>
      <vt:variant>
        <vt:lpwstr/>
      </vt:variant>
      <vt:variant>
        <vt:i4>6881343</vt:i4>
      </vt:variant>
      <vt:variant>
        <vt:i4>189</vt:i4>
      </vt:variant>
      <vt:variant>
        <vt:i4>0</vt:i4>
      </vt:variant>
      <vt:variant>
        <vt:i4>5</vt:i4>
      </vt:variant>
      <vt:variant>
        <vt:lpwstr>garantf1://12060033.0/</vt:lpwstr>
      </vt:variant>
      <vt:variant>
        <vt:lpwstr/>
      </vt:variant>
      <vt:variant>
        <vt:i4>7143481</vt:i4>
      </vt:variant>
      <vt:variant>
        <vt:i4>186</vt:i4>
      </vt:variant>
      <vt:variant>
        <vt:i4>0</vt:i4>
      </vt:variant>
      <vt:variant>
        <vt:i4>5</vt:i4>
      </vt:variant>
      <vt:variant>
        <vt:lpwstr>garantf1://12057600.0/</vt:lpwstr>
      </vt:variant>
      <vt:variant>
        <vt:lpwstr/>
      </vt:variant>
      <vt:variant>
        <vt:i4>7209010</vt:i4>
      </vt:variant>
      <vt:variant>
        <vt:i4>183</vt:i4>
      </vt:variant>
      <vt:variant>
        <vt:i4>0</vt:i4>
      </vt:variant>
      <vt:variant>
        <vt:i4>5</vt:i4>
      </vt:variant>
      <vt:variant>
        <vt:lpwstr>garantf1://12057439.0/</vt:lpwstr>
      </vt:variant>
      <vt:variant>
        <vt:lpwstr/>
      </vt:variant>
      <vt:variant>
        <vt:i4>6619195</vt:i4>
      </vt:variant>
      <vt:variant>
        <vt:i4>180</vt:i4>
      </vt:variant>
      <vt:variant>
        <vt:i4>0</vt:i4>
      </vt:variant>
      <vt:variant>
        <vt:i4>5</vt:i4>
      </vt:variant>
      <vt:variant>
        <vt:lpwstr>garantf1://12056195.0/</vt:lpwstr>
      </vt:variant>
      <vt:variant>
        <vt:lpwstr/>
      </vt:variant>
      <vt:variant>
        <vt:i4>6946870</vt:i4>
      </vt:variant>
      <vt:variant>
        <vt:i4>177</vt:i4>
      </vt:variant>
      <vt:variant>
        <vt:i4>0</vt:i4>
      </vt:variant>
      <vt:variant>
        <vt:i4>5</vt:i4>
      </vt:variant>
      <vt:variant>
        <vt:lpwstr>garantf1://12054841.0/</vt:lpwstr>
      </vt:variant>
      <vt:variant>
        <vt:lpwstr/>
      </vt:variant>
      <vt:variant>
        <vt:i4>7077941</vt:i4>
      </vt:variant>
      <vt:variant>
        <vt:i4>174</vt:i4>
      </vt:variant>
      <vt:variant>
        <vt:i4>0</vt:i4>
      </vt:variant>
      <vt:variant>
        <vt:i4>5</vt:i4>
      </vt:variant>
      <vt:variant>
        <vt:lpwstr>garantf1://12054329.0/</vt:lpwstr>
      </vt:variant>
      <vt:variant>
        <vt:lpwstr/>
      </vt:variant>
      <vt:variant>
        <vt:i4>7209012</vt:i4>
      </vt:variant>
      <vt:variant>
        <vt:i4>171</vt:i4>
      </vt:variant>
      <vt:variant>
        <vt:i4>0</vt:i4>
      </vt:variant>
      <vt:variant>
        <vt:i4>5</vt:i4>
      </vt:variant>
      <vt:variant>
        <vt:lpwstr>garantf1://12051853.0/</vt:lpwstr>
      </vt:variant>
      <vt:variant>
        <vt:lpwstr/>
      </vt:variant>
      <vt:variant>
        <vt:i4>7012415</vt:i4>
      </vt:variant>
      <vt:variant>
        <vt:i4>168</vt:i4>
      </vt:variant>
      <vt:variant>
        <vt:i4>0</vt:i4>
      </vt:variant>
      <vt:variant>
        <vt:i4>5</vt:i4>
      </vt:variant>
      <vt:variant>
        <vt:lpwstr>garantf1://12051303.0/</vt:lpwstr>
      </vt:variant>
      <vt:variant>
        <vt:lpwstr/>
      </vt:variant>
      <vt:variant>
        <vt:i4>7143479</vt:i4>
      </vt:variant>
      <vt:variant>
        <vt:i4>165</vt:i4>
      </vt:variant>
      <vt:variant>
        <vt:i4>0</vt:i4>
      </vt:variant>
      <vt:variant>
        <vt:i4>5</vt:i4>
      </vt:variant>
      <vt:variant>
        <vt:lpwstr>garantf1://12051068.0/</vt:lpwstr>
      </vt:variant>
      <vt:variant>
        <vt:lpwstr/>
      </vt:variant>
      <vt:variant>
        <vt:i4>7143480</vt:i4>
      </vt:variant>
      <vt:variant>
        <vt:i4>162</vt:i4>
      </vt:variant>
      <vt:variant>
        <vt:i4>0</vt:i4>
      </vt:variant>
      <vt:variant>
        <vt:i4>5</vt:i4>
      </vt:variant>
      <vt:variant>
        <vt:lpwstr>garantf1://12051067.0/</vt:lpwstr>
      </vt:variant>
      <vt:variant>
        <vt:lpwstr/>
      </vt:variant>
      <vt:variant>
        <vt:i4>7209012</vt:i4>
      </vt:variant>
      <vt:variant>
        <vt:i4>159</vt:i4>
      </vt:variant>
      <vt:variant>
        <vt:i4>0</vt:i4>
      </vt:variant>
      <vt:variant>
        <vt:i4>5</vt:i4>
      </vt:variant>
      <vt:variant>
        <vt:lpwstr>garantf1://12050843.0/</vt:lpwstr>
      </vt:variant>
      <vt:variant>
        <vt:lpwstr/>
      </vt:variant>
      <vt:variant>
        <vt:i4>6815804</vt:i4>
      </vt:variant>
      <vt:variant>
        <vt:i4>156</vt:i4>
      </vt:variant>
      <vt:variant>
        <vt:i4>0</vt:i4>
      </vt:variant>
      <vt:variant>
        <vt:i4>5</vt:i4>
      </vt:variant>
      <vt:variant>
        <vt:lpwstr>garantf1://12050427.0/</vt:lpwstr>
      </vt:variant>
      <vt:variant>
        <vt:lpwstr/>
      </vt:variant>
      <vt:variant>
        <vt:i4>6553657</vt:i4>
      </vt:variant>
      <vt:variant>
        <vt:i4>153</vt:i4>
      </vt:variant>
      <vt:variant>
        <vt:i4>0</vt:i4>
      </vt:variant>
      <vt:variant>
        <vt:i4>5</vt:i4>
      </vt:variant>
      <vt:variant>
        <vt:lpwstr>garantf1://12048562.0/</vt:lpwstr>
      </vt:variant>
      <vt:variant>
        <vt:lpwstr/>
      </vt:variant>
      <vt:variant>
        <vt:i4>6357050</vt:i4>
      </vt:variant>
      <vt:variant>
        <vt:i4>150</vt:i4>
      </vt:variant>
      <vt:variant>
        <vt:i4>0</vt:i4>
      </vt:variant>
      <vt:variant>
        <vt:i4>5</vt:i4>
      </vt:variant>
      <vt:variant>
        <vt:lpwstr>garantf1://12048034.0/</vt:lpwstr>
      </vt:variant>
      <vt:variant>
        <vt:lpwstr/>
      </vt:variant>
      <vt:variant>
        <vt:i4>6553656</vt:i4>
      </vt:variant>
      <vt:variant>
        <vt:i4>147</vt:i4>
      </vt:variant>
      <vt:variant>
        <vt:i4>0</vt:i4>
      </vt:variant>
      <vt:variant>
        <vt:i4>5</vt:i4>
      </vt:variant>
      <vt:variant>
        <vt:lpwstr>garantf1://12047593.0/</vt:lpwstr>
      </vt:variant>
      <vt:variant>
        <vt:lpwstr/>
      </vt:variant>
      <vt:variant>
        <vt:i4>7274557</vt:i4>
      </vt:variant>
      <vt:variant>
        <vt:i4>144</vt:i4>
      </vt:variant>
      <vt:variant>
        <vt:i4>0</vt:i4>
      </vt:variant>
      <vt:variant>
        <vt:i4>5</vt:i4>
      </vt:variant>
      <vt:variant>
        <vt:lpwstr>garantf1://12044310.0/</vt:lpwstr>
      </vt:variant>
      <vt:variant>
        <vt:lpwstr/>
      </vt:variant>
      <vt:variant>
        <vt:i4>7077942</vt:i4>
      </vt:variant>
      <vt:variant>
        <vt:i4>141</vt:i4>
      </vt:variant>
      <vt:variant>
        <vt:i4>0</vt:i4>
      </vt:variant>
      <vt:variant>
        <vt:i4>5</vt:i4>
      </vt:variant>
      <vt:variant>
        <vt:lpwstr>garantf1://12044129.0/</vt:lpwstr>
      </vt:variant>
      <vt:variant>
        <vt:lpwstr/>
      </vt:variant>
      <vt:variant>
        <vt:i4>7143482</vt:i4>
      </vt:variant>
      <vt:variant>
        <vt:i4>138</vt:i4>
      </vt:variant>
      <vt:variant>
        <vt:i4>0</vt:i4>
      </vt:variant>
      <vt:variant>
        <vt:i4>5</vt:i4>
      </vt:variant>
      <vt:variant>
        <vt:lpwstr>garantf1://12041165.0/</vt:lpwstr>
      </vt:variant>
      <vt:variant>
        <vt:lpwstr/>
      </vt:variant>
      <vt:variant>
        <vt:i4>7274551</vt:i4>
      </vt:variant>
      <vt:variant>
        <vt:i4>135</vt:i4>
      </vt:variant>
      <vt:variant>
        <vt:i4>0</vt:i4>
      </vt:variant>
      <vt:variant>
        <vt:i4>5</vt:i4>
      </vt:variant>
      <vt:variant>
        <vt:lpwstr>garantf1://12040851.0/</vt:lpwstr>
      </vt:variant>
      <vt:variant>
        <vt:lpwstr/>
      </vt:variant>
      <vt:variant>
        <vt:i4>6946872</vt:i4>
      </vt:variant>
      <vt:variant>
        <vt:i4>132</vt:i4>
      </vt:variant>
      <vt:variant>
        <vt:i4>0</vt:i4>
      </vt:variant>
      <vt:variant>
        <vt:i4>5</vt:i4>
      </vt:variant>
      <vt:variant>
        <vt:lpwstr>garantf1://12038283.0/</vt:lpwstr>
      </vt:variant>
      <vt:variant>
        <vt:lpwstr/>
      </vt:variant>
      <vt:variant>
        <vt:i4>6946873</vt:i4>
      </vt:variant>
      <vt:variant>
        <vt:i4>129</vt:i4>
      </vt:variant>
      <vt:variant>
        <vt:i4>0</vt:i4>
      </vt:variant>
      <vt:variant>
        <vt:i4>5</vt:i4>
      </vt:variant>
      <vt:variant>
        <vt:lpwstr>garantf1://12038282.0/</vt:lpwstr>
      </vt:variant>
      <vt:variant>
        <vt:lpwstr/>
      </vt:variant>
      <vt:variant>
        <vt:i4>6750267</vt:i4>
      </vt:variant>
      <vt:variant>
        <vt:i4>126</vt:i4>
      </vt:variant>
      <vt:variant>
        <vt:i4>0</vt:i4>
      </vt:variant>
      <vt:variant>
        <vt:i4>5</vt:i4>
      </vt:variant>
      <vt:variant>
        <vt:lpwstr>garantf1://12038250.0/</vt:lpwstr>
      </vt:variant>
      <vt:variant>
        <vt:lpwstr/>
      </vt:variant>
      <vt:variant>
        <vt:i4>6619193</vt:i4>
      </vt:variant>
      <vt:variant>
        <vt:i4>123</vt:i4>
      </vt:variant>
      <vt:variant>
        <vt:i4>0</vt:i4>
      </vt:variant>
      <vt:variant>
        <vt:i4>5</vt:i4>
      </vt:variant>
      <vt:variant>
        <vt:lpwstr>garantf1://12036494.0/</vt:lpwstr>
      </vt:variant>
      <vt:variant>
        <vt:lpwstr/>
      </vt:variant>
      <vt:variant>
        <vt:i4>7077942</vt:i4>
      </vt:variant>
      <vt:variant>
        <vt:i4>120</vt:i4>
      </vt:variant>
      <vt:variant>
        <vt:i4>0</vt:i4>
      </vt:variant>
      <vt:variant>
        <vt:i4>5</vt:i4>
      </vt:variant>
      <vt:variant>
        <vt:lpwstr>garantf1://12035936.0/</vt:lpwstr>
      </vt:variant>
      <vt:variant>
        <vt:lpwstr/>
      </vt:variant>
      <vt:variant>
        <vt:i4>7012415</vt:i4>
      </vt:variant>
      <vt:variant>
        <vt:i4>117</vt:i4>
      </vt:variant>
      <vt:variant>
        <vt:i4>0</vt:i4>
      </vt:variant>
      <vt:variant>
        <vt:i4>5</vt:i4>
      </vt:variant>
      <vt:variant>
        <vt:lpwstr>garantf1://12033721.0/</vt:lpwstr>
      </vt:variant>
      <vt:variant>
        <vt:lpwstr/>
      </vt:variant>
      <vt:variant>
        <vt:i4>6750268</vt:i4>
      </vt:variant>
      <vt:variant>
        <vt:i4>114</vt:i4>
      </vt:variant>
      <vt:variant>
        <vt:i4>0</vt:i4>
      </vt:variant>
      <vt:variant>
        <vt:i4>5</vt:i4>
      </vt:variant>
      <vt:variant>
        <vt:lpwstr>garantf1://12029440.0/</vt:lpwstr>
      </vt:variant>
      <vt:variant>
        <vt:lpwstr/>
      </vt:variant>
      <vt:variant>
        <vt:i4>6684722</vt:i4>
      </vt:variant>
      <vt:variant>
        <vt:i4>111</vt:i4>
      </vt:variant>
      <vt:variant>
        <vt:i4>0</vt:i4>
      </vt:variant>
      <vt:variant>
        <vt:i4>5</vt:i4>
      </vt:variant>
      <vt:variant>
        <vt:lpwstr>garantf1://12028943.0/</vt:lpwstr>
      </vt:variant>
      <vt:variant>
        <vt:lpwstr/>
      </vt:variant>
      <vt:variant>
        <vt:i4>6553652</vt:i4>
      </vt:variant>
      <vt:variant>
        <vt:i4>108</vt:i4>
      </vt:variant>
      <vt:variant>
        <vt:i4>0</vt:i4>
      </vt:variant>
      <vt:variant>
        <vt:i4>5</vt:i4>
      </vt:variant>
      <vt:variant>
        <vt:lpwstr>garantf1://12028965.0/</vt:lpwstr>
      </vt:variant>
      <vt:variant>
        <vt:lpwstr/>
      </vt:variant>
      <vt:variant>
        <vt:i4>7274559</vt:i4>
      </vt:variant>
      <vt:variant>
        <vt:i4>105</vt:i4>
      </vt:variant>
      <vt:variant>
        <vt:i4>0</vt:i4>
      </vt:variant>
      <vt:variant>
        <vt:i4>5</vt:i4>
      </vt:variant>
      <vt:variant>
        <vt:lpwstr>garantf1://12026136.0/</vt:lpwstr>
      </vt:variant>
      <vt:variant>
        <vt:lpwstr/>
      </vt:variant>
      <vt:variant>
        <vt:i4>7274552</vt:i4>
      </vt:variant>
      <vt:variant>
        <vt:i4>102</vt:i4>
      </vt:variant>
      <vt:variant>
        <vt:i4>0</vt:i4>
      </vt:variant>
      <vt:variant>
        <vt:i4>5</vt:i4>
      </vt:variant>
      <vt:variant>
        <vt:lpwstr>garantf1://12022979.0/</vt:lpwstr>
      </vt:variant>
      <vt:variant>
        <vt:lpwstr/>
      </vt:variant>
      <vt:variant>
        <vt:i4>6619198</vt:i4>
      </vt:variant>
      <vt:variant>
        <vt:i4>99</vt:i4>
      </vt:variant>
      <vt:variant>
        <vt:i4>0</vt:i4>
      </vt:variant>
      <vt:variant>
        <vt:i4>5</vt:i4>
      </vt:variant>
      <vt:variant>
        <vt:lpwstr>garantf1://12016194.0/</vt:lpwstr>
      </vt:variant>
      <vt:variant>
        <vt:lpwstr/>
      </vt:variant>
      <vt:variant>
        <vt:i4>6946868</vt:i4>
      </vt:variant>
      <vt:variant>
        <vt:i4>96</vt:i4>
      </vt:variant>
      <vt:variant>
        <vt:i4>0</vt:i4>
      </vt:variant>
      <vt:variant>
        <vt:i4>5</vt:i4>
      </vt:variant>
      <vt:variant>
        <vt:lpwstr>garantf1://10035758.0/</vt:lpwstr>
      </vt:variant>
      <vt:variant>
        <vt:lpwstr/>
      </vt:variant>
      <vt:variant>
        <vt:i4>7274551</vt:i4>
      </vt:variant>
      <vt:variant>
        <vt:i4>93</vt:i4>
      </vt:variant>
      <vt:variant>
        <vt:i4>0</vt:i4>
      </vt:variant>
      <vt:variant>
        <vt:i4>5</vt:i4>
      </vt:variant>
      <vt:variant>
        <vt:lpwstr>garantf1://10004817.0/</vt:lpwstr>
      </vt:variant>
      <vt:variant>
        <vt:lpwstr/>
      </vt:variant>
      <vt:variant>
        <vt:i4>6881341</vt:i4>
      </vt:variant>
      <vt:variant>
        <vt:i4>90</vt:i4>
      </vt:variant>
      <vt:variant>
        <vt:i4>0</vt:i4>
      </vt:variant>
      <vt:variant>
        <vt:i4>5</vt:i4>
      </vt:variant>
      <vt:variant>
        <vt:lpwstr>garantf1://10064072.10000/</vt:lpwstr>
      </vt:variant>
      <vt:variant>
        <vt:lpwstr/>
      </vt:variant>
      <vt:variant>
        <vt:i4>6881340</vt:i4>
      </vt:variant>
      <vt:variant>
        <vt:i4>87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5963783</vt:i4>
      </vt:variant>
      <vt:variant>
        <vt:i4>84</vt:i4>
      </vt:variant>
      <vt:variant>
        <vt:i4>0</vt:i4>
      </vt:variant>
      <vt:variant>
        <vt:i4>5</vt:i4>
      </vt:variant>
      <vt:variant>
        <vt:lpwstr>garantf1://31400130.946/</vt:lpwstr>
      </vt:variant>
      <vt:variant>
        <vt:lpwstr/>
      </vt:variant>
      <vt:variant>
        <vt:i4>5963780</vt:i4>
      </vt:variant>
      <vt:variant>
        <vt:i4>81</vt:i4>
      </vt:variant>
      <vt:variant>
        <vt:i4>0</vt:i4>
      </vt:variant>
      <vt:variant>
        <vt:i4>5</vt:i4>
      </vt:variant>
      <vt:variant>
        <vt:lpwstr>garantf1://31400130.945/</vt:lpwstr>
      </vt:variant>
      <vt:variant>
        <vt:lpwstr/>
      </vt:variant>
      <vt:variant>
        <vt:i4>5963781</vt:i4>
      </vt:variant>
      <vt:variant>
        <vt:i4>78</vt:i4>
      </vt:variant>
      <vt:variant>
        <vt:i4>0</vt:i4>
      </vt:variant>
      <vt:variant>
        <vt:i4>5</vt:i4>
      </vt:variant>
      <vt:variant>
        <vt:lpwstr>garantf1://31400130.944/</vt:lpwstr>
      </vt:variant>
      <vt:variant>
        <vt:lpwstr/>
      </vt:variant>
      <vt:variant>
        <vt:i4>5963778</vt:i4>
      </vt:variant>
      <vt:variant>
        <vt:i4>75</vt:i4>
      </vt:variant>
      <vt:variant>
        <vt:i4>0</vt:i4>
      </vt:variant>
      <vt:variant>
        <vt:i4>5</vt:i4>
      </vt:variant>
      <vt:variant>
        <vt:lpwstr>garantf1://31400130.943/</vt:lpwstr>
      </vt:variant>
      <vt:variant>
        <vt:lpwstr/>
      </vt:variant>
      <vt:variant>
        <vt:i4>5963779</vt:i4>
      </vt:variant>
      <vt:variant>
        <vt:i4>72</vt:i4>
      </vt:variant>
      <vt:variant>
        <vt:i4>0</vt:i4>
      </vt:variant>
      <vt:variant>
        <vt:i4>5</vt:i4>
      </vt:variant>
      <vt:variant>
        <vt:lpwstr>garantf1://31400130.942/</vt:lpwstr>
      </vt:variant>
      <vt:variant>
        <vt:lpwstr/>
      </vt:variant>
      <vt:variant>
        <vt:i4>5963776</vt:i4>
      </vt:variant>
      <vt:variant>
        <vt:i4>69</vt:i4>
      </vt:variant>
      <vt:variant>
        <vt:i4>0</vt:i4>
      </vt:variant>
      <vt:variant>
        <vt:i4>5</vt:i4>
      </vt:variant>
      <vt:variant>
        <vt:lpwstr>garantf1://31400130.941/</vt:lpwstr>
      </vt:variant>
      <vt:variant>
        <vt:lpwstr/>
      </vt:variant>
      <vt:variant>
        <vt:i4>5963777</vt:i4>
      </vt:variant>
      <vt:variant>
        <vt:i4>66</vt:i4>
      </vt:variant>
      <vt:variant>
        <vt:i4>0</vt:i4>
      </vt:variant>
      <vt:variant>
        <vt:i4>5</vt:i4>
      </vt:variant>
      <vt:variant>
        <vt:lpwstr>garantf1://31400130.940/</vt:lpwstr>
      </vt:variant>
      <vt:variant>
        <vt:lpwstr/>
      </vt:variant>
      <vt:variant>
        <vt:i4>6029320</vt:i4>
      </vt:variant>
      <vt:variant>
        <vt:i4>63</vt:i4>
      </vt:variant>
      <vt:variant>
        <vt:i4>0</vt:i4>
      </vt:variant>
      <vt:variant>
        <vt:i4>5</vt:i4>
      </vt:variant>
      <vt:variant>
        <vt:lpwstr>garantf1://31400130.939/</vt:lpwstr>
      </vt:variant>
      <vt:variant>
        <vt:lpwstr/>
      </vt:variant>
      <vt:variant>
        <vt:i4>6029321</vt:i4>
      </vt:variant>
      <vt:variant>
        <vt:i4>60</vt:i4>
      </vt:variant>
      <vt:variant>
        <vt:i4>0</vt:i4>
      </vt:variant>
      <vt:variant>
        <vt:i4>5</vt:i4>
      </vt:variant>
      <vt:variant>
        <vt:lpwstr>garantf1://31400130.938/</vt:lpwstr>
      </vt:variant>
      <vt:variant>
        <vt:lpwstr/>
      </vt:variant>
      <vt:variant>
        <vt:i4>6029318</vt:i4>
      </vt:variant>
      <vt:variant>
        <vt:i4>57</vt:i4>
      </vt:variant>
      <vt:variant>
        <vt:i4>0</vt:i4>
      </vt:variant>
      <vt:variant>
        <vt:i4>5</vt:i4>
      </vt:variant>
      <vt:variant>
        <vt:lpwstr>garantf1://31400130.937/</vt:lpwstr>
      </vt:variant>
      <vt:variant>
        <vt:lpwstr/>
      </vt:variant>
      <vt:variant>
        <vt:i4>6029319</vt:i4>
      </vt:variant>
      <vt:variant>
        <vt:i4>54</vt:i4>
      </vt:variant>
      <vt:variant>
        <vt:i4>0</vt:i4>
      </vt:variant>
      <vt:variant>
        <vt:i4>5</vt:i4>
      </vt:variant>
      <vt:variant>
        <vt:lpwstr>garantf1://31400130.936/</vt:lpwstr>
      </vt:variant>
      <vt:variant>
        <vt:lpwstr/>
      </vt:variant>
      <vt:variant>
        <vt:i4>6029316</vt:i4>
      </vt:variant>
      <vt:variant>
        <vt:i4>51</vt:i4>
      </vt:variant>
      <vt:variant>
        <vt:i4>0</vt:i4>
      </vt:variant>
      <vt:variant>
        <vt:i4>5</vt:i4>
      </vt:variant>
      <vt:variant>
        <vt:lpwstr>garantf1://31400130.935/</vt:lpwstr>
      </vt:variant>
      <vt:variant>
        <vt:lpwstr/>
      </vt:variant>
      <vt:variant>
        <vt:i4>6029317</vt:i4>
      </vt:variant>
      <vt:variant>
        <vt:i4>48</vt:i4>
      </vt:variant>
      <vt:variant>
        <vt:i4>0</vt:i4>
      </vt:variant>
      <vt:variant>
        <vt:i4>5</vt:i4>
      </vt:variant>
      <vt:variant>
        <vt:lpwstr>garantf1://31400130.934/</vt:lpwstr>
      </vt:variant>
      <vt:variant>
        <vt:lpwstr/>
      </vt:variant>
      <vt:variant>
        <vt:i4>6029314</vt:i4>
      </vt:variant>
      <vt:variant>
        <vt:i4>45</vt:i4>
      </vt:variant>
      <vt:variant>
        <vt:i4>0</vt:i4>
      </vt:variant>
      <vt:variant>
        <vt:i4>5</vt:i4>
      </vt:variant>
      <vt:variant>
        <vt:lpwstr>garantf1://31400130.933/</vt:lpwstr>
      </vt:variant>
      <vt:variant>
        <vt:lpwstr/>
      </vt:variant>
      <vt:variant>
        <vt:i4>6029315</vt:i4>
      </vt:variant>
      <vt:variant>
        <vt:i4>42</vt:i4>
      </vt:variant>
      <vt:variant>
        <vt:i4>0</vt:i4>
      </vt:variant>
      <vt:variant>
        <vt:i4>5</vt:i4>
      </vt:variant>
      <vt:variant>
        <vt:lpwstr>garantf1://31400130.932/</vt:lpwstr>
      </vt:variant>
      <vt:variant>
        <vt:lpwstr/>
      </vt:variant>
      <vt:variant>
        <vt:i4>6029312</vt:i4>
      </vt:variant>
      <vt:variant>
        <vt:i4>39</vt:i4>
      </vt:variant>
      <vt:variant>
        <vt:i4>0</vt:i4>
      </vt:variant>
      <vt:variant>
        <vt:i4>5</vt:i4>
      </vt:variant>
      <vt:variant>
        <vt:lpwstr>garantf1://31400130.931/</vt:lpwstr>
      </vt:variant>
      <vt:variant>
        <vt:lpwstr/>
      </vt:variant>
      <vt:variant>
        <vt:i4>6029313</vt:i4>
      </vt:variant>
      <vt:variant>
        <vt:i4>36</vt:i4>
      </vt:variant>
      <vt:variant>
        <vt:i4>0</vt:i4>
      </vt:variant>
      <vt:variant>
        <vt:i4>5</vt:i4>
      </vt:variant>
      <vt:variant>
        <vt:lpwstr>garantf1://31400130.930/</vt:lpwstr>
      </vt:variant>
      <vt:variant>
        <vt:lpwstr/>
      </vt:variant>
      <vt:variant>
        <vt:i4>6094856</vt:i4>
      </vt:variant>
      <vt:variant>
        <vt:i4>33</vt:i4>
      </vt:variant>
      <vt:variant>
        <vt:i4>0</vt:i4>
      </vt:variant>
      <vt:variant>
        <vt:i4>5</vt:i4>
      </vt:variant>
      <vt:variant>
        <vt:lpwstr>garantf1://31400130.929/</vt:lpwstr>
      </vt:variant>
      <vt:variant>
        <vt:lpwstr/>
      </vt:variant>
      <vt:variant>
        <vt:i4>6094857</vt:i4>
      </vt:variant>
      <vt:variant>
        <vt:i4>30</vt:i4>
      </vt:variant>
      <vt:variant>
        <vt:i4>0</vt:i4>
      </vt:variant>
      <vt:variant>
        <vt:i4>5</vt:i4>
      </vt:variant>
      <vt:variant>
        <vt:lpwstr>garantf1://31400130.928/</vt:lpwstr>
      </vt:variant>
      <vt:variant>
        <vt:lpwstr/>
      </vt:variant>
      <vt:variant>
        <vt:i4>6094854</vt:i4>
      </vt:variant>
      <vt:variant>
        <vt:i4>27</vt:i4>
      </vt:variant>
      <vt:variant>
        <vt:i4>0</vt:i4>
      </vt:variant>
      <vt:variant>
        <vt:i4>5</vt:i4>
      </vt:variant>
      <vt:variant>
        <vt:lpwstr>garantf1://31400130.927/</vt:lpwstr>
      </vt:variant>
      <vt:variant>
        <vt:lpwstr/>
      </vt:variant>
      <vt:variant>
        <vt:i4>6094851</vt:i4>
      </vt:variant>
      <vt:variant>
        <vt:i4>24</vt:i4>
      </vt:variant>
      <vt:variant>
        <vt:i4>0</vt:i4>
      </vt:variant>
      <vt:variant>
        <vt:i4>5</vt:i4>
      </vt:variant>
      <vt:variant>
        <vt:lpwstr>garantf1://31400130.922/</vt:lpwstr>
      </vt:variant>
      <vt:variant>
        <vt:lpwstr/>
      </vt:variant>
      <vt:variant>
        <vt:i4>6160391</vt:i4>
      </vt:variant>
      <vt:variant>
        <vt:i4>21</vt:i4>
      </vt:variant>
      <vt:variant>
        <vt:i4>0</vt:i4>
      </vt:variant>
      <vt:variant>
        <vt:i4>5</vt:i4>
      </vt:variant>
      <vt:variant>
        <vt:lpwstr>garantf1://31400130.916/</vt:lpwstr>
      </vt:variant>
      <vt:variant>
        <vt:lpwstr/>
      </vt:variant>
      <vt:variant>
        <vt:i4>5701641</vt:i4>
      </vt:variant>
      <vt:variant>
        <vt:i4>18</vt:i4>
      </vt:variant>
      <vt:variant>
        <vt:i4>0</vt:i4>
      </vt:variant>
      <vt:variant>
        <vt:i4>5</vt:i4>
      </vt:variant>
      <vt:variant>
        <vt:lpwstr>garantf1://31400130.180/</vt:lpwstr>
      </vt:variant>
      <vt:variant>
        <vt:lpwstr/>
      </vt:variant>
      <vt:variant>
        <vt:i4>6094848</vt:i4>
      </vt:variant>
      <vt:variant>
        <vt:i4>15</vt:i4>
      </vt:variant>
      <vt:variant>
        <vt:i4>0</vt:i4>
      </vt:variant>
      <vt:variant>
        <vt:i4>5</vt:i4>
      </vt:variant>
      <vt:variant>
        <vt:lpwstr>garantf1://31400130.921/</vt:lpwstr>
      </vt:variant>
      <vt:variant>
        <vt:lpwstr/>
      </vt:variant>
      <vt:variant>
        <vt:i4>7798880</vt:i4>
      </vt:variant>
      <vt:variant>
        <vt:i4>12</vt:i4>
      </vt:variant>
      <vt:variant>
        <vt:i4>0</vt:i4>
      </vt:variant>
      <vt:variant>
        <vt:i4>5</vt:i4>
      </vt:variant>
      <vt:variant>
        <vt:lpwstr>mailto:dinskaya_smi@mail.ru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garantf1://31400130.920/</vt:lpwstr>
      </vt:variant>
      <vt:variant>
        <vt:lpwstr/>
      </vt:variant>
      <vt:variant>
        <vt:i4>8126580</vt:i4>
      </vt:variant>
      <vt:variant>
        <vt:i4>6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http://www.dinsk.e-mfc.ru/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-</cp:lastModifiedBy>
  <cp:revision>194</cp:revision>
  <cp:lastPrinted>2016-06-30T13:46:00Z</cp:lastPrinted>
  <dcterms:created xsi:type="dcterms:W3CDTF">2014-07-12T12:01:00Z</dcterms:created>
  <dcterms:modified xsi:type="dcterms:W3CDTF">2016-09-16T12:33:00Z</dcterms:modified>
</cp:coreProperties>
</file>