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63" w:rsidRDefault="00825163"/>
    <w:p w:rsidR="00825163" w:rsidRDefault="00825163"/>
    <w:p w:rsidR="00825163" w:rsidRDefault="00825163" w:rsidP="00825163">
      <w:pPr>
        <w:jc w:val="center"/>
        <w:rPr>
          <w:rFonts w:ascii="Times New Roman" w:hAnsi="Times New Roman"/>
        </w:rPr>
      </w:pPr>
      <w:r>
        <w:rPr>
          <w:b/>
          <w:noProof/>
          <w:sz w:val="32"/>
          <w:szCs w:val="32"/>
        </w:rPr>
        <w:drawing>
          <wp:inline distT="0" distB="0" distL="0" distR="0">
            <wp:extent cx="469265" cy="53276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69265" cy="532765"/>
                    </a:xfrm>
                    <a:prstGeom prst="rect">
                      <a:avLst/>
                    </a:prstGeom>
                    <a:noFill/>
                    <a:ln w="9525">
                      <a:noFill/>
                      <a:miter lim="800000"/>
                      <a:headEnd/>
                      <a:tailEnd/>
                    </a:ln>
                  </pic:spPr>
                </pic:pic>
              </a:graphicData>
            </a:graphic>
          </wp:inline>
        </w:drawing>
      </w:r>
    </w:p>
    <w:p w:rsidR="00226BC5" w:rsidRDefault="00226BC5" w:rsidP="00226BC5">
      <w:pPr>
        <w:jc w:val="right"/>
        <w:rPr>
          <w:rFonts w:ascii="Times New Roman" w:hAnsi="Times New Roman"/>
          <w:b/>
          <w:sz w:val="32"/>
          <w:szCs w:val="32"/>
        </w:rPr>
      </w:pPr>
      <w:r>
        <w:rPr>
          <w:rFonts w:ascii="Times New Roman" w:hAnsi="Times New Roman"/>
          <w:b/>
          <w:sz w:val="32"/>
          <w:szCs w:val="32"/>
        </w:rPr>
        <w:t>проект</w:t>
      </w:r>
    </w:p>
    <w:p w:rsidR="00825163" w:rsidRDefault="00825163" w:rsidP="00226BC5">
      <w:pPr>
        <w:rPr>
          <w:rFonts w:ascii="Times New Roman" w:hAnsi="Times New Roman"/>
        </w:rPr>
      </w:pPr>
    </w:p>
    <w:p w:rsidR="00825163" w:rsidRDefault="00825163" w:rsidP="00825163">
      <w:pPr>
        <w:jc w:val="center"/>
        <w:rPr>
          <w:rFonts w:ascii="Times New Roman" w:hAnsi="Times New Roman"/>
          <w:color w:val="0000FF"/>
          <w:sz w:val="28"/>
        </w:rPr>
      </w:pPr>
      <w:r>
        <w:rPr>
          <w:rFonts w:ascii="Times New Roman" w:hAnsi="Times New Roman"/>
          <w:color w:val="0000FF"/>
          <w:sz w:val="28"/>
        </w:rPr>
        <w:t>АДМИНИСТРАЦИЯ МИЧУРИНСКОГО СЕЛЬСКОГО ПОСЕЛЕНИЯ</w:t>
      </w:r>
    </w:p>
    <w:p w:rsidR="00825163" w:rsidRDefault="00825163" w:rsidP="00825163">
      <w:pPr>
        <w:jc w:val="center"/>
        <w:rPr>
          <w:rFonts w:ascii="Times New Roman" w:hAnsi="Times New Roman"/>
          <w:color w:val="0000FF"/>
          <w:sz w:val="28"/>
        </w:rPr>
      </w:pPr>
      <w:r>
        <w:rPr>
          <w:rFonts w:ascii="Times New Roman" w:hAnsi="Times New Roman"/>
          <w:color w:val="0000FF"/>
          <w:sz w:val="28"/>
        </w:rPr>
        <w:t>ДИНСКОГО РАЙОНА</w:t>
      </w:r>
    </w:p>
    <w:p w:rsidR="00CB71AE" w:rsidRDefault="00CB71AE" w:rsidP="00825163">
      <w:pPr>
        <w:jc w:val="center"/>
        <w:rPr>
          <w:rFonts w:ascii="Times New Roman" w:hAnsi="Times New Roman"/>
          <w:color w:val="0000FF"/>
          <w:sz w:val="28"/>
        </w:rPr>
      </w:pPr>
    </w:p>
    <w:p w:rsidR="00825163" w:rsidRPr="00CB71AE" w:rsidRDefault="00825163" w:rsidP="00825163">
      <w:pPr>
        <w:pStyle w:val="2"/>
        <w:jc w:val="center"/>
        <w:rPr>
          <w:rFonts w:ascii="Times New Roman" w:hAnsi="Times New Roman" w:cs="Times New Roman"/>
          <w:color w:val="0000FF"/>
          <w:sz w:val="32"/>
          <w:szCs w:val="32"/>
        </w:rPr>
      </w:pPr>
      <w:r w:rsidRPr="00CB71AE">
        <w:rPr>
          <w:rFonts w:ascii="Times New Roman" w:hAnsi="Times New Roman" w:cs="Times New Roman"/>
          <w:bCs/>
          <w:color w:val="0000FF"/>
          <w:sz w:val="32"/>
          <w:szCs w:val="32"/>
        </w:rPr>
        <w:t>ПОСТАНОВЛЕНИЕ</w:t>
      </w:r>
    </w:p>
    <w:p w:rsidR="00825163" w:rsidRPr="00825163" w:rsidRDefault="00825163" w:rsidP="00825163">
      <w:pPr>
        <w:jc w:val="center"/>
        <w:rPr>
          <w:rFonts w:ascii="Times New Roman" w:hAnsi="Times New Roman" w:cs="Times New Roman"/>
          <w:color w:val="0000FF"/>
          <w:sz w:val="28"/>
          <w:szCs w:val="26"/>
        </w:rPr>
      </w:pPr>
    </w:p>
    <w:p w:rsidR="00825163" w:rsidRDefault="00825163" w:rsidP="00825163">
      <w:pPr>
        <w:jc w:val="center"/>
        <w:rPr>
          <w:rFonts w:ascii="Times New Roman" w:hAnsi="Times New Roman"/>
          <w:color w:val="0000FF"/>
          <w:sz w:val="26"/>
        </w:rPr>
      </w:pPr>
    </w:p>
    <w:p w:rsidR="00825163" w:rsidRDefault="00825163" w:rsidP="00825163">
      <w:pPr>
        <w:rPr>
          <w:rFonts w:ascii="Times New Roman" w:hAnsi="Times New Roman"/>
          <w:b/>
          <w:color w:val="0000FF"/>
          <w:sz w:val="28"/>
          <w:szCs w:val="28"/>
          <w:u w:val="single"/>
        </w:rPr>
      </w:pPr>
      <w:r>
        <w:rPr>
          <w:rFonts w:ascii="Times New Roman" w:hAnsi="Times New Roman"/>
          <w:color w:val="0000FF"/>
          <w:sz w:val="28"/>
          <w:szCs w:val="28"/>
        </w:rPr>
        <w:t>от _______</w:t>
      </w:r>
      <w:r>
        <w:rPr>
          <w:rFonts w:ascii="Times New Roman" w:hAnsi="Times New Roman"/>
          <w:color w:val="0000FF"/>
          <w:sz w:val="28"/>
          <w:szCs w:val="28"/>
        </w:rPr>
        <w:tab/>
      </w:r>
      <w:r>
        <w:rPr>
          <w:rFonts w:ascii="Times New Roman" w:hAnsi="Times New Roman"/>
          <w:color w:val="0000FF"/>
          <w:sz w:val="28"/>
          <w:szCs w:val="28"/>
        </w:rPr>
        <w:tab/>
      </w:r>
      <w:r>
        <w:rPr>
          <w:rFonts w:ascii="Times New Roman" w:hAnsi="Times New Roman"/>
          <w:color w:val="0000FF"/>
          <w:sz w:val="28"/>
          <w:szCs w:val="28"/>
        </w:rPr>
        <w:tab/>
        <w:t xml:space="preserve">                                  </w:t>
      </w:r>
      <w:r>
        <w:rPr>
          <w:rFonts w:ascii="Times New Roman" w:hAnsi="Times New Roman"/>
          <w:color w:val="0000FF"/>
          <w:sz w:val="28"/>
          <w:szCs w:val="28"/>
        </w:rPr>
        <w:tab/>
      </w:r>
      <w:r>
        <w:rPr>
          <w:rFonts w:ascii="Times New Roman" w:hAnsi="Times New Roman"/>
          <w:color w:val="0000FF"/>
          <w:sz w:val="28"/>
          <w:szCs w:val="28"/>
        </w:rPr>
        <w:tab/>
        <w:t xml:space="preserve">                 №  _____</w:t>
      </w:r>
    </w:p>
    <w:p w:rsidR="00825163" w:rsidRPr="00CB71AE" w:rsidRDefault="00825163" w:rsidP="00825163">
      <w:pPr>
        <w:jc w:val="center"/>
        <w:rPr>
          <w:rFonts w:ascii="Times New Roman" w:hAnsi="Times New Roman"/>
          <w:color w:val="0000FF"/>
        </w:rPr>
      </w:pPr>
      <w:r w:rsidRPr="00CB71AE">
        <w:rPr>
          <w:rFonts w:ascii="Times New Roman" w:hAnsi="Times New Roman"/>
          <w:color w:val="0000FF"/>
        </w:rPr>
        <w:t>поселок Агроном</w:t>
      </w:r>
    </w:p>
    <w:p w:rsidR="00825163" w:rsidRDefault="00FC0774" w:rsidP="00825163">
      <w:pPr>
        <w:jc w:val="center"/>
        <w:rPr>
          <w:rFonts w:ascii="Times New Roman" w:hAnsi="Times New Roman"/>
          <w:color w:val="0000FF"/>
          <w:sz w:val="26"/>
          <w:szCs w:val="26"/>
        </w:rPr>
      </w:pPr>
      <w:r>
        <w:rPr>
          <w:rFonts w:ascii="Times New Roman" w:hAnsi="Times New Roman"/>
          <w:color w:val="0000FF"/>
          <w:sz w:val="26"/>
          <w:szCs w:val="26"/>
        </w:rPr>
        <w:t xml:space="preserve">                                              </w:t>
      </w:r>
    </w:p>
    <w:p w:rsidR="00825163" w:rsidRDefault="00825163" w:rsidP="00825163">
      <w:pPr>
        <w:rPr>
          <w:rFonts w:ascii="Times New Roman" w:hAnsi="Times New Roman"/>
          <w:b/>
          <w:sz w:val="28"/>
          <w:szCs w:val="28"/>
        </w:rPr>
      </w:pPr>
    </w:p>
    <w:p w:rsidR="00825163" w:rsidRPr="004C4395" w:rsidRDefault="00825163" w:rsidP="00825163">
      <w:pPr>
        <w:pStyle w:val="afff8"/>
        <w:ind w:left="993" w:right="707"/>
        <w:jc w:val="center"/>
        <w:rPr>
          <w:rFonts w:ascii="Times New Roman" w:hAnsi="Times New Roman"/>
          <w:b/>
          <w:sz w:val="28"/>
          <w:szCs w:val="28"/>
        </w:rPr>
      </w:pPr>
      <w:r w:rsidRPr="004C4395">
        <w:rPr>
          <w:rFonts w:ascii="Times New Roman" w:hAnsi="Times New Roman"/>
          <w:b/>
          <w:sz w:val="28"/>
          <w:szCs w:val="28"/>
        </w:rPr>
        <w:t xml:space="preserve">Об утверждении административного регламента </w:t>
      </w:r>
    </w:p>
    <w:p w:rsidR="00825163" w:rsidRPr="004C4395" w:rsidRDefault="00825163" w:rsidP="00825163">
      <w:pPr>
        <w:pStyle w:val="afff8"/>
        <w:ind w:left="993" w:right="707"/>
        <w:jc w:val="center"/>
        <w:rPr>
          <w:rFonts w:ascii="Times New Roman" w:hAnsi="Times New Roman"/>
          <w:sz w:val="28"/>
          <w:szCs w:val="28"/>
        </w:rPr>
      </w:pPr>
      <w:r w:rsidRPr="004C4395">
        <w:rPr>
          <w:rFonts w:ascii="Times New Roman" w:hAnsi="Times New Roman"/>
          <w:b/>
          <w:sz w:val="28"/>
          <w:szCs w:val="28"/>
        </w:rPr>
        <w:t xml:space="preserve"> предоставления муниципальной услуги  </w:t>
      </w:r>
      <w:r w:rsidRPr="004C4395">
        <w:rPr>
          <w:rFonts w:ascii="Times New Roman" w:hAnsi="Times New Roman"/>
          <w:b/>
          <w:bCs/>
          <w:kern w:val="2"/>
          <w:sz w:val="28"/>
          <w:szCs w:val="28"/>
        </w:rPr>
        <w:t xml:space="preserve">«Предварительное согласование предоставления земельного участка» </w:t>
      </w:r>
    </w:p>
    <w:p w:rsidR="00825163" w:rsidRPr="004C4395" w:rsidRDefault="00825163" w:rsidP="00825163">
      <w:pPr>
        <w:pStyle w:val="afff8"/>
        <w:tabs>
          <w:tab w:val="left" w:pos="9639"/>
        </w:tabs>
        <w:ind w:left="-284" w:firstLine="567"/>
        <w:jc w:val="both"/>
        <w:rPr>
          <w:rFonts w:ascii="Times New Roman" w:hAnsi="Times New Roman"/>
          <w:sz w:val="28"/>
          <w:szCs w:val="28"/>
        </w:rPr>
      </w:pPr>
    </w:p>
    <w:p w:rsidR="00825163" w:rsidRDefault="00825163" w:rsidP="00825163">
      <w:pPr>
        <w:ind w:firstLine="720"/>
        <w:jc w:val="both"/>
        <w:rPr>
          <w:rFonts w:ascii="Times New Roman" w:hAnsi="Times New Roman"/>
          <w:sz w:val="28"/>
          <w:szCs w:val="28"/>
        </w:rPr>
      </w:pPr>
      <w:r>
        <w:rPr>
          <w:rFonts w:ascii="Times New Roman" w:hAnsi="Times New Roman"/>
          <w:sz w:val="28"/>
          <w:szCs w:val="28"/>
        </w:rPr>
        <w:t>В соответствии с Земельным Кодексом Российской Федерации, Фед</w:t>
      </w:r>
      <w:r>
        <w:rPr>
          <w:rFonts w:ascii="Times New Roman" w:hAnsi="Times New Roman"/>
          <w:sz w:val="28"/>
          <w:szCs w:val="28"/>
        </w:rPr>
        <w:t>е</w:t>
      </w:r>
      <w:r>
        <w:rPr>
          <w:rFonts w:ascii="Times New Roman" w:hAnsi="Times New Roman"/>
          <w:sz w:val="28"/>
          <w:szCs w:val="28"/>
        </w:rPr>
        <w:t>ральным законом от 23 июня 2014 года  № 171-ФЗ « О внесении изменений в Земельный Кодекс Российской Федерации и отдельные законодательные акты Российской Федерации»,  Федеральным законом от 06 октября 2003 года                     № 131-ФЗ « Об общих принципах организации местного самоуправления в Ро</w:t>
      </w:r>
      <w:r>
        <w:rPr>
          <w:rFonts w:ascii="Times New Roman" w:hAnsi="Times New Roman"/>
          <w:sz w:val="28"/>
          <w:szCs w:val="28"/>
        </w:rPr>
        <w:t>с</w:t>
      </w:r>
      <w:r>
        <w:rPr>
          <w:rFonts w:ascii="Times New Roman" w:hAnsi="Times New Roman"/>
          <w:sz w:val="28"/>
          <w:szCs w:val="28"/>
        </w:rPr>
        <w:t>сийской Федерации», Федеральным законом от 27 мая 2014 года № 136-ФЗ «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 Об общих принципах организации местного самоуправления в Ро</w:t>
      </w:r>
      <w:r>
        <w:rPr>
          <w:rFonts w:ascii="Times New Roman" w:hAnsi="Times New Roman"/>
          <w:sz w:val="28"/>
          <w:szCs w:val="28"/>
        </w:rPr>
        <w:t>с</w:t>
      </w:r>
      <w:r>
        <w:rPr>
          <w:rFonts w:ascii="Times New Roman" w:hAnsi="Times New Roman"/>
          <w:sz w:val="28"/>
          <w:szCs w:val="28"/>
        </w:rPr>
        <w:t>сийской Федерации», во исполнение  Федерального  закона от 27 июля 2010</w:t>
      </w:r>
      <w:r w:rsidR="001E5670">
        <w:rPr>
          <w:rFonts w:ascii="Times New Roman" w:hAnsi="Times New Roman"/>
          <w:sz w:val="28"/>
          <w:szCs w:val="28"/>
        </w:rPr>
        <w:t xml:space="preserve">          </w:t>
      </w:r>
      <w:r>
        <w:rPr>
          <w:rFonts w:ascii="Times New Roman" w:hAnsi="Times New Roman"/>
          <w:sz w:val="28"/>
          <w:szCs w:val="28"/>
        </w:rPr>
        <w:t xml:space="preserve"> № 210-ФЗ   « Об организации предоставления государственных и муниципал</w:t>
      </w:r>
      <w:r>
        <w:rPr>
          <w:rFonts w:ascii="Times New Roman" w:hAnsi="Times New Roman"/>
          <w:sz w:val="28"/>
          <w:szCs w:val="28"/>
        </w:rPr>
        <w:t>ь</w:t>
      </w:r>
      <w:r>
        <w:rPr>
          <w:rFonts w:ascii="Times New Roman" w:hAnsi="Times New Roman"/>
          <w:sz w:val="28"/>
          <w:szCs w:val="28"/>
        </w:rPr>
        <w:t>ных услуг»,</w:t>
      </w:r>
      <w:r>
        <w:rPr>
          <w:rFonts w:ascii="Times New Roman" w:hAnsi="Times New Roman"/>
          <w:kern w:val="2"/>
          <w:sz w:val="28"/>
          <w:szCs w:val="28"/>
        </w:rPr>
        <w:t xml:space="preserve"> </w:t>
      </w:r>
      <w:r w:rsidR="001E5670">
        <w:rPr>
          <w:rFonts w:ascii="Times New Roman" w:hAnsi="Times New Roman"/>
          <w:kern w:val="2"/>
          <w:sz w:val="28"/>
          <w:szCs w:val="28"/>
        </w:rPr>
        <w:t>Федерального закона от 01.12.2014 № 419-Фз « О внесении измен</w:t>
      </w:r>
      <w:r w:rsidR="001E5670">
        <w:rPr>
          <w:rFonts w:ascii="Times New Roman" w:hAnsi="Times New Roman"/>
          <w:kern w:val="2"/>
          <w:sz w:val="28"/>
          <w:szCs w:val="28"/>
        </w:rPr>
        <w:t>е</w:t>
      </w:r>
      <w:r w:rsidR="001E5670">
        <w:rPr>
          <w:rFonts w:ascii="Times New Roman" w:hAnsi="Times New Roman"/>
          <w:kern w:val="2"/>
          <w:sz w:val="28"/>
          <w:szCs w:val="28"/>
        </w:rPr>
        <w:t>ний в отдельные законодательные акты Российской Федерации по вопросам с</w:t>
      </w:r>
      <w:r w:rsidR="001E5670">
        <w:rPr>
          <w:rFonts w:ascii="Times New Roman" w:hAnsi="Times New Roman"/>
          <w:kern w:val="2"/>
          <w:sz w:val="28"/>
          <w:szCs w:val="28"/>
        </w:rPr>
        <w:t>о</w:t>
      </w:r>
      <w:r w:rsidR="001E5670">
        <w:rPr>
          <w:rFonts w:ascii="Times New Roman" w:hAnsi="Times New Roman"/>
          <w:kern w:val="2"/>
          <w:sz w:val="28"/>
          <w:szCs w:val="28"/>
        </w:rPr>
        <w:t>циальной защиты инвалидов в связи с ратификацией Конвенции о правах инв</w:t>
      </w:r>
      <w:r w:rsidR="001E5670">
        <w:rPr>
          <w:rFonts w:ascii="Times New Roman" w:hAnsi="Times New Roman"/>
          <w:kern w:val="2"/>
          <w:sz w:val="28"/>
          <w:szCs w:val="28"/>
        </w:rPr>
        <w:t>а</w:t>
      </w:r>
      <w:r w:rsidR="001E5670">
        <w:rPr>
          <w:rFonts w:ascii="Times New Roman" w:hAnsi="Times New Roman"/>
          <w:kern w:val="2"/>
          <w:sz w:val="28"/>
          <w:szCs w:val="28"/>
        </w:rPr>
        <w:t>лидов»,</w:t>
      </w:r>
      <w:r>
        <w:rPr>
          <w:rFonts w:ascii="Times New Roman" w:hAnsi="Times New Roman"/>
          <w:kern w:val="2"/>
          <w:sz w:val="28"/>
          <w:szCs w:val="28"/>
        </w:rPr>
        <w:t xml:space="preserve">руководствуясь </w:t>
      </w:r>
      <w:r>
        <w:rPr>
          <w:rFonts w:ascii="Times New Roman" w:hAnsi="Times New Roman"/>
          <w:sz w:val="28"/>
          <w:szCs w:val="28"/>
        </w:rPr>
        <w:t>Уставом Мичуринского сельского поселения, постано</w:t>
      </w:r>
      <w:r>
        <w:rPr>
          <w:rFonts w:ascii="Times New Roman" w:hAnsi="Times New Roman"/>
          <w:sz w:val="28"/>
          <w:szCs w:val="28"/>
        </w:rPr>
        <w:t>в</w:t>
      </w:r>
      <w:r>
        <w:rPr>
          <w:rFonts w:ascii="Times New Roman" w:hAnsi="Times New Roman"/>
          <w:sz w:val="28"/>
          <w:szCs w:val="28"/>
        </w:rPr>
        <w:t>лением администрации Мичуринского сельского поселения  от 21 декабря 2012 года № 361 «Об утверждении порядка разработки и утверждении  администр</w:t>
      </w:r>
      <w:r>
        <w:rPr>
          <w:rFonts w:ascii="Times New Roman" w:hAnsi="Times New Roman"/>
          <w:sz w:val="28"/>
          <w:szCs w:val="28"/>
        </w:rPr>
        <w:t>а</w:t>
      </w:r>
      <w:r>
        <w:rPr>
          <w:rFonts w:ascii="Times New Roman" w:hAnsi="Times New Roman"/>
          <w:sz w:val="28"/>
          <w:szCs w:val="28"/>
        </w:rPr>
        <w:t>тивных регламентов исполнения муниципальных функций и административных регламентов предоставления услуг», п о с т а н о в л я ю:</w:t>
      </w:r>
    </w:p>
    <w:p w:rsidR="00825163" w:rsidRDefault="00825163" w:rsidP="00825163">
      <w:pPr>
        <w:pStyle w:val="afff8"/>
        <w:tabs>
          <w:tab w:val="left" w:pos="567"/>
          <w:tab w:val="left" w:pos="810"/>
          <w:tab w:val="left" w:pos="1020"/>
          <w:tab w:val="left" w:pos="1080"/>
        </w:tabs>
        <w:jc w:val="both"/>
        <w:rPr>
          <w:rFonts w:ascii="Times New Roman" w:hAnsi="Times New Roman"/>
          <w:color w:val="000000"/>
          <w:sz w:val="28"/>
          <w:szCs w:val="28"/>
        </w:rPr>
      </w:pPr>
      <w:r>
        <w:rPr>
          <w:rFonts w:ascii="Times New Roman" w:hAnsi="Times New Roman"/>
          <w:color w:val="000000"/>
          <w:sz w:val="28"/>
          <w:szCs w:val="28"/>
        </w:rPr>
        <w:t xml:space="preserve">           1.Утвердить </w:t>
      </w:r>
      <w:r>
        <w:rPr>
          <w:rFonts w:ascii="Times New Roman" w:hAnsi="Times New Roman"/>
          <w:sz w:val="28"/>
          <w:szCs w:val="28"/>
        </w:rPr>
        <w:t>административный регламент предоставления муниципаль</w:t>
      </w:r>
      <w:r>
        <w:rPr>
          <w:rFonts w:ascii="Times New Roman" w:hAnsi="Times New Roman"/>
          <w:sz w:val="28"/>
          <w:szCs w:val="28"/>
        </w:rPr>
        <w:softHyphen/>
        <w:t xml:space="preserve">ной услуги </w:t>
      </w:r>
      <w:r>
        <w:rPr>
          <w:rFonts w:ascii="Times New Roman" w:hAnsi="Times New Roman"/>
          <w:bCs/>
          <w:kern w:val="2"/>
          <w:sz w:val="28"/>
          <w:szCs w:val="28"/>
        </w:rPr>
        <w:t>«Предварительное согл</w:t>
      </w:r>
      <w:r w:rsidR="00E97887">
        <w:rPr>
          <w:rFonts w:ascii="Times New Roman" w:hAnsi="Times New Roman"/>
          <w:bCs/>
          <w:kern w:val="2"/>
          <w:sz w:val="28"/>
          <w:szCs w:val="28"/>
        </w:rPr>
        <w:t>асование предоставления земельного учас</w:t>
      </w:r>
      <w:r w:rsidR="00E97887">
        <w:rPr>
          <w:rFonts w:ascii="Times New Roman" w:hAnsi="Times New Roman"/>
          <w:bCs/>
          <w:kern w:val="2"/>
          <w:sz w:val="28"/>
          <w:szCs w:val="28"/>
        </w:rPr>
        <w:t>т</w:t>
      </w:r>
      <w:r w:rsidR="00E97887">
        <w:rPr>
          <w:rFonts w:ascii="Times New Roman" w:hAnsi="Times New Roman"/>
          <w:bCs/>
          <w:kern w:val="2"/>
          <w:sz w:val="28"/>
          <w:szCs w:val="28"/>
        </w:rPr>
        <w:t>ка</w:t>
      </w:r>
      <w:r>
        <w:rPr>
          <w:rFonts w:ascii="Times New Roman" w:hAnsi="Times New Roman"/>
          <w:bCs/>
          <w:kern w:val="2"/>
          <w:sz w:val="28"/>
          <w:szCs w:val="28"/>
        </w:rPr>
        <w:t>»</w:t>
      </w:r>
      <w:r>
        <w:rPr>
          <w:rFonts w:ascii="Times New Roman" w:hAnsi="Times New Roman"/>
          <w:color w:val="000000"/>
          <w:sz w:val="28"/>
          <w:szCs w:val="28"/>
        </w:rPr>
        <w:t xml:space="preserve"> (согласно приложения).</w:t>
      </w:r>
    </w:p>
    <w:p w:rsidR="00825163" w:rsidRDefault="00825163" w:rsidP="00825163">
      <w:pPr>
        <w:pStyle w:val="afff8"/>
        <w:tabs>
          <w:tab w:val="left" w:pos="0"/>
          <w:tab w:val="left" w:pos="1080"/>
        </w:tabs>
        <w:jc w:val="both"/>
        <w:rPr>
          <w:rFonts w:ascii="Times New Roman" w:hAnsi="Times New Roman"/>
          <w:color w:val="000000"/>
          <w:sz w:val="28"/>
          <w:szCs w:val="28"/>
        </w:rPr>
      </w:pPr>
      <w:r>
        <w:rPr>
          <w:rFonts w:ascii="Times New Roman" w:hAnsi="Times New Roman"/>
          <w:color w:val="000000"/>
          <w:sz w:val="28"/>
          <w:szCs w:val="28"/>
        </w:rPr>
        <w:t xml:space="preserve">           2.Полномочия по исполнению </w:t>
      </w:r>
      <w:r w:rsidR="00E97887">
        <w:rPr>
          <w:rFonts w:ascii="Times New Roman" w:hAnsi="Times New Roman"/>
          <w:color w:val="000000"/>
          <w:sz w:val="28"/>
          <w:szCs w:val="28"/>
        </w:rPr>
        <w:t xml:space="preserve">данной </w:t>
      </w:r>
      <w:r>
        <w:rPr>
          <w:rFonts w:ascii="Times New Roman" w:hAnsi="Times New Roman"/>
          <w:color w:val="000000"/>
          <w:sz w:val="28"/>
          <w:szCs w:val="28"/>
        </w:rPr>
        <w:t>муниципальной услуги возложить на отдел по вопросам зе</w:t>
      </w:r>
      <w:r w:rsidR="008C3DDF">
        <w:rPr>
          <w:rFonts w:ascii="Times New Roman" w:hAnsi="Times New Roman"/>
          <w:color w:val="000000"/>
          <w:sz w:val="28"/>
          <w:szCs w:val="28"/>
        </w:rPr>
        <w:t xml:space="preserve">мельных отношений и ЖКХ </w:t>
      </w:r>
      <w:r>
        <w:rPr>
          <w:rFonts w:ascii="Times New Roman" w:hAnsi="Times New Roman"/>
          <w:color w:val="000000"/>
          <w:sz w:val="28"/>
          <w:szCs w:val="28"/>
        </w:rPr>
        <w:t xml:space="preserve"> (Рябков).</w:t>
      </w:r>
    </w:p>
    <w:p w:rsidR="00825163" w:rsidRDefault="00825163" w:rsidP="00825163">
      <w:pPr>
        <w:jc w:val="both"/>
        <w:rPr>
          <w:rFonts w:ascii="Times New Roman" w:hAnsi="Times New Roman" w:cs="Times New Roman"/>
          <w:sz w:val="28"/>
          <w:szCs w:val="28"/>
        </w:rPr>
      </w:pPr>
      <w:r>
        <w:rPr>
          <w:rFonts w:ascii="Times New Roman" w:hAnsi="Times New Roman"/>
          <w:color w:val="000000"/>
          <w:sz w:val="28"/>
          <w:szCs w:val="28"/>
        </w:rPr>
        <w:t xml:space="preserve">           3. </w:t>
      </w:r>
      <w:r w:rsidR="008C3DDF">
        <w:rPr>
          <w:rFonts w:ascii="Times New Roman" w:hAnsi="Times New Roman"/>
          <w:sz w:val="28"/>
          <w:szCs w:val="28"/>
        </w:rPr>
        <w:t>Постановление</w:t>
      </w:r>
      <w:r>
        <w:rPr>
          <w:rFonts w:ascii="Times New Roman" w:hAnsi="Times New Roman"/>
          <w:sz w:val="28"/>
          <w:szCs w:val="28"/>
        </w:rPr>
        <w:t xml:space="preserve"> администрации Мичуринского сельского</w:t>
      </w:r>
      <w:r w:rsidR="008C3DDF">
        <w:rPr>
          <w:rFonts w:ascii="Times New Roman" w:hAnsi="Times New Roman"/>
          <w:sz w:val="28"/>
          <w:szCs w:val="28"/>
        </w:rPr>
        <w:t xml:space="preserve"> поселения </w:t>
      </w:r>
      <w:r w:rsidR="008C3DDF">
        <w:rPr>
          <w:rFonts w:ascii="Times New Roman" w:hAnsi="Times New Roman"/>
          <w:sz w:val="28"/>
          <w:szCs w:val="28"/>
        </w:rPr>
        <w:lastRenderedPageBreak/>
        <w:t>Динского района от 30.12.2015 № 762</w:t>
      </w:r>
      <w:r>
        <w:rPr>
          <w:rFonts w:ascii="Times New Roman" w:hAnsi="Times New Roman"/>
          <w:sz w:val="28"/>
          <w:szCs w:val="28"/>
        </w:rPr>
        <w:t xml:space="preserve"> «</w:t>
      </w:r>
      <w:r>
        <w:rPr>
          <w:rFonts w:ascii="Times New Roman" w:hAnsi="Times New Roman"/>
          <w:spacing w:val="-6"/>
          <w:sz w:val="28"/>
          <w:szCs w:val="28"/>
        </w:rPr>
        <w:t>Об утверждении административного ре</w:t>
      </w:r>
      <w:r>
        <w:rPr>
          <w:rFonts w:ascii="Times New Roman" w:hAnsi="Times New Roman"/>
          <w:spacing w:val="-6"/>
          <w:sz w:val="28"/>
          <w:szCs w:val="28"/>
        </w:rPr>
        <w:t>г</w:t>
      </w:r>
      <w:r>
        <w:rPr>
          <w:rFonts w:ascii="Times New Roman" w:hAnsi="Times New Roman"/>
          <w:spacing w:val="-6"/>
          <w:sz w:val="28"/>
          <w:szCs w:val="28"/>
        </w:rPr>
        <w:t xml:space="preserve">ламента предоставления </w:t>
      </w:r>
      <w:r>
        <w:rPr>
          <w:rFonts w:ascii="Times New Roman" w:hAnsi="Times New Roman"/>
          <w:spacing w:val="10"/>
          <w:sz w:val="28"/>
          <w:szCs w:val="28"/>
        </w:rPr>
        <w:t>муниципальной услуги «</w:t>
      </w:r>
      <w:r>
        <w:rPr>
          <w:rFonts w:ascii="Times New Roman" w:hAnsi="Times New Roman"/>
          <w:sz w:val="28"/>
          <w:szCs w:val="28"/>
        </w:rPr>
        <w:t>Предварительное согласов</w:t>
      </w:r>
      <w:r>
        <w:rPr>
          <w:rFonts w:ascii="Times New Roman" w:hAnsi="Times New Roman"/>
          <w:sz w:val="28"/>
          <w:szCs w:val="28"/>
        </w:rPr>
        <w:t>а</w:t>
      </w:r>
      <w:r>
        <w:rPr>
          <w:rFonts w:ascii="Times New Roman" w:hAnsi="Times New Roman"/>
          <w:sz w:val="28"/>
          <w:szCs w:val="28"/>
        </w:rPr>
        <w:t>ние</w:t>
      </w:r>
      <w:r w:rsidR="00E97887">
        <w:rPr>
          <w:rFonts w:ascii="Times New Roman" w:hAnsi="Times New Roman"/>
          <w:sz w:val="28"/>
          <w:szCs w:val="28"/>
        </w:rPr>
        <w:t xml:space="preserve"> места размещения объекта</w:t>
      </w:r>
      <w:r>
        <w:rPr>
          <w:rFonts w:ascii="Times New Roman" w:hAnsi="Times New Roman"/>
          <w:spacing w:val="10"/>
          <w:sz w:val="28"/>
          <w:szCs w:val="28"/>
        </w:rPr>
        <w:t>»</w:t>
      </w:r>
      <w:r>
        <w:rPr>
          <w:rFonts w:ascii="Times New Roman" w:hAnsi="Times New Roman"/>
          <w:sz w:val="28"/>
          <w:szCs w:val="28"/>
        </w:rPr>
        <w:t xml:space="preserve"> признать утратив</w:t>
      </w:r>
      <w:r w:rsidR="008C3DDF">
        <w:rPr>
          <w:rFonts w:ascii="Times New Roman" w:hAnsi="Times New Roman"/>
          <w:sz w:val="28"/>
          <w:szCs w:val="28"/>
        </w:rPr>
        <w:t>шим</w:t>
      </w:r>
      <w:r>
        <w:rPr>
          <w:rFonts w:ascii="Times New Roman" w:hAnsi="Times New Roman"/>
          <w:sz w:val="28"/>
          <w:szCs w:val="28"/>
        </w:rPr>
        <w:t xml:space="preserve"> силу.</w:t>
      </w:r>
    </w:p>
    <w:p w:rsidR="00825163" w:rsidRDefault="00825163" w:rsidP="00825163">
      <w:pPr>
        <w:pStyle w:val="afff8"/>
        <w:tabs>
          <w:tab w:val="left" w:pos="0"/>
          <w:tab w:val="left" w:pos="1080"/>
        </w:tabs>
        <w:jc w:val="both"/>
        <w:rPr>
          <w:rFonts w:ascii="Times New Roman" w:hAnsi="Times New Roman"/>
          <w:color w:val="000000"/>
          <w:sz w:val="28"/>
          <w:szCs w:val="28"/>
        </w:rPr>
      </w:pPr>
      <w:r>
        <w:rPr>
          <w:rFonts w:ascii="Times New Roman" w:hAnsi="Times New Roman"/>
          <w:color w:val="000000"/>
          <w:sz w:val="28"/>
          <w:szCs w:val="28"/>
        </w:rPr>
        <w:t xml:space="preserve">           4. Начальнику отдела </w:t>
      </w:r>
      <w:r w:rsidR="008C3DDF">
        <w:rPr>
          <w:rFonts w:ascii="Times New Roman" w:hAnsi="Times New Roman"/>
          <w:color w:val="000000"/>
          <w:sz w:val="28"/>
          <w:szCs w:val="28"/>
        </w:rPr>
        <w:t xml:space="preserve">по вопросам земельных отношений и  ЖКХ </w:t>
      </w:r>
      <w:r>
        <w:rPr>
          <w:rFonts w:ascii="Times New Roman" w:hAnsi="Times New Roman"/>
          <w:color w:val="000000"/>
          <w:sz w:val="28"/>
          <w:szCs w:val="28"/>
        </w:rPr>
        <w:t xml:space="preserve"> Ря</w:t>
      </w:r>
      <w:r>
        <w:rPr>
          <w:rFonts w:ascii="Times New Roman" w:hAnsi="Times New Roman"/>
          <w:color w:val="000000"/>
          <w:sz w:val="28"/>
          <w:szCs w:val="28"/>
        </w:rPr>
        <w:t>б</w:t>
      </w:r>
      <w:r>
        <w:rPr>
          <w:rFonts w:ascii="Times New Roman" w:hAnsi="Times New Roman"/>
          <w:color w:val="000000"/>
          <w:sz w:val="28"/>
          <w:szCs w:val="28"/>
        </w:rPr>
        <w:t>кову С.С.:</w:t>
      </w:r>
    </w:p>
    <w:p w:rsidR="00E97887" w:rsidRPr="00E97887" w:rsidRDefault="00825163" w:rsidP="00E97887">
      <w:pPr>
        <w:pStyle w:val="afff8"/>
      </w:pPr>
      <w:r>
        <w:rPr>
          <w:rFonts w:ascii="Times New Roman" w:hAnsi="Times New Roman"/>
          <w:color w:val="000000"/>
          <w:sz w:val="28"/>
          <w:szCs w:val="28"/>
        </w:rPr>
        <w:t xml:space="preserve">         </w:t>
      </w:r>
      <w:r w:rsidR="00E97887">
        <w:t xml:space="preserve">  </w:t>
      </w:r>
      <w:r w:rsidR="00E97887" w:rsidRPr="00E97887">
        <w:rPr>
          <w:rFonts w:ascii="Times New Roman" w:hAnsi="Times New Roman"/>
          <w:sz w:val="28"/>
          <w:szCs w:val="28"/>
        </w:rPr>
        <w:t>4.1. органи</w:t>
      </w:r>
      <w:r w:rsidR="00E97887">
        <w:rPr>
          <w:rFonts w:ascii="Times New Roman" w:hAnsi="Times New Roman"/>
          <w:sz w:val="28"/>
          <w:szCs w:val="28"/>
        </w:rPr>
        <w:t xml:space="preserve">зовать работу отдела по предоставлению данной </w:t>
      </w:r>
      <w:r w:rsidR="00E97887" w:rsidRPr="00E97887">
        <w:rPr>
          <w:rFonts w:ascii="Times New Roman" w:hAnsi="Times New Roman"/>
          <w:sz w:val="28"/>
          <w:szCs w:val="28"/>
        </w:rPr>
        <w:t xml:space="preserve"> муниципал</w:t>
      </w:r>
      <w:r w:rsidR="00E97887" w:rsidRPr="00E97887">
        <w:rPr>
          <w:rFonts w:ascii="Times New Roman" w:hAnsi="Times New Roman"/>
          <w:sz w:val="28"/>
          <w:szCs w:val="28"/>
        </w:rPr>
        <w:t>ь</w:t>
      </w:r>
      <w:r w:rsidR="00E97887" w:rsidRPr="00E97887">
        <w:rPr>
          <w:rFonts w:ascii="Times New Roman" w:hAnsi="Times New Roman"/>
          <w:sz w:val="28"/>
          <w:szCs w:val="28"/>
        </w:rPr>
        <w:t>ной услуги в соответствии с утвержден</w:t>
      </w:r>
      <w:r w:rsidR="00E97887">
        <w:rPr>
          <w:rFonts w:ascii="Times New Roman" w:hAnsi="Times New Roman"/>
          <w:sz w:val="28"/>
          <w:szCs w:val="28"/>
        </w:rPr>
        <w:t>ным пунктом</w:t>
      </w:r>
      <w:r w:rsidR="00E97887" w:rsidRPr="00E97887">
        <w:rPr>
          <w:rFonts w:ascii="Times New Roman" w:hAnsi="Times New Roman"/>
          <w:sz w:val="28"/>
          <w:szCs w:val="28"/>
        </w:rPr>
        <w:t xml:space="preserve"> 1 административным ре</w:t>
      </w:r>
      <w:r w:rsidR="00E97887" w:rsidRPr="00E97887">
        <w:rPr>
          <w:rFonts w:ascii="Times New Roman" w:hAnsi="Times New Roman"/>
          <w:sz w:val="28"/>
          <w:szCs w:val="28"/>
        </w:rPr>
        <w:t>г</w:t>
      </w:r>
      <w:r w:rsidR="00E97887" w:rsidRPr="00E97887">
        <w:rPr>
          <w:rFonts w:ascii="Times New Roman" w:hAnsi="Times New Roman"/>
          <w:sz w:val="28"/>
          <w:szCs w:val="28"/>
        </w:rPr>
        <w:t>ламентом;</w:t>
      </w:r>
    </w:p>
    <w:p w:rsidR="00E97887" w:rsidRPr="00E97887" w:rsidRDefault="00E97887" w:rsidP="00E97887">
      <w:pPr>
        <w:pStyle w:val="afff8"/>
        <w:rPr>
          <w:rFonts w:ascii="Times New Roman" w:hAnsi="Times New Roman"/>
          <w:sz w:val="28"/>
          <w:szCs w:val="28"/>
        </w:rPr>
      </w:pPr>
      <w:r w:rsidRPr="00E97887">
        <w:rPr>
          <w:rFonts w:ascii="Times New Roman" w:hAnsi="Times New Roman"/>
          <w:sz w:val="28"/>
          <w:szCs w:val="28"/>
        </w:rPr>
        <w:t xml:space="preserve">   </w:t>
      </w:r>
      <w:r>
        <w:rPr>
          <w:rFonts w:ascii="Times New Roman" w:hAnsi="Times New Roman"/>
          <w:sz w:val="28"/>
          <w:szCs w:val="28"/>
        </w:rPr>
        <w:t xml:space="preserve">      </w:t>
      </w:r>
      <w:r w:rsidRPr="00E97887">
        <w:rPr>
          <w:rFonts w:ascii="Times New Roman" w:hAnsi="Times New Roman"/>
          <w:sz w:val="28"/>
          <w:szCs w:val="28"/>
        </w:rPr>
        <w:t xml:space="preserve"> 4.2. создать необходимые условия для качественного предоставления м</w:t>
      </w:r>
      <w:r w:rsidRPr="00E97887">
        <w:rPr>
          <w:rFonts w:ascii="Times New Roman" w:hAnsi="Times New Roman"/>
          <w:sz w:val="28"/>
          <w:szCs w:val="28"/>
        </w:rPr>
        <w:t>у</w:t>
      </w:r>
      <w:r w:rsidRPr="00E97887">
        <w:rPr>
          <w:rFonts w:ascii="Times New Roman" w:hAnsi="Times New Roman"/>
          <w:sz w:val="28"/>
          <w:szCs w:val="28"/>
        </w:rPr>
        <w:t xml:space="preserve">ниципальной услуги населению. </w:t>
      </w:r>
    </w:p>
    <w:p w:rsidR="00E97887" w:rsidRPr="00E97887" w:rsidRDefault="00E97887" w:rsidP="00E97887">
      <w:pPr>
        <w:pStyle w:val="afff8"/>
        <w:rPr>
          <w:rFonts w:ascii="Times New Roman" w:hAnsi="Times New Roman"/>
          <w:sz w:val="28"/>
          <w:szCs w:val="28"/>
        </w:rPr>
      </w:pPr>
      <w:r w:rsidRPr="00E97887">
        <w:rPr>
          <w:rFonts w:ascii="Times New Roman" w:hAnsi="Times New Roman"/>
          <w:sz w:val="28"/>
          <w:szCs w:val="28"/>
        </w:rPr>
        <w:t xml:space="preserve">  </w:t>
      </w:r>
      <w:r>
        <w:rPr>
          <w:rFonts w:ascii="Times New Roman" w:hAnsi="Times New Roman"/>
          <w:sz w:val="28"/>
          <w:szCs w:val="28"/>
        </w:rPr>
        <w:t xml:space="preserve">       </w:t>
      </w:r>
      <w:r w:rsidRPr="00E97887">
        <w:rPr>
          <w:rFonts w:ascii="Times New Roman" w:hAnsi="Times New Roman"/>
          <w:sz w:val="28"/>
          <w:szCs w:val="28"/>
        </w:rPr>
        <w:t xml:space="preserve"> 4.3. разместить информацию о предоставлении муниципальной услуги  в федеральной государственной информационной системе « Единый портал г</w:t>
      </w:r>
      <w:r w:rsidRPr="00E97887">
        <w:rPr>
          <w:rFonts w:ascii="Times New Roman" w:hAnsi="Times New Roman"/>
          <w:sz w:val="28"/>
          <w:szCs w:val="28"/>
        </w:rPr>
        <w:t>о</w:t>
      </w:r>
      <w:r w:rsidRPr="00E97887">
        <w:rPr>
          <w:rFonts w:ascii="Times New Roman" w:hAnsi="Times New Roman"/>
          <w:sz w:val="28"/>
          <w:szCs w:val="28"/>
        </w:rPr>
        <w:t>сударственных и муниципальных услуг (функций).</w:t>
      </w:r>
    </w:p>
    <w:p w:rsidR="00E97887" w:rsidRDefault="00E97887" w:rsidP="00E97887">
      <w:pPr>
        <w:jc w:val="both"/>
        <w:rPr>
          <w:rFonts w:ascii="Times New Roman" w:hAnsi="Times New Roman" w:cs="Times New Roman"/>
          <w:sz w:val="28"/>
          <w:szCs w:val="28"/>
        </w:rPr>
      </w:pPr>
      <w:r>
        <w:rPr>
          <w:rFonts w:ascii="Times New Roman" w:hAnsi="Times New Roman"/>
          <w:sz w:val="28"/>
          <w:szCs w:val="28"/>
        </w:rPr>
        <w:t xml:space="preserve">           5. Общему отделу администрации Мичуринского сельского поселения (Исакова)</w:t>
      </w:r>
      <w:r>
        <w:rPr>
          <w:szCs w:val="28"/>
        </w:rPr>
        <w:t xml:space="preserve"> </w:t>
      </w:r>
      <w:r>
        <w:rPr>
          <w:rFonts w:ascii="Times New Roman" w:hAnsi="Times New Roman"/>
          <w:sz w:val="28"/>
          <w:szCs w:val="28"/>
        </w:rPr>
        <w:t>настоящее постановление:</w:t>
      </w:r>
    </w:p>
    <w:p w:rsidR="00E97887" w:rsidRDefault="00E97887" w:rsidP="00E97887">
      <w:pPr>
        <w:jc w:val="both"/>
        <w:rPr>
          <w:rFonts w:ascii="Times New Roman" w:hAnsi="Times New Roman"/>
          <w:sz w:val="28"/>
          <w:szCs w:val="28"/>
        </w:rPr>
      </w:pPr>
      <w:r>
        <w:rPr>
          <w:rFonts w:ascii="Times New Roman" w:hAnsi="Times New Roman"/>
          <w:sz w:val="28"/>
          <w:szCs w:val="28"/>
        </w:rPr>
        <w:t xml:space="preserve">           5.1.разместить </w:t>
      </w:r>
      <w:r>
        <w:rPr>
          <w:szCs w:val="28"/>
        </w:rPr>
        <w:t xml:space="preserve"> </w:t>
      </w:r>
      <w:r>
        <w:rPr>
          <w:rFonts w:ascii="Times New Roman" w:hAnsi="Times New Roman"/>
          <w:sz w:val="28"/>
          <w:szCs w:val="28"/>
        </w:rPr>
        <w:t>на официальном сайте  Мичуринского  сельского посел</w:t>
      </w:r>
      <w:r>
        <w:rPr>
          <w:rFonts w:ascii="Times New Roman" w:hAnsi="Times New Roman"/>
          <w:sz w:val="28"/>
          <w:szCs w:val="28"/>
        </w:rPr>
        <w:t>е</w:t>
      </w:r>
      <w:r>
        <w:rPr>
          <w:rFonts w:ascii="Times New Roman" w:hAnsi="Times New Roman"/>
          <w:sz w:val="28"/>
          <w:szCs w:val="28"/>
        </w:rPr>
        <w:t>ния в информационно-телекоммуникационной сети «Интернет»</w:t>
      </w:r>
    </w:p>
    <w:p w:rsidR="00E97887" w:rsidRDefault="00E97887" w:rsidP="00E97887">
      <w:pPr>
        <w:jc w:val="both"/>
        <w:rPr>
          <w:rFonts w:ascii="Times New Roman" w:hAnsi="Times New Roman"/>
          <w:sz w:val="28"/>
          <w:szCs w:val="28"/>
        </w:rPr>
      </w:pPr>
      <w:r>
        <w:rPr>
          <w:rFonts w:ascii="Times New Roman" w:hAnsi="Times New Roman"/>
          <w:sz w:val="28"/>
          <w:szCs w:val="28"/>
        </w:rPr>
        <w:t xml:space="preserve"> </w:t>
      </w:r>
      <w:hyperlink r:id="rId9" w:history="1">
        <w:r>
          <w:rPr>
            <w:rStyle w:val="afff0"/>
            <w:rFonts w:ascii="Times New Roman" w:hAnsi="Times New Roman"/>
            <w:sz w:val="28"/>
            <w:szCs w:val="28"/>
            <w:lang w:val="en-US"/>
          </w:rPr>
          <w:t>www</w:t>
        </w:r>
        <w:r>
          <w:rPr>
            <w:rStyle w:val="afff0"/>
            <w:rFonts w:ascii="Times New Roman" w:hAnsi="Times New Roman"/>
            <w:sz w:val="28"/>
            <w:szCs w:val="28"/>
          </w:rPr>
          <w:t>.</w:t>
        </w:r>
        <w:r>
          <w:rPr>
            <w:rStyle w:val="afff0"/>
            <w:rFonts w:ascii="Times New Roman" w:hAnsi="Times New Roman"/>
            <w:sz w:val="28"/>
            <w:szCs w:val="28"/>
            <w:lang w:val="en-US"/>
          </w:rPr>
          <w:t>michurinskoe</w:t>
        </w:r>
        <w:r>
          <w:rPr>
            <w:rStyle w:val="afff0"/>
            <w:rFonts w:ascii="Times New Roman" w:hAnsi="Times New Roman"/>
            <w:sz w:val="28"/>
            <w:szCs w:val="28"/>
          </w:rPr>
          <w:t>.</w:t>
        </w:r>
        <w:r>
          <w:rPr>
            <w:rStyle w:val="afff0"/>
            <w:rFonts w:ascii="Times New Roman" w:hAnsi="Times New Roman"/>
            <w:sz w:val="28"/>
            <w:szCs w:val="28"/>
            <w:lang w:val="en-US"/>
          </w:rPr>
          <w:t>org</w:t>
        </w:r>
      </w:hyperlink>
      <w:r>
        <w:rPr>
          <w:rFonts w:ascii="Times New Roman" w:hAnsi="Times New Roman"/>
          <w:sz w:val="28"/>
          <w:szCs w:val="28"/>
        </w:rPr>
        <w:t>.;</w:t>
      </w:r>
    </w:p>
    <w:p w:rsidR="00E97887" w:rsidRDefault="00E97887" w:rsidP="00E97887">
      <w:pPr>
        <w:jc w:val="both"/>
        <w:rPr>
          <w:rFonts w:ascii="Times New Roman" w:hAnsi="Times New Roman"/>
          <w:sz w:val="28"/>
          <w:szCs w:val="28"/>
        </w:rPr>
      </w:pPr>
      <w:r>
        <w:rPr>
          <w:rFonts w:ascii="Times New Roman" w:hAnsi="Times New Roman"/>
          <w:sz w:val="28"/>
          <w:szCs w:val="28"/>
        </w:rPr>
        <w:t xml:space="preserve">          5.2. разместить на официальном стенде в здании администрации Мич</w:t>
      </w:r>
      <w:r>
        <w:rPr>
          <w:rFonts w:ascii="Times New Roman" w:hAnsi="Times New Roman"/>
          <w:sz w:val="28"/>
          <w:szCs w:val="28"/>
        </w:rPr>
        <w:t>у</w:t>
      </w:r>
      <w:r>
        <w:rPr>
          <w:rFonts w:ascii="Times New Roman" w:hAnsi="Times New Roman"/>
          <w:sz w:val="28"/>
          <w:szCs w:val="28"/>
        </w:rPr>
        <w:t>ринского сельского поселения;</w:t>
      </w:r>
    </w:p>
    <w:p w:rsidR="00E97887" w:rsidRDefault="00E97887" w:rsidP="00E97887">
      <w:pPr>
        <w:jc w:val="both"/>
        <w:rPr>
          <w:rFonts w:ascii="Times New Roman" w:hAnsi="Times New Roman"/>
          <w:sz w:val="28"/>
          <w:szCs w:val="28"/>
        </w:rPr>
      </w:pPr>
      <w:r>
        <w:rPr>
          <w:rFonts w:ascii="Times New Roman" w:hAnsi="Times New Roman"/>
          <w:sz w:val="28"/>
          <w:szCs w:val="28"/>
        </w:rPr>
        <w:t xml:space="preserve">           5.3. разместить в библиотеке МБУ « Культурно-досуговый центр Мич</w:t>
      </w:r>
      <w:r>
        <w:rPr>
          <w:rFonts w:ascii="Times New Roman" w:hAnsi="Times New Roman"/>
          <w:sz w:val="28"/>
          <w:szCs w:val="28"/>
        </w:rPr>
        <w:t>у</w:t>
      </w:r>
      <w:r>
        <w:rPr>
          <w:rFonts w:ascii="Times New Roman" w:hAnsi="Times New Roman"/>
          <w:sz w:val="28"/>
          <w:szCs w:val="28"/>
        </w:rPr>
        <w:t>ринского сельского поселения».</w:t>
      </w:r>
    </w:p>
    <w:p w:rsidR="00E97887" w:rsidRDefault="00E97887" w:rsidP="00E97887">
      <w:pPr>
        <w:jc w:val="both"/>
        <w:rPr>
          <w:rFonts w:ascii="Times New Roman" w:hAnsi="Times New Roman"/>
          <w:sz w:val="28"/>
          <w:szCs w:val="28"/>
        </w:rPr>
      </w:pPr>
      <w:r>
        <w:rPr>
          <w:rFonts w:ascii="Times New Roman" w:hAnsi="Times New Roman"/>
          <w:sz w:val="28"/>
          <w:szCs w:val="28"/>
        </w:rPr>
        <w:t xml:space="preserve">          5.4.провести обнародование настоящего постановления.</w:t>
      </w:r>
    </w:p>
    <w:p w:rsidR="00E97887" w:rsidRDefault="00E97887" w:rsidP="00E97887">
      <w:pPr>
        <w:shd w:val="clear" w:color="auto" w:fill="FFFFFF"/>
        <w:spacing w:line="322" w:lineRule="exact"/>
        <w:jc w:val="both"/>
        <w:rPr>
          <w:rFonts w:ascii="Times New Roman" w:hAnsi="Times New Roman"/>
          <w:sz w:val="28"/>
          <w:szCs w:val="28"/>
        </w:rPr>
      </w:pPr>
      <w:r>
        <w:rPr>
          <w:rFonts w:ascii="Times New Roman" w:hAnsi="Times New Roman"/>
          <w:sz w:val="28"/>
          <w:szCs w:val="28"/>
        </w:rPr>
        <w:t xml:space="preserve">           6. Контроль за выполнением настоящего постановления возложить на заместителя главы поселения Рассамаха О.А.</w:t>
      </w:r>
    </w:p>
    <w:p w:rsidR="00E97887" w:rsidRDefault="00E97887" w:rsidP="00E97887">
      <w:pPr>
        <w:jc w:val="both"/>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7. Постановление вступает в силу со дня его  обнародования.</w:t>
      </w:r>
    </w:p>
    <w:p w:rsidR="007351F4" w:rsidRDefault="007351F4" w:rsidP="00E97887">
      <w:pPr>
        <w:jc w:val="both"/>
        <w:rPr>
          <w:rFonts w:ascii="Times New Roman" w:hAnsi="Times New Roman"/>
          <w:sz w:val="28"/>
          <w:szCs w:val="28"/>
        </w:rPr>
      </w:pPr>
    </w:p>
    <w:p w:rsidR="00825163" w:rsidRDefault="00825163" w:rsidP="00825163">
      <w:pPr>
        <w:shd w:val="clear" w:color="auto" w:fill="FFFFFF"/>
        <w:spacing w:before="2" w:line="322" w:lineRule="exact"/>
        <w:ind w:right="24"/>
        <w:jc w:val="both"/>
        <w:rPr>
          <w:rFonts w:ascii="Times New Roman" w:hAnsi="Times New Roman"/>
          <w:sz w:val="28"/>
          <w:szCs w:val="28"/>
        </w:rPr>
      </w:pPr>
    </w:p>
    <w:p w:rsidR="00825163" w:rsidRDefault="00825163" w:rsidP="00825163">
      <w:pPr>
        <w:shd w:val="clear" w:color="auto" w:fill="FFFFFF"/>
        <w:spacing w:before="2" w:line="322" w:lineRule="exact"/>
        <w:ind w:right="24"/>
        <w:jc w:val="both"/>
        <w:rPr>
          <w:rFonts w:ascii="Times New Roman" w:hAnsi="Times New Roman"/>
          <w:color w:val="000000"/>
          <w:sz w:val="28"/>
          <w:szCs w:val="28"/>
        </w:rPr>
      </w:pPr>
      <w:r>
        <w:rPr>
          <w:rFonts w:ascii="Times New Roman" w:hAnsi="Times New Roman"/>
          <w:color w:val="000000"/>
          <w:spacing w:val="7"/>
          <w:sz w:val="28"/>
          <w:szCs w:val="28"/>
        </w:rPr>
        <w:t xml:space="preserve">Глава Мичуринского </w:t>
      </w:r>
      <w:r>
        <w:rPr>
          <w:rFonts w:ascii="Times New Roman" w:hAnsi="Times New Roman"/>
          <w:sz w:val="28"/>
          <w:szCs w:val="28"/>
        </w:rPr>
        <w:t>сельского поселения                                      В.Ю. Иванов</w:t>
      </w:r>
    </w:p>
    <w:p w:rsidR="00825163" w:rsidRDefault="00825163" w:rsidP="00825163">
      <w:pPr>
        <w:jc w:val="both"/>
        <w:rPr>
          <w:rFonts w:ascii="Times New Roman" w:hAnsi="Times New Roman"/>
          <w:sz w:val="26"/>
          <w:szCs w:val="26"/>
        </w:rPr>
      </w:pPr>
    </w:p>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825163" w:rsidRDefault="00825163"/>
    <w:p w:rsidR="00B22EFA" w:rsidRDefault="00B22EFA">
      <w:r>
        <w:t xml:space="preserve">                                                         </w:t>
      </w:r>
      <w:r w:rsidR="004A4CE1">
        <w:t xml:space="preserve">                           </w:t>
      </w:r>
      <w:r>
        <w:t xml:space="preserve">        </w:t>
      </w:r>
      <w:r w:rsidR="0081040A">
        <w:t xml:space="preserve">                      </w:t>
      </w:r>
    </w:p>
    <w:tbl>
      <w:tblPr>
        <w:tblW w:w="4253" w:type="dxa"/>
        <w:tblInd w:w="5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tblGrid>
      <w:tr w:rsidR="004D34A6" w:rsidRPr="00C87194" w:rsidTr="00F75B25">
        <w:tc>
          <w:tcPr>
            <w:tcW w:w="4253" w:type="dxa"/>
            <w:tcBorders>
              <w:top w:val="nil"/>
              <w:left w:val="nil"/>
              <w:bottom w:val="nil"/>
              <w:right w:val="nil"/>
            </w:tcBorders>
          </w:tcPr>
          <w:p w:rsidR="004D34A6" w:rsidRPr="00C87194" w:rsidRDefault="004D34A6" w:rsidP="007351F4">
            <w:pPr>
              <w:jc w:val="both"/>
              <w:rPr>
                <w:rFonts w:ascii="Times New Roman" w:hAnsi="Times New Roman" w:cs="Times New Roman"/>
                <w:sz w:val="28"/>
                <w:szCs w:val="28"/>
              </w:rPr>
            </w:pPr>
            <w:r w:rsidRPr="00C87194">
              <w:rPr>
                <w:rFonts w:ascii="Times New Roman" w:hAnsi="Times New Roman" w:cs="Times New Roman"/>
                <w:sz w:val="28"/>
                <w:szCs w:val="28"/>
              </w:rPr>
              <w:t xml:space="preserve">ПРИЛОЖЕНИЕ </w:t>
            </w:r>
          </w:p>
          <w:p w:rsidR="008360AB" w:rsidRDefault="001E5670" w:rsidP="001E5670">
            <w:pPr>
              <w:rPr>
                <w:rFonts w:ascii="Times New Roman" w:hAnsi="Times New Roman" w:cs="Times New Roman"/>
                <w:sz w:val="28"/>
                <w:szCs w:val="28"/>
              </w:rPr>
            </w:pPr>
            <w:r>
              <w:rPr>
                <w:rFonts w:ascii="Times New Roman" w:hAnsi="Times New Roman" w:cs="Times New Roman"/>
                <w:sz w:val="28"/>
                <w:szCs w:val="28"/>
              </w:rPr>
              <w:t xml:space="preserve">к </w:t>
            </w:r>
            <w:r w:rsidR="00FE33B1">
              <w:rPr>
                <w:rFonts w:ascii="Times New Roman" w:hAnsi="Times New Roman" w:cs="Times New Roman"/>
                <w:sz w:val="28"/>
                <w:szCs w:val="28"/>
              </w:rPr>
              <w:t>п</w:t>
            </w:r>
            <w:r>
              <w:rPr>
                <w:rFonts w:ascii="Times New Roman" w:hAnsi="Times New Roman" w:cs="Times New Roman"/>
                <w:sz w:val="28"/>
                <w:szCs w:val="28"/>
              </w:rPr>
              <w:t>остановлению</w:t>
            </w:r>
            <w:r w:rsidR="004D34A6" w:rsidRPr="00C87194">
              <w:rPr>
                <w:rFonts w:ascii="Times New Roman" w:hAnsi="Times New Roman" w:cs="Times New Roman"/>
                <w:sz w:val="28"/>
                <w:szCs w:val="28"/>
              </w:rPr>
              <w:t xml:space="preserve"> админист</w:t>
            </w:r>
            <w:r w:rsidR="008360AB">
              <w:rPr>
                <w:rFonts w:ascii="Times New Roman" w:hAnsi="Times New Roman" w:cs="Times New Roman"/>
                <w:sz w:val="28"/>
                <w:szCs w:val="28"/>
              </w:rPr>
              <w:t xml:space="preserve">рации </w:t>
            </w:r>
          </w:p>
          <w:p w:rsidR="008360AB" w:rsidRDefault="008360AB" w:rsidP="00FD50AD">
            <w:pPr>
              <w:ind w:left="34"/>
              <w:rPr>
                <w:rFonts w:ascii="Times New Roman" w:hAnsi="Times New Roman" w:cs="Times New Roman"/>
                <w:sz w:val="28"/>
                <w:szCs w:val="28"/>
              </w:rPr>
            </w:pPr>
            <w:r>
              <w:rPr>
                <w:rFonts w:ascii="Times New Roman" w:hAnsi="Times New Roman" w:cs="Times New Roman"/>
                <w:sz w:val="28"/>
                <w:szCs w:val="28"/>
              </w:rPr>
              <w:t>Мичуринского сельского</w:t>
            </w:r>
          </w:p>
          <w:p w:rsidR="004D34A6" w:rsidRPr="00C87194" w:rsidRDefault="008360AB" w:rsidP="00FD50AD">
            <w:pPr>
              <w:ind w:left="34"/>
              <w:rPr>
                <w:rFonts w:ascii="Times New Roman" w:hAnsi="Times New Roman" w:cs="Times New Roman"/>
                <w:sz w:val="28"/>
                <w:szCs w:val="28"/>
              </w:rPr>
            </w:pPr>
            <w:r>
              <w:rPr>
                <w:rFonts w:ascii="Times New Roman" w:hAnsi="Times New Roman" w:cs="Times New Roman"/>
                <w:sz w:val="28"/>
                <w:szCs w:val="28"/>
              </w:rPr>
              <w:t>поселения</w:t>
            </w:r>
            <w:r w:rsidR="004D34A6" w:rsidRPr="00C87194">
              <w:rPr>
                <w:rFonts w:ascii="Times New Roman" w:hAnsi="Times New Roman" w:cs="Times New Roman"/>
                <w:sz w:val="28"/>
                <w:szCs w:val="28"/>
              </w:rPr>
              <w:t xml:space="preserve"> </w:t>
            </w:r>
          </w:p>
          <w:p w:rsidR="004D34A6" w:rsidRPr="00C87194" w:rsidRDefault="004D34A6" w:rsidP="00FD50AD">
            <w:pPr>
              <w:ind w:left="34"/>
              <w:rPr>
                <w:rFonts w:ascii="Times New Roman" w:hAnsi="Times New Roman" w:cs="Times New Roman"/>
                <w:sz w:val="28"/>
                <w:szCs w:val="28"/>
              </w:rPr>
            </w:pPr>
            <w:r w:rsidRPr="00C87194">
              <w:rPr>
                <w:rFonts w:ascii="Times New Roman" w:hAnsi="Times New Roman" w:cs="Times New Roman"/>
                <w:sz w:val="28"/>
                <w:szCs w:val="28"/>
              </w:rPr>
              <w:t xml:space="preserve">Динской район </w:t>
            </w:r>
          </w:p>
          <w:p w:rsidR="004D34A6" w:rsidRPr="00C87194" w:rsidRDefault="0079528F" w:rsidP="00FD50AD">
            <w:pPr>
              <w:ind w:left="34"/>
              <w:rPr>
                <w:rFonts w:ascii="Times New Roman" w:hAnsi="Times New Roman" w:cs="Times New Roman"/>
                <w:sz w:val="28"/>
                <w:szCs w:val="28"/>
              </w:rPr>
            </w:pPr>
            <w:r>
              <w:rPr>
                <w:rFonts w:ascii="Times New Roman" w:hAnsi="Times New Roman" w:cs="Times New Roman"/>
                <w:sz w:val="28"/>
                <w:szCs w:val="28"/>
              </w:rPr>
              <w:t>от  _____</w:t>
            </w:r>
            <w:r w:rsidR="00397217">
              <w:rPr>
                <w:rFonts w:ascii="Times New Roman" w:hAnsi="Times New Roman" w:cs="Times New Roman"/>
                <w:sz w:val="28"/>
                <w:szCs w:val="28"/>
              </w:rPr>
              <w:t xml:space="preserve"> № </w:t>
            </w:r>
            <w:r>
              <w:rPr>
                <w:rFonts w:ascii="Times New Roman" w:hAnsi="Times New Roman" w:cs="Times New Roman"/>
                <w:sz w:val="28"/>
                <w:szCs w:val="28"/>
              </w:rPr>
              <w:t>____</w:t>
            </w:r>
          </w:p>
        </w:tc>
      </w:tr>
    </w:tbl>
    <w:p w:rsidR="00022B85" w:rsidRPr="001025CF" w:rsidRDefault="00022B85" w:rsidP="00FD50AD">
      <w:pPr>
        <w:ind w:firstLine="720"/>
        <w:jc w:val="both"/>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bookmarkStart w:id="0" w:name="sub_19"/>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Pr="00793754" w:rsidRDefault="001025CF" w:rsidP="00FD50AD">
      <w:pPr>
        <w:pStyle w:val="1"/>
        <w:spacing w:before="0" w:after="0"/>
        <w:rPr>
          <w:rFonts w:ascii="Times New Roman" w:hAnsi="Times New Roman" w:cs="Times New Roman"/>
          <w:sz w:val="28"/>
          <w:szCs w:val="28"/>
        </w:rPr>
      </w:pPr>
    </w:p>
    <w:p w:rsidR="001025CF" w:rsidRPr="00793754" w:rsidRDefault="00DD711E" w:rsidP="00FD50AD">
      <w:pPr>
        <w:pStyle w:val="1"/>
        <w:spacing w:before="0" w:after="0"/>
        <w:rPr>
          <w:rFonts w:ascii="Times New Roman" w:hAnsi="Times New Roman" w:cs="Times New Roman"/>
          <w:color w:val="auto"/>
          <w:sz w:val="28"/>
          <w:szCs w:val="28"/>
        </w:rPr>
      </w:pPr>
      <w:r w:rsidRPr="00793754">
        <w:rPr>
          <w:rFonts w:ascii="Times New Roman" w:hAnsi="Times New Roman" w:cs="Times New Roman"/>
          <w:color w:val="auto"/>
          <w:sz w:val="28"/>
          <w:szCs w:val="28"/>
        </w:rPr>
        <w:t>Административный регламент</w:t>
      </w:r>
    </w:p>
    <w:p w:rsidR="005A2C79" w:rsidRPr="00162E36" w:rsidRDefault="0063585D" w:rsidP="00FD50AD">
      <w:pPr>
        <w:pStyle w:val="1"/>
        <w:spacing w:before="0" w:after="0"/>
        <w:rPr>
          <w:rFonts w:ascii="Times New Roman" w:hAnsi="Times New Roman" w:cs="Times New Roman"/>
          <w:color w:val="auto"/>
          <w:sz w:val="28"/>
          <w:szCs w:val="28"/>
        </w:rPr>
      </w:pPr>
      <w:r w:rsidRPr="00162E36">
        <w:rPr>
          <w:rFonts w:ascii="Times New Roman" w:hAnsi="Times New Roman" w:cs="Times New Roman"/>
          <w:color w:val="auto"/>
          <w:sz w:val="28"/>
          <w:szCs w:val="28"/>
        </w:rPr>
        <w:t>П</w:t>
      </w:r>
      <w:r w:rsidR="00DD711E" w:rsidRPr="00162E36">
        <w:rPr>
          <w:rFonts w:ascii="Times New Roman" w:hAnsi="Times New Roman" w:cs="Times New Roman"/>
          <w:color w:val="auto"/>
          <w:sz w:val="28"/>
          <w:szCs w:val="28"/>
        </w:rPr>
        <w:t>редоставлени</w:t>
      </w:r>
      <w:r w:rsidR="000D5498">
        <w:rPr>
          <w:rFonts w:ascii="Times New Roman" w:hAnsi="Times New Roman" w:cs="Times New Roman"/>
          <w:color w:val="auto"/>
          <w:sz w:val="28"/>
          <w:szCs w:val="28"/>
        </w:rPr>
        <w:t>я</w:t>
      </w:r>
      <w:r>
        <w:rPr>
          <w:rFonts w:ascii="Times New Roman" w:hAnsi="Times New Roman" w:cs="Times New Roman"/>
          <w:color w:val="auto"/>
          <w:sz w:val="28"/>
          <w:szCs w:val="28"/>
        </w:rPr>
        <w:t xml:space="preserve"> </w:t>
      </w:r>
      <w:r w:rsidR="008318B6">
        <w:rPr>
          <w:rFonts w:ascii="Times New Roman" w:hAnsi="Times New Roman" w:cs="Times New Roman"/>
          <w:color w:val="auto"/>
          <w:sz w:val="28"/>
          <w:szCs w:val="28"/>
        </w:rPr>
        <w:t>м</w:t>
      </w:r>
      <w:r w:rsidR="00316917">
        <w:rPr>
          <w:rFonts w:ascii="Times New Roman" w:hAnsi="Times New Roman" w:cs="Times New Roman"/>
          <w:color w:val="auto"/>
          <w:sz w:val="28"/>
          <w:szCs w:val="28"/>
        </w:rPr>
        <w:t>униципальной услуги</w:t>
      </w:r>
    </w:p>
    <w:p w:rsidR="00DD711E" w:rsidRPr="006B7207" w:rsidRDefault="00DD711E" w:rsidP="006B7207">
      <w:pPr>
        <w:pStyle w:val="1"/>
        <w:spacing w:before="0" w:after="0"/>
        <w:rPr>
          <w:rFonts w:ascii="Times New Roman" w:hAnsi="Times New Roman" w:cs="Times New Roman"/>
          <w:bCs w:val="0"/>
          <w:color w:val="auto"/>
          <w:kern w:val="1"/>
          <w:sz w:val="28"/>
          <w:szCs w:val="28"/>
        </w:rPr>
      </w:pPr>
      <w:r w:rsidRPr="00162E36">
        <w:rPr>
          <w:rFonts w:ascii="Times New Roman" w:hAnsi="Times New Roman" w:cs="Times New Roman"/>
          <w:bCs w:val="0"/>
          <w:color w:val="auto"/>
          <w:kern w:val="1"/>
          <w:sz w:val="28"/>
          <w:szCs w:val="28"/>
        </w:rPr>
        <w:t>«</w:t>
      </w:r>
      <w:r w:rsidR="006B7207">
        <w:rPr>
          <w:rFonts w:ascii="Times New Roman" w:hAnsi="Times New Roman" w:cs="Times New Roman"/>
          <w:bCs w:val="0"/>
          <w:color w:val="auto"/>
          <w:kern w:val="1"/>
          <w:sz w:val="28"/>
          <w:szCs w:val="28"/>
        </w:rPr>
        <w:t>Предварительное согла</w:t>
      </w:r>
      <w:r w:rsidR="0079528F">
        <w:rPr>
          <w:rFonts w:ascii="Times New Roman" w:hAnsi="Times New Roman" w:cs="Times New Roman"/>
          <w:bCs w:val="0"/>
          <w:color w:val="auto"/>
          <w:kern w:val="1"/>
          <w:sz w:val="28"/>
          <w:szCs w:val="28"/>
        </w:rPr>
        <w:t>сование предоставления земельного участка</w:t>
      </w:r>
      <w:r w:rsidRPr="00162E36">
        <w:rPr>
          <w:rFonts w:ascii="Times New Roman" w:hAnsi="Times New Roman" w:cs="Times New Roman"/>
          <w:bCs w:val="0"/>
          <w:color w:val="auto"/>
          <w:kern w:val="1"/>
          <w:sz w:val="28"/>
          <w:szCs w:val="28"/>
        </w:rPr>
        <w:t>»</w:t>
      </w: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1025CF" w:rsidRDefault="001025CF" w:rsidP="00FD50AD">
      <w:pPr>
        <w:pStyle w:val="1"/>
        <w:spacing w:before="0" w:after="0"/>
        <w:rPr>
          <w:rFonts w:ascii="Times New Roman" w:hAnsi="Times New Roman" w:cs="Times New Roman"/>
          <w:sz w:val="28"/>
          <w:szCs w:val="28"/>
        </w:rPr>
      </w:pPr>
    </w:p>
    <w:p w:rsidR="005A2C79" w:rsidRDefault="005A2C79" w:rsidP="00FD50AD"/>
    <w:p w:rsidR="005A2C79" w:rsidRDefault="005A2C79" w:rsidP="00FD50AD"/>
    <w:p w:rsidR="005A2C79" w:rsidRDefault="005A2C79" w:rsidP="00FD50AD"/>
    <w:p w:rsidR="00364066" w:rsidRDefault="00364066" w:rsidP="00FD50AD"/>
    <w:p w:rsidR="005A2C79" w:rsidRPr="005A2C79" w:rsidRDefault="005A2C79" w:rsidP="00FD50AD"/>
    <w:p w:rsidR="001025CF" w:rsidRDefault="001025CF" w:rsidP="00FD50AD">
      <w:pPr>
        <w:pStyle w:val="1"/>
        <w:spacing w:before="0" w:after="0"/>
        <w:rPr>
          <w:rFonts w:ascii="Times New Roman" w:hAnsi="Times New Roman" w:cs="Times New Roman"/>
          <w:sz w:val="28"/>
          <w:szCs w:val="28"/>
        </w:rPr>
      </w:pPr>
    </w:p>
    <w:p w:rsidR="005668FE" w:rsidRDefault="005668FE" w:rsidP="00FD50AD"/>
    <w:p w:rsidR="005668FE" w:rsidRDefault="005668FE" w:rsidP="00FD50AD"/>
    <w:p w:rsidR="00F75B25" w:rsidRDefault="00F75B25" w:rsidP="00FD50AD"/>
    <w:p w:rsidR="005668FE" w:rsidRPr="005668FE" w:rsidRDefault="005668FE" w:rsidP="00FD50AD"/>
    <w:p w:rsidR="001025CF" w:rsidRDefault="001025CF" w:rsidP="00FD50AD">
      <w:pPr>
        <w:pStyle w:val="1"/>
        <w:spacing w:before="0" w:after="0"/>
        <w:jc w:val="left"/>
        <w:rPr>
          <w:rFonts w:ascii="Times New Roman" w:hAnsi="Times New Roman" w:cs="Times New Roman"/>
          <w:sz w:val="28"/>
          <w:szCs w:val="28"/>
        </w:rPr>
      </w:pPr>
    </w:p>
    <w:p w:rsidR="006E5041" w:rsidRDefault="006E5041" w:rsidP="00FD50AD">
      <w:pPr>
        <w:pStyle w:val="1"/>
        <w:spacing w:before="0" w:after="0"/>
        <w:rPr>
          <w:rFonts w:ascii="Times New Roman" w:hAnsi="Times New Roman" w:cs="Times New Roman"/>
          <w:color w:val="auto"/>
          <w:sz w:val="28"/>
          <w:szCs w:val="28"/>
        </w:rPr>
      </w:pPr>
    </w:p>
    <w:p w:rsidR="006E5041" w:rsidRDefault="006E5041" w:rsidP="00FD50AD">
      <w:pPr>
        <w:pStyle w:val="1"/>
        <w:spacing w:before="0" w:after="0"/>
        <w:rPr>
          <w:rFonts w:ascii="Times New Roman" w:hAnsi="Times New Roman" w:cs="Times New Roman"/>
          <w:color w:val="auto"/>
          <w:sz w:val="28"/>
          <w:szCs w:val="28"/>
        </w:rPr>
      </w:pPr>
    </w:p>
    <w:p w:rsidR="00FD50AD" w:rsidRPr="00FD50AD" w:rsidRDefault="00FD50AD" w:rsidP="00FD50AD"/>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FD50AD">
      <w:pPr>
        <w:pStyle w:val="1"/>
        <w:spacing w:before="0" w:after="0"/>
        <w:rPr>
          <w:rFonts w:ascii="Times New Roman" w:hAnsi="Times New Roman" w:cs="Times New Roman"/>
          <w:color w:val="auto"/>
          <w:sz w:val="28"/>
          <w:szCs w:val="28"/>
        </w:rPr>
      </w:pPr>
    </w:p>
    <w:p w:rsidR="004226ED" w:rsidRDefault="004226ED" w:rsidP="006E2F89">
      <w:pPr>
        <w:pStyle w:val="1"/>
        <w:spacing w:before="0" w:after="0"/>
        <w:jc w:val="left"/>
        <w:rPr>
          <w:rFonts w:ascii="Times New Roman" w:hAnsi="Times New Roman" w:cs="Times New Roman"/>
          <w:color w:val="auto"/>
          <w:sz w:val="28"/>
          <w:szCs w:val="28"/>
        </w:rPr>
      </w:pPr>
    </w:p>
    <w:p w:rsidR="00022B85" w:rsidRPr="00162E36" w:rsidRDefault="00022B85" w:rsidP="00FD50AD">
      <w:pPr>
        <w:pStyle w:val="1"/>
        <w:spacing w:before="0" w:after="0"/>
        <w:rPr>
          <w:rFonts w:ascii="Times New Roman" w:hAnsi="Times New Roman" w:cs="Times New Roman"/>
          <w:color w:val="auto"/>
          <w:sz w:val="28"/>
          <w:szCs w:val="28"/>
        </w:rPr>
      </w:pPr>
      <w:r w:rsidRPr="00162E36">
        <w:rPr>
          <w:rFonts w:ascii="Times New Roman" w:hAnsi="Times New Roman" w:cs="Times New Roman"/>
          <w:color w:val="auto"/>
          <w:sz w:val="28"/>
          <w:szCs w:val="28"/>
        </w:rPr>
        <w:t>I. Общие положения</w:t>
      </w:r>
    </w:p>
    <w:bookmarkEnd w:id="0"/>
    <w:p w:rsidR="00022B85" w:rsidRPr="00162E36" w:rsidRDefault="00022B85" w:rsidP="00FD50AD">
      <w:pPr>
        <w:ind w:firstLine="720"/>
        <w:jc w:val="both"/>
        <w:rPr>
          <w:rFonts w:ascii="Times New Roman" w:hAnsi="Times New Roman" w:cs="Times New Roman"/>
          <w:sz w:val="28"/>
          <w:szCs w:val="28"/>
        </w:rPr>
      </w:pPr>
    </w:p>
    <w:p w:rsidR="00022B85" w:rsidRPr="00162E36" w:rsidRDefault="008318B6" w:rsidP="00FD50AD">
      <w:pPr>
        <w:pStyle w:val="1"/>
        <w:numPr>
          <w:ilvl w:val="1"/>
          <w:numId w:val="2"/>
        </w:numPr>
        <w:spacing w:before="0" w:after="0"/>
        <w:rPr>
          <w:rFonts w:ascii="Times New Roman" w:hAnsi="Times New Roman" w:cs="Times New Roman"/>
          <w:color w:val="auto"/>
          <w:sz w:val="28"/>
          <w:szCs w:val="28"/>
        </w:rPr>
      </w:pPr>
      <w:bookmarkStart w:id="1" w:name="sub_2"/>
      <w:r>
        <w:rPr>
          <w:rFonts w:ascii="Times New Roman" w:hAnsi="Times New Roman" w:cs="Times New Roman"/>
          <w:color w:val="auto"/>
          <w:sz w:val="28"/>
          <w:szCs w:val="28"/>
        </w:rPr>
        <w:t>Предмет регулирования а</w:t>
      </w:r>
      <w:r w:rsidR="00022B85" w:rsidRPr="00162E36">
        <w:rPr>
          <w:rFonts w:ascii="Times New Roman" w:hAnsi="Times New Roman" w:cs="Times New Roman"/>
          <w:color w:val="auto"/>
          <w:sz w:val="28"/>
          <w:szCs w:val="28"/>
        </w:rPr>
        <w:t>дминистративного регламента</w:t>
      </w:r>
    </w:p>
    <w:bookmarkEnd w:id="1"/>
    <w:p w:rsidR="00022B85" w:rsidRPr="001025CF" w:rsidRDefault="00022B85" w:rsidP="00FD50AD">
      <w:pPr>
        <w:ind w:firstLine="720"/>
        <w:jc w:val="both"/>
        <w:rPr>
          <w:rFonts w:ascii="Times New Roman" w:hAnsi="Times New Roman" w:cs="Times New Roman"/>
          <w:sz w:val="28"/>
          <w:szCs w:val="28"/>
        </w:rPr>
      </w:pPr>
    </w:p>
    <w:p w:rsidR="00441384" w:rsidRDefault="00441384" w:rsidP="00441384">
      <w:pPr>
        <w:pStyle w:val="1"/>
        <w:spacing w:before="0" w:after="0"/>
        <w:rPr>
          <w:rFonts w:ascii="Times New Roman" w:hAnsi="Times New Roman"/>
          <w:sz w:val="28"/>
          <w:szCs w:val="28"/>
        </w:rPr>
      </w:pPr>
      <w:bookmarkStart w:id="2" w:name="sub_1"/>
    </w:p>
    <w:p w:rsidR="00441384" w:rsidRPr="00946025" w:rsidRDefault="00441384" w:rsidP="00441384">
      <w:pPr>
        <w:ind w:firstLine="720"/>
        <w:jc w:val="both"/>
        <w:rPr>
          <w:rFonts w:ascii="Times New Roman" w:hAnsi="Times New Roman" w:cs="Times New Roman"/>
          <w:b/>
          <w:sz w:val="28"/>
          <w:szCs w:val="28"/>
        </w:rPr>
      </w:pPr>
    </w:p>
    <w:p w:rsidR="00C56732" w:rsidRDefault="00441384" w:rsidP="00C56732">
      <w:pPr>
        <w:pStyle w:val="1"/>
        <w:spacing w:before="0" w:after="0"/>
        <w:ind w:left="-284"/>
        <w:jc w:val="both"/>
        <w:rPr>
          <w:rFonts w:ascii="Times New Roman" w:hAnsi="Times New Roman"/>
          <w:b w:val="0"/>
          <w:color w:val="auto"/>
          <w:sz w:val="28"/>
          <w:szCs w:val="28"/>
        </w:rPr>
      </w:pPr>
      <w:r w:rsidRPr="00441384">
        <w:rPr>
          <w:rFonts w:ascii="Times New Roman" w:hAnsi="Times New Roman"/>
          <w:b w:val="0"/>
          <w:color w:val="auto"/>
          <w:sz w:val="28"/>
          <w:szCs w:val="28"/>
        </w:rPr>
        <w:t xml:space="preserve">Административный регламент предоставления муниципальной услуги </w:t>
      </w:r>
      <w:r w:rsidR="006B7207">
        <w:rPr>
          <w:rFonts w:ascii="Times New Roman" w:hAnsi="Times New Roman" w:cs="Times New Roman"/>
          <w:b w:val="0"/>
          <w:color w:val="auto"/>
          <w:kern w:val="1"/>
          <w:sz w:val="28"/>
          <w:szCs w:val="28"/>
        </w:rPr>
        <w:t>«Предв</w:t>
      </w:r>
      <w:r w:rsidR="006B7207">
        <w:rPr>
          <w:rFonts w:ascii="Times New Roman" w:hAnsi="Times New Roman" w:cs="Times New Roman"/>
          <w:b w:val="0"/>
          <w:color w:val="auto"/>
          <w:kern w:val="1"/>
          <w:sz w:val="28"/>
          <w:szCs w:val="28"/>
        </w:rPr>
        <w:t>а</w:t>
      </w:r>
      <w:r w:rsidR="006B7207">
        <w:rPr>
          <w:rFonts w:ascii="Times New Roman" w:hAnsi="Times New Roman" w:cs="Times New Roman"/>
          <w:b w:val="0"/>
          <w:color w:val="auto"/>
          <w:kern w:val="1"/>
          <w:sz w:val="28"/>
          <w:szCs w:val="28"/>
        </w:rPr>
        <w:t>рительное согла</w:t>
      </w:r>
      <w:r w:rsidR="0079528F">
        <w:rPr>
          <w:rFonts w:ascii="Times New Roman" w:hAnsi="Times New Roman" w:cs="Times New Roman"/>
          <w:b w:val="0"/>
          <w:color w:val="auto"/>
          <w:kern w:val="1"/>
          <w:sz w:val="28"/>
          <w:szCs w:val="28"/>
        </w:rPr>
        <w:t>сование предоставления земельного участка</w:t>
      </w:r>
      <w:r w:rsidRPr="00441384">
        <w:rPr>
          <w:rFonts w:ascii="Times New Roman" w:hAnsi="Times New Roman" w:cs="Times New Roman"/>
          <w:b w:val="0"/>
          <w:color w:val="auto"/>
          <w:kern w:val="1"/>
          <w:sz w:val="28"/>
          <w:szCs w:val="28"/>
        </w:rPr>
        <w:t>»</w:t>
      </w:r>
      <w:r w:rsidRPr="00441384">
        <w:rPr>
          <w:rFonts w:ascii="Times New Roman" w:hAnsi="Times New Roman"/>
          <w:b w:val="0"/>
          <w:bCs w:val="0"/>
          <w:color w:val="auto"/>
          <w:kern w:val="2"/>
          <w:sz w:val="28"/>
          <w:szCs w:val="28"/>
        </w:rPr>
        <w:t xml:space="preserve"> </w:t>
      </w:r>
      <w:r w:rsidRPr="00441384">
        <w:rPr>
          <w:rFonts w:ascii="Times New Roman" w:hAnsi="Times New Roman"/>
          <w:b w:val="0"/>
          <w:color w:val="auto"/>
          <w:sz w:val="28"/>
          <w:szCs w:val="28"/>
        </w:rPr>
        <w:t>(далее - Админис</w:t>
      </w:r>
      <w:r w:rsidRPr="00441384">
        <w:rPr>
          <w:rFonts w:ascii="Times New Roman" w:hAnsi="Times New Roman"/>
          <w:b w:val="0"/>
          <w:color w:val="auto"/>
          <w:sz w:val="28"/>
          <w:szCs w:val="28"/>
        </w:rPr>
        <w:t>т</w:t>
      </w:r>
      <w:r w:rsidRPr="00441384">
        <w:rPr>
          <w:rFonts w:ascii="Times New Roman" w:hAnsi="Times New Roman"/>
          <w:b w:val="0"/>
          <w:color w:val="auto"/>
          <w:sz w:val="28"/>
          <w:szCs w:val="28"/>
        </w:rPr>
        <w:t>ративный регламент), определяет сроки и последовательность административных процедур (действий) администрации Мичуринского</w:t>
      </w:r>
      <w:r w:rsidR="008360AB">
        <w:rPr>
          <w:rFonts w:ascii="Times New Roman" w:hAnsi="Times New Roman"/>
          <w:b w:val="0"/>
          <w:color w:val="auto"/>
          <w:sz w:val="28"/>
          <w:szCs w:val="28"/>
        </w:rPr>
        <w:t xml:space="preserve"> сельского поселения  (далее – Администрация</w:t>
      </w:r>
      <w:r w:rsidRPr="00441384">
        <w:rPr>
          <w:rFonts w:ascii="Times New Roman" w:hAnsi="Times New Roman"/>
          <w:b w:val="0"/>
          <w:color w:val="auto"/>
          <w:sz w:val="28"/>
          <w:szCs w:val="28"/>
        </w:rPr>
        <w:t>), а также порядок взаимодей</w:t>
      </w:r>
      <w:r w:rsidR="006B7207">
        <w:rPr>
          <w:rFonts w:ascii="Times New Roman" w:hAnsi="Times New Roman"/>
          <w:b w:val="0"/>
          <w:color w:val="auto"/>
          <w:sz w:val="28"/>
          <w:szCs w:val="28"/>
        </w:rPr>
        <w:t xml:space="preserve">ствия </w:t>
      </w:r>
      <w:r w:rsidRPr="00441384">
        <w:rPr>
          <w:rFonts w:ascii="Times New Roman" w:hAnsi="Times New Roman"/>
          <w:b w:val="0"/>
          <w:color w:val="auto"/>
          <w:sz w:val="28"/>
          <w:szCs w:val="28"/>
        </w:rPr>
        <w:t xml:space="preserve">администрации с заявителями, указанными в </w:t>
      </w:r>
      <w:r w:rsidRPr="00441384">
        <w:rPr>
          <w:rStyle w:val="a4"/>
          <w:rFonts w:ascii="Times New Roman" w:hAnsi="Times New Roman"/>
          <w:color w:val="auto"/>
          <w:sz w:val="28"/>
          <w:szCs w:val="28"/>
        </w:rPr>
        <w:t>пункте 1.2</w:t>
      </w:r>
      <w:r w:rsidRPr="00441384">
        <w:rPr>
          <w:rFonts w:ascii="Times New Roman" w:hAnsi="Times New Roman"/>
          <w:b w:val="0"/>
          <w:color w:val="auto"/>
          <w:sz w:val="28"/>
          <w:szCs w:val="28"/>
        </w:rPr>
        <w:t xml:space="preserve"> Административного регламента, порядок взаимодейс</w:t>
      </w:r>
      <w:r w:rsidRPr="00441384">
        <w:rPr>
          <w:rFonts w:ascii="Times New Roman" w:hAnsi="Times New Roman"/>
          <w:b w:val="0"/>
          <w:color w:val="auto"/>
          <w:sz w:val="28"/>
          <w:szCs w:val="28"/>
        </w:rPr>
        <w:t>т</w:t>
      </w:r>
      <w:r w:rsidRPr="00441384">
        <w:rPr>
          <w:rFonts w:ascii="Times New Roman" w:hAnsi="Times New Roman"/>
          <w:b w:val="0"/>
          <w:color w:val="auto"/>
          <w:sz w:val="28"/>
          <w:szCs w:val="28"/>
        </w:rPr>
        <w:t>вия с государственными организациями и иными организациями при п</w:t>
      </w:r>
      <w:r w:rsidR="0081040A">
        <w:rPr>
          <w:rFonts w:ascii="Times New Roman" w:hAnsi="Times New Roman"/>
          <w:b w:val="0"/>
          <w:color w:val="auto"/>
          <w:sz w:val="28"/>
          <w:szCs w:val="28"/>
        </w:rPr>
        <w:t>редоста</w:t>
      </w:r>
      <w:r w:rsidR="0081040A">
        <w:rPr>
          <w:rFonts w:ascii="Times New Roman" w:hAnsi="Times New Roman"/>
          <w:b w:val="0"/>
          <w:color w:val="auto"/>
          <w:sz w:val="28"/>
          <w:szCs w:val="28"/>
        </w:rPr>
        <w:t>в</w:t>
      </w:r>
      <w:r w:rsidR="0081040A">
        <w:rPr>
          <w:rFonts w:ascii="Times New Roman" w:hAnsi="Times New Roman"/>
          <w:b w:val="0"/>
          <w:color w:val="auto"/>
          <w:sz w:val="28"/>
          <w:szCs w:val="28"/>
        </w:rPr>
        <w:t xml:space="preserve">лении </w:t>
      </w:r>
      <w:r w:rsidRPr="00441384">
        <w:rPr>
          <w:rFonts w:ascii="Times New Roman" w:hAnsi="Times New Roman"/>
          <w:b w:val="0"/>
          <w:color w:val="auto"/>
          <w:sz w:val="28"/>
          <w:szCs w:val="28"/>
        </w:rPr>
        <w:t xml:space="preserve">администрацией муниципальной услуги </w:t>
      </w:r>
      <w:r w:rsidRPr="00441384">
        <w:rPr>
          <w:rFonts w:ascii="Times New Roman" w:hAnsi="Times New Roman" w:cs="Times New Roman"/>
          <w:b w:val="0"/>
          <w:color w:val="auto"/>
          <w:kern w:val="1"/>
          <w:sz w:val="28"/>
          <w:szCs w:val="28"/>
        </w:rPr>
        <w:t>«</w:t>
      </w:r>
      <w:r w:rsidR="006B7207">
        <w:rPr>
          <w:rFonts w:ascii="Times New Roman" w:hAnsi="Times New Roman" w:cs="Times New Roman"/>
          <w:b w:val="0"/>
          <w:color w:val="auto"/>
          <w:kern w:val="1"/>
          <w:sz w:val="28"/>
          <w:szCs w:val="28"/>
        </w:rPr>
        <w:t xml:space="preserve">Предварительное согласование </w:t>
      </w:r>
      <w:r w:rsidR="0079528F">
        <w:rPr>
          <w:rFonts w:ascii="Times New Roman" w:hAnsi="Times New Roman" w:cs="Times New Roman"/>
          <w:b w:val="0"/>
          <w:color w:val="auto"/>
          <w:kern w:val="1"/>
          <w:sz w:val="28"/>
          <w:szCs w:val="28"/>
        </w:rPr>
        <w:t>предоставления земельного участка</w:t>
      </w:r>
      <w:r w:rsidR="0079528F" w:rsidRPr="00441384">
        <w:rPr>
          <w:rFonts w:ascii="Times New Roman" w:hAnsi="Times New Roman" w:cs="Times New Roman"/>
          <w:b w:val="0"/>
          <w:color w:val="auto"/>
          <w:kern w:val="1"/>
          <w:sz w:val="28"/>
          <w:szCs w:val="28"/>
        </w:rPr>
        <w:t>»</w:t>
      </w:r>
      <w:r w:rsidR="0079528F" w:rsidRPr="00441384">
        <w:rPr>
          <w:rFonts w:ascii="Times New Roman" w:hAnsi="Times New Roman"/>
          <w:b w:val="0"/>
          <w:bCs w:val="0"/>
          <w:color w:val="auto"/>
          <w:kern w:val="2"/>
          <w:sz w:val="28"/>
          <w:szCs w:val="28"/>
        </w:rPr>
        <w:t xml:space="preserve"> </w:t>
      </w:r>
      <w:r w:rsidR="006B7207" w:rsidRPr="00441384">
        <w:rPr>
          <w:rFonts w:ascii="Times New Roman" w:hAnsi="Times New Roman"/>
          <w:b w:val="0"/>
          <w:bCs w:val="0"/>
          <w:color w:val="auto"/>
          <w:kern w:val="2"/>
          <w:sz w:val="28"/>
          <w:szCs w:val="28"/>
        </w:rPr>
        <w:t xml:space="preserve"> </w:t>
      </w:r>
      <w:r w:rsidRPr="00441384">
        <w:rPr>
          <w:rFonts w:ascii="Times New Roman" w:hAnsi="Times New Roman"/>
          <w:b w:val="0"/>
          <w:bCs w:val="0"/>
          <w:color w:val="auto"/>
          <w:kern w:val="2"/>
          <w:sz w:val="28"/>
          <w:szCs w:val="28"/>
        </w:rPr>
        <w:t>(далее – Муниципальная услуга)</w:t>
      </w:r>
      <w:r w:rsidRPr="00441384">
        <w:rPr>
          <w:rFonts w:ascii="Times New Roman" w:hAnsi="Times New Roman"/>
          <w:b w:val="0"/>
          <w:color w:val="auto"/>
          <w:sz w:val="28"/>
          <w:szCs w:val="28"/>
        </w:rPr>
        <w:t>.</w:t>
      </w:r>
    </w:p>
    <w:p w:rsidR="00C56732" w:rsidRDefault="00C56732" w:rsidP="00C56732">
      <w:pPr>
        <w:pStyle w:val="1"/>
        <w:spacing w:before="0" w:after="0"/>
        <w:ind w:left="-284"/>
        <w:jc w:val="both"/>
        <w:rPr>
          <w:rFonts w:ascii="Times New Roman" w:hAnsi="Times New Roman"/>
          <w:b w:val="0"/>
          <w:color w:val="auto"/>
          <w:sz w:val="28"/>
          <w:szCs w:val="28"/>
        </w:rPr>
      </w:pPr>
      <w:r>
        <w:rPr>
          <w:rFonts w:ascii="Times New Roman" w:hAnsi="Times New Roman"/>
          <w:b w:val="0"/>
          <w:color w:val="auto"/>
          <w:sz w:val="28"/>
          <w:szCs w:val="28"/>
        </w:rPr>
        <w:t xml:space="preserve">             </w:t>
      </w:r>
    </w:p>
    <w:p w:rsidR="00E10C30" w:rsidRDefault="00C56732" w:rsidP="00C56732">
      <w:pPr>
        <w:pStyle w:val="1"/>
        <w:spacing w:before="0" w:after="0"/>
        <w:ind w:left="-284"/>
        <w:jc w:val="both"/>
        <w:rPr>
          <w:rFonts w:ascii="Times New Roman" w:hAnsi="Times New Roman"/>
          <w:b w:val="0"/>
          <w:color w:val="auto"/>
          <w:sz w:val="28"/>
          <w:szCs w:val="28"/>
        </w:rPr>
      </w:pPr>
      <w:r>
        <w:rPr>
          <w:rFonts w:ascii="Times New Roman" w:hAnsi="Times New Roman"/>
          <w:b w:val="0"/>
          <w:color w:val="auto"/>
          <w:sz w:val="28"/>
          <w:szCs w:val="28"/>
        </w:rPr>
        <w:t xml:space="preserve">         </w:t>
      </w:r>
    </w:p>
    <w:p w:rsidR="00441384" w:rsidRPr="00C56732" w:rsidRDefault="00C56732" w:rsidP="006C1DC1">
      <w:pPr>
        <w:pStyle w:val="1"/>
        <w:spacing w:before="0" w:after="0"/>
        <w:ind w:left="-284"/>
        <w:rPr>
          <w:rFonts w:ascii="Times New Roman" w:hAnsi="Times New Roman" w:cs="Times New Roman"/>
          <w:color w:val="auto"/>
          <w:sz w:val="28"/>
          <w:szCs w:val="28"/>
        </w:rPr>
      </w:pPr>
      <w:r w:rsidRPr="00C56732">
        <w:rPr>
          <w:rFonts w:ascii="Times New Roman" w:hAnsi="Times New Roman"/>
          <w:color w:val="auto"/>
          <w:sz w:val="28"/>
          <w:szCs w:val="28"/>
        </w:rPr>
        <w:t>1.2. З</w:t>
      </w:r>
      <w:r w:rsidR="00441384" w:rsidRPr="00C56732">
        <w:rPr>
          <w:rFonts w:ascii="Times New Roman" w:hAnsi="Times New Roman"/>
          <w:color w:val="auto"/>
          <w:sz w:val="28"/>
          <w:szCs w:val="28"/>
        </w:rPr>
        <w:t>аявител</w:t>
      </w:r>
      <w:r w:rsidRPr="00C56732">
        <w:rPr>
          <w:rFonts w:ascii="Times New Roman" w:hAnsi="Times New Roman"/>
          <w:color w:val="auto"/>
          <w:sz w:val="28"/>
          <w:szCs w:val="28"/>
        </w:rPr>
        <w:t>и</w:t>
      </w:r>
    </w:p>
    <w:p w:rsidR="00441384" w:rsidRDefault="00441384" w:rsidP="00441384">
      <w:pPr>
        <w:rPr>
          <w:rFonts w:ascii="Times New Roman" w:hAnsi="Times New Roman" w:cs="Times New Roman"/>
          <w:sz w:val="28"/>
          <w:szCs w:val="28"/>
        </w:rPr>
      </w:pPr>
    </w:p>
    <w:p w:rsidR="00D405DE" w:rsidRPr="00D405DE" w:rsidRDefault="00E97887" w:rsidP="00D405DE">
      <w:pPr>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1.1.1.</w:t>
      </w:r>
      <w:r w:rsidR="00D405DE" w:rsidRPr="00D405DE">
        <w:rPr>
          <w:rFonts w:ascii="Times New Roman" w:hAnsi="Times New Roman" w:cs="Times New Roman"/>
          <w:bCs/>
          <w:sz w:val="28"/>
          <w:szCs w:val="28"/>
        </w:rPr>
        <w:t xml:space="preserve">Получателями муниципальной услуги (далее – заявители) </w:t>
      </w:r>
      <w:r w:rsidR="00D405DE" w:rsidRPr="00D405DE">
        <w:rPr>
          <w:rFonts w:ascii="Times New Roman" w:hAnsi="Times New Roman" w:cs="Times New Roman"/>
          <w:sz w:val="28"/>
          <w:szCs w:val="28"/>
        </w:rPr>
        <w:t xml:space="preserve">являются граждане и юридические лица </w:t>
      </w:r>
      <w:r w:rsidR="00D405DE">
        <w:rPr>
          <w:rFonts w:ascii="Times New Roman" w:hAnsi="Times New Roman" w:cs="Times New Roman"/>
          <w:sz w:val="28"/>
          <w:szCs w:val="28"/>
        </w:rPr>
        <w:t>-крестьянские (фермерские хозяйства).</w:t>
      </w:r>
    </w:p>
    <w:p w:rsidR="00D405DE" w:rsidRPr="00D405DE" w:rsidRDefault="00E97887" w:rsidP="00D405DE">
      <w:pPr>
        <w:ind w:firstLine="709"/>
        <w:jc w:val="both"/>
        <w:outlineLvl w:val="1"/>
        <w:rPr>
          <w:rFonts w:ascii="Times New Roman" w:hAnsi="Times New Roman" w:cs="Times New Roman"/>
          <w:bCs/>
          <w:sz w:val="28"/>
          <w:szCs w:val="28"/>
        </w:rPr>
      </w:pPr>
      <w:r>
        <w:rPr>
          <w:rFonts w:ascii="Times New Roman" w:hAnsi="Times New Roman" w:cs="Times New Roman"/>
          <w:bCs/>
          <w:sz w:val="28"/>
          <w:szCs w:val="28"/>
        </w:rPr>
        <w:t xml:space="preserve">1.1.2. </w:t>
      </w:r>
      <w:r w:rsidR="00D405DE" w:rsidRPr="00D405DE">
        <w:rPr>
          <w:rFonts w:ascii="Times New Roman" w:hAnsi="Times New Roman" w:cs="Times New Roman"/>
          <w:bCs/>
          <w:sz w:val="28"/>
          <w:szCs w:val="28"/>
        </w:rPr>
        <w:t>От имени гражданина, юридического лица с заявлением о предв</w:t>
      </w:r>
      <w:r w:rsidR="00D405DE" w:rsidRPr="00D405DE">
        <w:rPr>
          <w:rFonts w:ascii="Times New Roman" w:hAnsi="Times New Roman" w:cs="Times New Roman"/>
          <w:bCs/>
          <w:sz w:val="28"/>
          <w:szCs w:val="28"/>
        </w:rPr>
        <w:t>а</w:t>
      </w:r>
      <w:r w:rsidR="00D405DE" w:rsidRPr="00D405DE">
        <w:rPr>
          <w:rFonts w:ascii="Times New Roman" w:hAnsi="Times New Roman" w:cs="Times New Roman"/>
          <w:bCs/>
          <w:sz w:val="28"/>
          <w:szCs w:val="28"/>
        </w:rPr>
        <w:t>рительном согласовании предоставления земельного участка имеют право о</w:t>
      </w:r>
      <w:r w:rsidR="00D405DE" w:rsidRPr="00D405DE">
        <w:rPr>
          <w:rFonts w:ascii="Times New Roman" w:hAnsi="Times New Roman" w:cs="Times New Roman"/>
          <w:bCs/>
          <w:sz w:val="28"/>
          <w:szCs w:val="28"/>
        </w:rPr>
        <w:t>б</w:t>
      </w:r>
      <w:r w:rsidR="00D405DE" w:rsidRPr="00D405DE">
        <w:rPr>
          <w:rFonts w:ascii="Times New Roman" w:hAnsi="Times New Roman" w:cs="Times New Roman"/>
          <w:bCs/>
          <w:sz w:val="28"/>
          <w:szCs w:val="28"/>
        </w:rPr>
        <w:t>ратиться их законные представители.</w:t>
      </w:r>
    </w:p>
    <w:p w:rsidR="00441384" w:rsidRDefault="00441384" w:rsidP="00441384">
      <w:pPr>
        <w:ind w:firstLine="720"/>
        <w:jc w:val="both"/>
        <w:rPr>
          <w:rFonts w:ascii="Times New Roman" w:hAnsi="Times New Roman" w:cs="Times New Roman"/>
          <w:sz w:val="28"/>
          <w:szCs w:val="28"/>
        </w:rPr>
      </w:pPr>
    </w:p>
    <w:p w:rsidR="00E25584" w:rsidRDefault="008B43AE" w:rsidP="00E25584">
      <w:pPr>
        <w:pStyle w:val="1"/>
        <w:spacing w:before="0" w:after="0"/>
        <w:rPr>
          <w:rFonts w:ascii="Times New Roman" w:hAnsi="Times New Roman"/>
          <w:color w:val="auto"/>
          <w:sz w:val="28"/>
          <w:szCs w:val="28"/>
        </w:rPr>
      </w:pPr>
      <w:r>
        <w:rPr>
          <w:rFonts w:ascii="Times New Roman" w:hAnsi="Times New Roman"/>
          <w:color w:val="auto"/>
          <w:sz w:val="28"/>
          <w:szCs w:val="28"/>
        </w:rPr>
        <w:t xml:space="preserve">        </w:t>
      </w:r>
      <w:r w:rsidR="00E25584">
        <w:rPr>
          <w:rFonts w:ascii="Times New Roman" w:hAnsi="Times New Roman"/>
          <w:color w:val="auto"/>
          <w:sz w:val="28"/>
          <w:szCs w:val="28"/>
        </w:rPr>
        <w:t xml:space="preserve">         1.3</w:t>
      </w:r>
      <w:r w:rsidR="00E25584" w:rsidRPr="006066FE">
        <w:rPr>
          <w:rFonts w:ascii="Times New Roman" w:hAnsi="Times New Roman"/>
          <w:color w:val="auto"/>
          <w:sz w:val="28"/>
          <w:szCs w:val="28"/>
        </w:rPr>
        <w:t xml:space="preserve">.Требования к порядку информирования о предоставлении     </w:t>
      </w:r>
    </w:p>
    <w:p w:rsidR="00E25584" w:rsidRPr="006066FE" w:rsidRDefault="00E25584" w:rsidP="00E25584">
      <w:pPr>
        <w:pStyle w:val="1"/>
        <w:spacing w:before="0" w:after="0"/>
        <w:rPr>
          <w:rFonts w:ascii="Times New Roman" w:hAnsi="Times New Roman"/>
          <w:color w:val="auto"/>
          <w:sz w:val="28"/>
          <w:szCs w:val="28"/>
        </w:rPr>
      </w:pPr>
      <w:r w:rsidRPr="006066FE">
        <w:rPr>
          <w:rFonts w:ascii="Times New Roman" w:hAnsi="Times New Roman"/>
          <w:color w:val="auto"/>
          <w:sz w:val="28"/>
          <w:szCs w:val="28"/>
        </w:rPr>
        <w:t>Муниципальной услуги</w:t>
      </w:r>
    </w:p>
    <w:p w:rsidR="00E25584" w:rsidRDefault="00E25584" w:rsidP="00E25584">
      <w:pPr>
        <w:pStyle w:val="1"/>
        <w:spacing w:before="0" w:after="0"/>
        <w:ind w:left="630"/>
        <w:jc w:val="left"/>
        <w:rPr>
          <w:rFonts w:ascii="Times New Roman" w:hAnsi="Times New Roman"/>
          <w:color w:val="FF0000"/>
          <w:sz w:val="28"/>
          <w:szCs w:val="28"/>
        </w:rPr>
      </w:pPr>
      <w:r>
        <w:rPr>
          <w:rFonts w:ascii="Times New Roman" w:hAnsi="Times New Roman"/>
          <w:sz w:val="28"/>
          <w:szCs w:val="28"/>
        </w:rPr>
        <w:t xml:space="preserve">          </w:t>
      </w:r>
      <w:r>
        <w:rPr>
          <w:rFonts w:ascii="Times New Roman" w:hAnsi="Times New Roman"/>
          <w:color w:val="FF0000"/>
          <w:sz w:val="28"/>
          <w:szCs w:val="28"/>
        </w:rPr>
        <w:t xml:space="preserve"> </w:t>
      </w:r>
    </w:p>
    <w:p w:rsidR="00E25584" w:rsidRDefault="00E25584" w:rsidP="00E25584">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1.3.1. Информирование о предоставлении Муниципальной услуги, в том числе о месте нахождения и графике работы организаций, предоставляющих муниципальную услугу, осуществляется:</w:t>
      </w:r>
    </w:p>
    <w:p w:rsidR="00E25584" w:rsidRDefault="00E25584" w:rsidP="00E25584">
      <w:pPr>
        <w:ind w:firstLine="709"/>
        <w:jc w:val="both"/>
        <w:outlineLvl w:val="1"/>
        <w:rPr>
          <w:rFonts w:ascii="Times New Roman" w:hAnsi="Times New Roman" w:cs="Times New Roman"/>
          <w:sz w:val="28"/>
          <w:szCs w:val="28"/>
        </w:rPr>
      </w:pPr>
      <w:r>
        <w:rPr>
          <w:rFonts w:ascii="Times New Roman" w:hAnsi="Times New Roman" w:cs="Times New Roman"/>
          <w:sz w:val="28"/>
          <w:szCs w:val="28"/>
        </w:rPr>
        <w:t>1) в  государственном автономном учреждении Краснодарского края «Многофункциональный центр краснодарского края», сокращенное название КАУ КК «МФЦ КК» (далее – по тексту «МФЦ»):</w:t>
      </w:r>
    </w:p>
    <w:p w:rsidR="00E25584" w:rsidRDefault="00E25584" w:rsidP="00E25584">
      <w:pPr>
        <w:ind w:firstLine="709"/>
        <w:jc w:val="both"/>
        <w:outlineLvl w:val="1"/>
        <w:rPr>
          <w:rFonts w:ascii="Times New Roman" w:hAnsi="Times New Roman" w:cs="Times New Roman"/>
          <w:sz w:val="28"/>
          <w:szCs w:val="28"/>
        </w:rPr>
      </w:pPr>
      <w:r>
        <w:rPr>
          <w:rFonts w:ascii="Times New Roman" w:hAnsi="Times New Roman" w:cs="Times New Roman"/>
          <w:sz w:val="28"/>
          <w:szCs w:val="28"/>
        </w:rPr>
        <w:t>-при личном обращении;</w:t>
      </w:r>
    </w:p>
    <w:p w:rsidR="00E25584" w:rsidRDefault="00E25584" w:rsidP="00E25584">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-посредством Интернет-сайта - </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dinsk</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mfc</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E25584" w:rsidRDefault="00E25584" w:rsidP="00E25584">
      <w:pPr>
        <w:tabs>
          <w:tab w:val="left" w:pos="900"/>
        </w:tabs>
        <w:ind w:firstLine="709"/>
        <w:jc w:val="both"/>
        <w:outlineLvl w:val="1"/>
        <w:rPr>
          <w:rFonts w:ascii="Times New Roman" w:hAnsi="Times New Roman" w:cs="Times New Roman"/>
          <w:sz w:val="28"/>
          <w:szCs w:val="28"/>
        </w:rPr>
      </w:pPr>
      <w:r>
        <w:rPr>
          <w:rFonts w:ascii="Times New Roman" w:hAnsi="Times New Roman" w:cs="Times New Roman"/>
          <w:sz w:val="28"/>
          <w:szCs w:val="28"/>
        </w:rPr>
        <w:t>-телефона – 8 (861 62) 6-64-14</w:t>
      </w:r>
      <w:r>
        <w:rPr>
          <w:rFonts w:ascii="Times New Roman" w:hAnsi="Times New Roman" w:cs="Times New Roman"/>
          <w:iCs/>
          <w:spacing w:val="-4"/>
          <w:sz w:val="28"/>
          <w:szCs w:val="28"/>
        </w:rPr>
        <w:t>.</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 xml:space="preserve">2) в администрации Мичуринского сельского поселения: </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 при личном обращении;</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 с использованием телефонной связи тел. 8(86162)79149;</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 по письменным обращениям.</w:t>
      </w:r>
    </w:p>
    <w:p w:rsidR="00E25584" w:rsidRPr="006B7207" w:rsidRDefault="00E25584" w:rsidP="00E25584">
      <w:pPr>
        <w:tabs>
          <w:tab w:val="left" w:pos="900"/>
        </w:tabs>
        <w:ind w:firstLine="709"/>
        <w:outlineLvl w:val="1"/>
        <w:rPr>
          <w:rFonts w:ascii="Times New Roman" w:hAnsi="Times New Roman" w:cs="Times New Roman"/>
          <w:sz w:val="28"/>
          <w:szCs w:val="28"/>
        </w:rPr>
      </w:pPr>
      <w:r>
        <w:rPr>
          <w:rFonts w:ascii="Times New Roman" w:hAnsi="Times New Roman" w:cs="Times New Roman"/>
          <w:sz w:val="28"/>
          <w:szCs w:val="28"/>
        </w:rPr>
        <w:t>3) посредством размещения информации на официальном сайте админ</w:t>
      </w:r>
      <w:r>
        <w:rPr>
          <w:rFonts w:ascii="Times New Roman" w:hAnsi="Times New Roman" w:cs="Times New Roman"/>
          <w:sz w:val="28"/>
          <w:szCs w:val="28"/>
        </w:rPr>
        <w:t>и</w:t>
      </w:r>
      <w:r>
        <w:rPr>
          <w:rFonts w:ascii="Times New Roman" w:hAnsi="Times New Roman" w:cs="Times New Roman"/>
          <w:sz w:val="28"/>
          <w:szCs w:val="28"/>
        </w:rPr>
        <w:t>страции Мичуринского сельского поселения. Адрес официального сайта в и</w:t>
      </w:r>
      <w:r>
        <w:rPr>
          <w:rFonts w:ascii="Times New Roman" w:hAnsi="Times New Roman" w:cs="Times New Roman"/>
          <w:sz w:val="28"/>
          <w:szCs w:val="28"/>
        </w:rPr>
        <w:t>н</w:t>
      </w:r>
      <w:r>
        <w:rPr>
          <w:rFonts w:ascii="Times New Roman" w:hAnsi="Times New Roman" w:cs="Times New Roman"/>
          <w:sz w:val="28"/>
          <w:szCs w:val="28"/>
        </w:rPr>
        <w:t>формационно-телекоммуникационной сети «Интернет»:</w:t>
      </w:r>
      <w:hyperlink r:id="rId10" w:history="1">
        <w:r w:rsidRPr="006B7207">
          <w:rPr>
            <w:rStyle w:val="afff0"/>
            <w:rFonts w:ascii="Times New Roman" w:hAnsi="Times New Roman"/>
            <w:color w:val="auto"/>
            <w:sz w:val="28"/>
            <w:szCs w:val="28"/>
            <w:lang w:val="en-US"/>
          </w:rPr>
          <w:t>www</w:t>
        </w:r>
        <w:r w:rsidRPr="006B7207">
          <w:rPr>
            <w:rStyle w:val="afff0"/>
            <w:rFonts w:ascii="Times New Roman" w:hAnsi="Times New Roman"/>
            <w:color w:val="auto"/>
            <w:sz w:val="28"/>
            <w:szCs w:val="28"/>
          </w:rPr>
          <w:t>.</w:t>
        </w:r>
        <w:r w:rsidRPr="006B7207">
          <w:rPr>
            <w:rStyle w:val="afff0"/>
            <w:rFonts w:ascii="Times New Roman" w:hAnsi="Times New Roman"/>
            <w:color w:val="auto"/>
            <w:sz w:val="28"/>
            <w:szCs w:val="28"/>
            <w:lang w:val="en-US"/>
          </w:rPr>
          <w:t>michurinskoe</w:t>
        </w:r>
        <w:r w:rsidRPr="006B7207">
          <w:rPr>
            <w:rStyle w:val="afff0"/>
            <w:rFonts w:ascii="Times New Roman" w:hAnsi="Times New Roman"/>
            <w:color w:val="auto"/>
            <w:sz w:val="28"/>
            <w:szCs w:val="28"/>
          </w:rPr>
          <w:t>.</w:t>
        </w:r>
        <w:r w:rsidRPr="006B7207">
          <w:rPr>
            <w:rStyle w:val="afff0"/>
            <w:rFonts w:ascii="Times New Roman" w:hAnsi="Times New Roman"/>
            <w:color w:val="auto"/>
            <w:sz w:val="28"/>
            <w:szCs w:val="28"/>
            <w:lang w:val="en-US"/>
          </w:rPr>
          <w:t>org</w:t>
        </w:r>
      </w:hyperlink>
      <w:r w:rsidRPr="006B7207">
        <w:rPr>
          <w:rFonts w:ascii="Times New Roman" w:hAnsi="Times New Roman" w:cs="Times New Roman"/>
          <w:sz w:val="28"/>
          <w:szCs w:val="28"/>
        </w:rPr>
        <w:t>.</w:t>
      </w:r>
    </w:p>
    <w:p w:rsidR="00E25584" w:rsidRDefault="00E25584" w:rsidP="00E25584">
      <w:pPr>
        <w:jc w:val="both"/>
        <w:rPr>
          <w:rFonts w:ascii="Times New Roman" w:hAnsi="Times New Roman" w:cs="Times New Roman"/>
          <w:sz w:val="28"/>
          <w:szCs w:val="28"/>
        </w:rPr>
      </w:pPr>
      <w:r>
        <w:rPr>
          <w:rFonts w:ascii="Times New Roman" w:hAnsi="Times New Roman" w:cs="Times New Roman"/>
          <w:sz w:val="28"/>
          <w:szCs w:val="28"/>
        </w:rPr>
        <w:t xml:space="preserve">       4) посредством размещения информации в федеральной государственной </w:t>
      </w:r>
      <w:r>
        <w:rPr>
          <w:rFonts w:ascii="Times New Roman" w:hAnsi="Times New Roman" w:cs="Times New Roman"/>
          <w:sz w:val="28"/>
          <w:szCs w:val="28"/>
        </w:rPr>
        <w:lastRenderedPageBreak/>
        <w:t>информационной системе «Единый портал государственных и муниципальных услуг (функций)».</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1.3.2.Консультирование по вопросам предоставления Муниципальной у</w:t>
      </w:r>
      <w:r>
        <w:rPr>
          <w:rFonts w:ascii="Times New Roman" w:hAnsi="Times New Roman" w:cs="Times New Roman"/>
          <w:sz w:val="28"/>
          <w:szCs w:val="28"/>
        </w:rPr>
        <w:t>с</w:t>
      </w:r>
      <w:r>
        <w:rPr>
          <w:rFonts w:ascii="Times New Roman" w:hAnsi="Times New Roman" w:cs="Times New Roman"/>
          <w:sz w:val="28"/>
          <w:szCs w:val="28"/>
        </w:rPr>
        <w:t>луги осуществляется бесплатно.</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1.3.3. Специалист, осуществляющий консультирование (посредством т</w:t>
      </w:r>
      <w:r>
        <w:rPr>
          <w:rFonts w:ascii="Times New Roman" w:hAnsi="Times New Roman" w:cs="Times New Roman"/>
          <w:sz w:val="28"/>
          <w:szCs w:val="28"/>
        </w:rPr>
        <w:t>е</w:t>
      </w:r>
      <w:r>
        <w:rPr>
          <w:rFonts w:ascii="Times New Roman" w:hAnsi="Times New Roman" w:cs="Times New Roman"/>
          <w:sz w:val="28"/>
          <w:szCs w:val="28"/>
        </w:rPr>
        <w:t>лефона или лично) по вопросам предоставления Муниципальной услуги, до</w:t>
      </w:r>
      <w:r>
        <w:rPr>
          <w:rFonts w:ascii="Times New Roman" w:hAnsi="Times New Roman" w:cs="Times New Roman"/>
          <w:sz w:val="28"/>
          <w:szCs w:val="28"/>
        </w:rPr>
        <w:t>л</w:t>
      </w:r>
      <w:r>
        <w:rPr>
          <w:rFonts w:ascii="Times New Roman" w:hAnsi="Times New Roman" w:cs="Times New Roman"/>
          <w:sz w:val="28"/>
          <w:szCs w:val="28"/>
        </w:rPr>
        <w:t xml:space="preserve">жен корректно и внимательно относиться  к заявителям. </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При консультировании по телефону специалист должен назвать свою ф</w:t>
      </w:r>
      <w:r>
        <w:rPr>
          <w:rFonts w:ascii="Times New Roman" w:hAnsi="Times New Roman" w:cs="Times New Roman"/>
          <w:sz w:val="28"/>
          <w:szCs w:val="28"/>
        </w:rPr>
        <w:t>а</w:t>
      </w:r>
      <w:r>
        <w:rPr>
          <w:rFonts w:ascii="Times New Roman" w:hAnsi="Times New Roman" w:cs="Times New Roman"/>
          <w:sz w:val="28"/>
          <w:szCs w:val="28"/>
        </w:rPr>
        <w:t>милию, имя и отчество, должность, а затем в вежливой форме чётко и подробно проинформировать обратившегося по интересующим его вопросам.</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Если специалист не может ответить на вопрос самостоятельно, либо по</w:t>
      </w:r>
      <w:r>
        <w:rPr>
          <w:rFonts w:ascii="Times New Roman" w:hAnsi="Times New Roman" w:cs="Times New Roman"/>
          <w:sz w:val="28"/>
          <w:szCs w:val="28"/>
        </w:rPr>
        <w:t>д</w:t>
      </w:r>
      <w:r>
        <w:rPr>
          <w:rFonts w:ascii="Times New Roman" w:hAnsi="Times New Roman" w:cs="Times New Roman"/>
          <w:sz w:val="28"/>
          <w:szCs w:val="28"/>
        </w:rPr>
        <w:t>готовка ответа требует продолжительного времени, он может предложить за</w:t>
      </w:r>
      <w:r>
        <w:rPr>
          <w:rFonts w:ascii="Times New Roman" w:hAnsi="Times New Roman" w:cs="Times New Roman"/>
          <w:sz w:val="28"/>
          <w:szCs w:val="28"/>
        </w:rPr>
        <w:t>я</w:t>
      </w:r>
      <w:r>
        <w:rPr>
          <w:rFonts w:ascii="Times New Roman" w:hAnsi="Times New Roman" w:cs="Times New Roman"/>
          <w:sz w:val="28"/>
          <w:szCs w:val="28"/>
        </w:rPr>
        <w:t>вителю обратиться письменно, либо назначить другое удобное для заинтерес</w:t>
      </w:r>
      <w:r>
        <w:rPr>
          <w:rFonts w:ascii="Times New Roman" w:hAnsi="Times New Roman" w:cs="Times New Roman"/>
          <w:sz w:val="28"/>
          <w:szCs w:val="28"/>
        </w:rPr>
        <w:t>о</w:t>
      </w:r>
      <w:r>
        <w:rPr>
          <w:rFonts w:ascii="Times New Roman" w:hAnsi="Times New Roman" w:cs="Times New Roman"/>
          <w:sz w:val="28"/>
          <w:szCs w:val="28"/>
        </w:rPr>
        <w:t xml:space="preserve">ванного лица время для получения информации. </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Рекомендуемое время для телефонного разговора не более 10 минут, ли</w:t>
      </w:r>
      <w:r>
        <w:rPr>
          <w:rFonts w:ascii="Times New Roman" w:hAnsi="Times New Roman" w:cs="Times New Roman"/>
          <w:sz w:val="28"/>
          <w:szCs w:val="28"/>
        </w:rPr>
        <w:t>ч</w:t>
      </w:r>
      <w:r>
        <w:rPr>
          <w:rFonts w:ascii="Times New Roman" w:hAnsi="Times New Roman" w:cs="Times New Roman"/>
          <w:sz w:val="28"/>
          <w:szCs w:val="28"/>
        </w:rPr>
        <w:t>ного устного информирования – не более 20 минут.</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1.3.4.Индивидуальное письменное информирование (либо по электронной почте) осуществляется путём направления письменного ответа (либо электро</w:t>
      </w:r>
      <w:r>
        <w:rPr>
          <w:rFonts w:ascii="Times New Roman" w:hAnsi="Times New Roman" w:cs="Times New Roman"/>
          <w:sz w:val="28"/>
          <w:szCs w:val="28"/>
        </w:rPr>
        <w:t>н</w:t>
      </w:r>
      <w:r>
        <w:rPr>
          <w:rFonts w:ascii="Times New Roman" w:hAnsi="Times New Roman" w:cs="Times New Roman"/>
          <w:sz w:val="28"/>
          <w:szCs w:val="28"/>
        </w:rPr>
        <w:t>ного письма) на адрес, указанный заявителем, либо на адрес (электронной по</w:t>
      </w:r>
      <w:r>
        <w:rPr>
          <w:rFonts w:ascii="Times New Roman" w:hAnsi="Times New Roman" w:cs="Times New Roman"/>
          <w:sz w:val="28"/>
          <w:szCs w:val="28"/>
        </w:rPr>
        <w:t>ч</w:t>
      </w:r>
      <w:r>
        <w:rPr>
          <w:rFonts w:ascii="Times New Roman" w:hAnsi="Times New Roman" w:cs="Times New Roman"/>
          <w:sz w:val="28"/>
          <w:szCs w:val="28"/>
        </w:rPr>
        <w:t>ты заявителя) и должно содержать чёткий ответ на поставленные вопросы.</w:t>
      </w:r>
    </w:p>
    <w:p w:rsidR="00E25584" w:rsidRDefault="00E25584" w:rsidP="00E25584">
      <w:pPr>
        <w:tabs>
          <w:tab w:val="left" w:pos="900"/>
        </w:tabs>
        <w:ind w:firstLine="709"/>
        <w:jc w:val="both"/>
        <w:outlineLvl w:val="1"/>
        <w:rPr>
          <w:rFonts w:ascii="Times New Roman" w:hAnsi="Times New Roman" w:cs="Times New Roman"/>
          <w:bCs/>
          <w:sz w:val="28"/>
          <w:szCs w:val="28"/>
        </w:rPr>
      </w:pPr>
      <w:r>
        <w:rPr>
          <w:rFonts w:ascii="Times New Roman" w:hAnsi="Times New Roman" w:cs="Times New Roman"/>
          <w:sz w:val="28"/>
          <w:szCs w:val="28"/>
        </w:rPr>
        <w:t>1.3.5.Информационные стенды, размещённые в «МФЦ» и Администр</w:t>
      </w:r>
      <w:r>
        <w:rPr>
          <w:rFonts w:ascii="Times New Roman" w:hAnsi="Times New Roman" w:cs="Times New Roman"/>
          <w:sz w:val="28"/>
          <w:szCs w:val="28"/>
        </w:rPr>
        <w:t>а</w:t>
      </w:r>
      <w:r>
        <w:rPr>
          <w:rFonts w:ascii="Times New Roman" w:hAnsi="Times New Roman" w:cs="Times New Roman"/>
          <w:sz w:val="28"/>
          <w:szCs w:val="28"/>
        </w:rPr>
        <w:t>ции, предоставляющие Муниципальную услугу должны содержать:</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-режим работы, адреса «МФЦ», Администрации;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«МФЦ», Администрации, адреса электронной почты;</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-почтовые адреса, телефоны, фамилии руководителей «МФЦ» и Админ</w:t>
      </w:r>
      <w:r>
        <w:rPr>
          <w:rFonts w:ascii="Times New Roman" w:hAnsi="Times New Roman" w:cs="Times New Roman"/>
          <w:sz w:val="28"/>
          <w:szCs w:val="28"/>
        </w:rPr>
        <w:t>и</w:t>
      </w:r>
      <w:r>
        <w:rPr>
          <w:rFonts w:ascii="Times New Roman" w:hAnsi="Times New Roman" w:cs="Times New Roman"/>
          <w:sz w:val="28"/>
          <w:szCs w:val="28"/>
        </w:rPr>
        <w:t xml:space="preserve">страции; </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w:t>
      </w:r>
      <w:r>
        <w:rPr>
          <w:rFonts w:ascii="Times New Roman" w:hAnsi="Times New Roman" w:cs="Times New Roman"/>
          <w:sz w:val="28"/>
          <w:szCs w:val="28"/>
        </w:rPr>
        <w:t>с</w:t>
      </w:r>
      <w:r>
        <w:rPr>
          <w:rFonts w:ascii="Times New Roman" w:hAnsi="Times New Roman" w:cs="Times New Roman"/>
          <w:sz w:val="28"/>
          <w:szCs w:val="28"/>
        </w:rPr>
        <w:t>луги;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приёме документов о предоставлении Муниц</w:t>
      </w:r>
      <w:r>
        <w:rPr>
          <w:rFonts w:ascii="Times New Roman" w:hAnsi="Times New Roman" w:cs="Times New Roman"/>
          <w:sz w:val="28"/>
          <w:szCs w:val="28"/>
        </w:rPr>
        <w:t>и</w:t>
      </w:r>
      <w:r>
        <w:rPr>
          <w:rFonts w:ascii="Times New Roman" w:hAnsi="Times New Roman" w:cs="Times New Roman"/>
          <w:sz w:val="28"/>
          <w:szCs w:val="28"/>
        </w:rPr>
        <w:t>пальной услуги;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«МФЦ» и Администрации, а также их должностных лиц и мун</w:t>
      </w:r>
      <w:r>
        <w:rPr>
          <w:rFonts w:ascii="Times New Roman" w:hAnsi="Times New Roman" w:cs="Times New Roman"/>
          <w:sz w:val="28"/>
          <w:szCs w:val="28"/>
        </w:rPr>
        <w:t>и</w:t>
      </w:r>
      <w:r>
        <w:rPr>
          <w:rFonts w:ascii="Times New Roman" w:hAnsi="Times New Roman" w:cs="Times New Roman"/>
          <w:sz w:val="28"/>
          <w:szCs w:val="28"/>
        </w:rPr>
        <w:t>ципальных служащих;</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-иную информацию, необходимую для получения Муниципальной усл</w:t>
      </w:r>
      <w:r>
        <w:rPr>
          <w:rFonts w:ascii="Times New Roman" w:hAnsi="Times New Roman" w:cs="Times New Roman"/>
          <w:sz w:val="28"/>
          <w:szCs w:val="28"/>
        </w:rPr>
        <w:t>у</w:t>
      </w:r>
      <w:r>
        <w:rPr>
          <w:rFonts w:ascii="Times New Roman" w:hAnsi="Times New Roman" w:cs="Times New Roman"/>
          <w:sz w:val="28"/>
          <w:szCs w:val="28"/>
        </w:rPr>
        <w:t>ги.</w:t>
      </w:r>
    </w:p>
    <w:p w:rsidR="00E25584" w:rsidRPr="008B43AE" w:rsidRDefault="00E25584" w:rsidP="00E25584">
      <w:pPr>
        <w:pStyle w:val="aff2"/>
        <w:rPr>
          <w:rFonts w:ascii="Times New Roman" w:hAnsi="Times New Roman" w:cs="Times New Roman"/>
          <w:sz w:val="28"/>
          <w:szCs w:val="28"/>
        </w:rPr>
      </w:pPr>
      <w:r>
        <w:rPr>
          <w:rFonts w:ascii="Times New Roman" w:hAnsi="Times New Roman" w:cs="Times New Roman"/>
          <w:sz w:val="28"/>
          <w:szCs w:val="28"/>
        </w:rPr>
        <w:t xml:space="preserve">    Такая же информация размещается на официальном сайте «МФЦ» </w:t>
      </w:r>
      <w:r w:rsidRPr="008B43AE">
        <w:rPr>
          <w:rFonts w:ascii="Times New Roman" w:hAnsi="Times New Roman" w:cs="Times New Roman"/>
          <w:sz w:val="28"/>
          <w:szCs w:val="28"/>
        </w:rPr>
        <w:t>(</w:t>
      </w:r>
      <w:hyperlink r:id="rId11" w:history="1">
        <w:r w:rsidRPr="008B43AE">
          <w:rPr>
            <w:rStyle w:val="afff0"/>
            <w:rFonts w:ascii="Times New Roman" w:hAnsi="Times New Roman" w:cs="Times New Roman"/>
            <w:color w:val="auto"/>
            <w:sz w:val="28"/>
            <w:szCs w:val="28"/>
            <w:lang w:val="en-US"/>
          </w:rPr>
          <w:t>www</w:t>
        </w:r>
        <w:r w:rsidRPr="008B43AE">
          <w:rPr>
            <w:rStyle w:val="afff0"/>
            <w:rFonts w:ascii="Times New Roman" w:hAnsi="Times New Roman" w:cs="Times New Roman"/>
            <w:color w:val="auto"/>
            <w:sz w:val="28"/>
            <w:szCs w:val="28"/>
          </w:rPr>
          <w:t>.</w:t>
        </w:r>
        <w:r w:rsidRPr="008B43AE">
          <w:rPr>
            <w:rStyle w:val="afff0"/>
            <w:rFonts w:ascii="Times New Roman" w:hAnsi="Times New Roman" w:cs="Times New Roman"/>
            <w:color w:val="auto"/>
            <w:sz w:val="28"/>
            <w:szCs w:val="28"/>
            <w:lang w:val="en-US"/>
          </w:rPr>
          <w:t>dinsk</w:t>
        </w:r>
        <w:r w:rsidRPr="008B43AE">
          <w:rPr>
            <w:rStyle w:val="afff0"/>
            <w:rFonts w:ascii="Times New Roman" w:hAnsi="Times New Roman" w:cs="Times New Roman"/>
            <w:color w:val="auto"/>
            <w:sz w:val="28"/>
            <w:szCs w:val="28"/>
          </w:rPr>
          <w:t>.</w:t>
        </w:r>
        <w:r w:rsidRPr="008B43AE">
          <w:rPr>
            <w:rStyle w:val="afff0"/>
            <w:rFonts w:ascii="Times New Roman" w:hAnsi="Times New Roman" w:cs="Times New Roman"/>
            <w:color w:val="auto"/>
            <w:sz w:val="28"/>
            <w:szCs w:val="28"/>
            <w:lang w:val="en-US"/>
          </w:rPr>
          <w:t>e</w:t>
        </w:r>
        <w:r w:rsidRPr="008B43AE">
          <w:rPr>
            <w:rStyle w:val="afff0"/>
            <w:rFonts w:ascii="Times New Roman" w:hAnsi="Times New Roman" w:cs="Times New Roman"/>
            <w:color w:val="auto"/>
            <w:sz w:val="28"/>
            <w:szCs w:val="28"/>
          </w:rPr>
          <w:t>-</w:t>
        </w:r>
        <w:r w:rsidRPr="008B43AE">
          <w:rPr>
            <w:rStyle w:val="afff0"/>
            <w:rFonts w:ascii="Times New Roman" w:hAnsi="Times New Roman" w:cs="Times New Roman"/>
            <w:color w:val="auto"/>
            <w:sz w:val="28"/>
            <w:szCs w:val="28"/>
            <w:lang w:val="en-US"/>
          </w:rPr>
          <w:t>mfc</w:t>
        </w:r>
        <w:r w:rsidRPr="008B43AE">
          <w:rPr>
            <w:rStyle w:val="afff0"/>
            <w:rFonts w:ascii="Times New Roman" w:hAnsi="Times New Roman" w:cs="Times New Roman"/>
            <w:color w:val="auto"/>
            <w:sz w:val="28"/>
            <w:szCs w:val="28"/>
          </w:rPr>
          <w:t>.</w:t>
        </w:r>
        <w:r w:rsidRPr="008B43AE">
          <w:rPr>
            <w:rStyle w:val="afff0"/>
            <w:rFonts w:ascii="Times New Roman" w:hAnsi="Times New Roman" w:cs="Times New Roman"/>
            <w:color w:val="auto"/>
            <w:sz w:val="28"/>
            <w:szCs w:val="28"/>
            <w:lang w:val="en-US"/>
          </w:rPr>
          <w:t>ru</w:t>
        </w:r>
      </w:hyperlink>
      <w:r w:rsidRPr="008B43AE">
        <w:rPr>
          <w:rFonts w:ascii="Times New Roman" w:hAnsi="Times New Roman" w:cs="Times New Roman"/>
          <w:sz w:val="28"/>
          <w:szCs w:val="28"/>
        </w:rPr>
        <w:t xml:space="preserve">) и  </w:t>
      </w:r>
      <w:r w:rsidRPr="008B43AE">
        <w:rPr>
          <w:rStyle w:val="a4"/>
          <w:rFonts w:ascii="Times New Roman" w:hAnsi="Times New Roman" w:cs="Times New Roman"/>
          <w:b w:val="0"/>
          <w:color w:val="auto"/>
          <w:sz w:val="28"/>
          <w:szCs w:val="28"/>
        </w:rPr>
        <w:t>сайте Администрации Мичуринского сельского посел</w:t>
      </w:r>
      <w:r w:rsidRPr="008B43AE">
        <w:rPr>
          <w:rStyle w:val="a4"/>
          <w:rFonts w:ascii="Times New Roman" w:hAnsi="Times New Roman" w:cs="Times New Roman"/>
          <w:b w:val="0"/>
          <w:color w:val="auto"/>
          <w:sz w:val="28"/>
          <w:szCs w:val="28"/>
        </w:rPr>
        <w:t>е</w:t>
      </w:r>
      <w:r w:rsidRPr="008B43AE">
        <w:rPr>
          <w:rStyle w:val="a4"/>
          <w:rFonts w:ascii="Times New Roman" w:hAnsi="Times New Roman" w:cs="Times New Roman"/>
          <w:b w:val="0"/>
          <w:color w:val="auto"/>
          <w:sz w:val="28"/>
          <w:szCs w:val="28"/>
        </w:rPr>
        <w:t>ния  www.michurinskoe.org</w:t>
      </w:r>
      <w:r w:rsidRPr="008B43AE">
        <w:rPr>
          <w:rFonts w:ascii="Times New Roman" w:hAnsi="Times New Roman" w:cs="Times New Roman"/>
          <w:sz w:val="28"/>
          <w:szCs w:val="28"/>
        </w:rPr>
        <w:t>.</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E25584" w:rsidRDefault="00E25584" w:rsidP="00E25584">
      <w:pPr>
        <w:ind w:firstLine="709"/>
        <w:rPr>
          <w:rFonts w:ascii="Times New Roman" w:hAnsi="Times New Roman" w:cs="Times New Roman"/>
          <w:sz w:val="28"/>
          <w:szCs w:val="28"/>
        </w:rPr>
      </w:pPr>
      <w:r>
        <w:rPr>
          <w:rFonts w:ascii="Times New Roman" w:hAnsi="Times New Roman" w:cs="Times New Roman"/>
          <w:sz w:val="28"/>
          <w:szCs w:val="28"/>
        </w:rPr>
        <w:lastRenderedPageBreak/>
        <w:t>1.3.6. Информация о месте нахождения и графике работы, справочных т</w:t>
      </w:r>
      <w:r>
        <w:rPr>
          <w:rFonts w:ascii="Times New Roman" w:hAnsi="Times New Roman" w:cs="Times New Roman"/>
          <w:sz w:val="28"/>
          <w:szCs w:val="28"/>
        </w:rPr>
        <w:t>е</w:t>
      </w:r>
      <w:r>
        <w:rPr>
          <w:rFonts w:ascii="Times New Roman" w:hAnsi="Times New Roman" w:cs="Times New Roman"/>
          <w:sz w:val="28"/>
          <w:szCs w:val="28"/>
        </w:rPr>
        <w:t>лефонах организаций, непосредственно предоставляющих услугу, или учас</w:t>
      </w:r>
      <w:r>
        <w:rPr>
          <w:rFonts w:ascii="Times New Roman" w:hAnsi="Times New Roman" w:cs="Times New Roman"/>
          <w:sz w:val="28"/>
          <w:szCs w:val="28"/>
        </w:rPr>
        <w:t>т</w:t>
      </w:r>
      <w:r>
        <w:rPr>
          <w:rFonts w:ascii="Times New Roman" w:hAnsi="Times New Roman" w:cs="Times New Roman"/>
          <w:sz w:val="28"/>
          <w:szCs w:val="28"/>
        </w:rPr>
        <w:t>вующих в предоставлении Муниципальной услуги:</w:t>
      </w:r>
    </w:p>
    <w:p w:rsidR="00E25584" w:rsidRDefault="00E25584" w:rsidP="00E25584">
      <w:pPr>
        <w:ind w:firstLine="709"/>
        <w:jc w:val="both"/>
        <w:rPr>
          <w:rFonts w:ascii="Times New Roman" w:hAnsi="Times New Roman" w:cs="Times New Roman"/>
          <w:sz w:val="28"/>
          <w:szCs w:val="28"/>
        </w:rPr>
      </w:pPr>
    </w:p>
    <w:tbl>
      <w:tblPr>
        <w:tblW w:w="10485"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1941"/>
        <w:gridCol w:w="2028"/>
        <w:gridCol w:w="2125"/>
        <w:gridCol w:w="1982"/>
      </w:tblGrid>
      <w:tr w:rsidR="00E25584" w:rsidTr="001F645C">
        <w:tc>
          <w:tcPr>
            <w:tcW w:w="2409"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ind w:right="-108"/>
              <w:rPr>
                <w:rFonts w:ascii="Times New Roman" w:hAnsi="Times New Roman" w:cs="Times New Roman"/>
                <w:spacing w:val="-4"/>
                <w:sz w:val="28"/>
                <w:szCs w:val="28"/>
              </w:rPr>
            </w:pPr>
            <w:r>
              <w:rPr>
                <w:rFonts w:ascii="Times New Roman" w:hAnsi="Times New Roman" w:cs="Times New Roman"/>
                <w:spacing w:val="-4"/>
                <w:sz w:val="28"/>
                <w:szCs w:val="28"/>
              </w:rPr>
              <w:t>Наименование о</w:t>
            </w:r>
            <w:r>
              <w:rPr>
                <w:rFonts w:ascii="Times New Roman" w:hAnsi="Times New Roman" w:cs="Times New Roman"/>
                <w:spacing w:val="-4"/>
                <w:sz w:val="28"/>
                <w:szCs w:val="28"/>
              </w:rPr>
              <w:t>р</w:t>
            </w:r>
            <w:r>
              <w:rPr>
                <w:rFonts w:ascii="Times New Roman" w:hAnsi="Times New Roman" w:cs="Times New Roman"/>
                <w:spacing w:val="-4"/>
                <w:sz w:val="28"/>
                <w:szCs w:val="28"/>
              </w:rPr>
              <w:t>ганизации</w:t>
            </w:r>
          </w:p>
        </w:tc>
        <w:tc>
          <w:tcPr>
            <w:tcW w:w="1941"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ind w:right="-108"/>
              <w:rPr>
                <w:rFonts w:ascii="Times New Roman" w:hAnsi="Times New Roman" w:cs="Times New Roman"/>
                <w:spacing w:val="-4"/>
                <w:sz w:val="28"/>
                <w:szCs w:val="28"/>
              </w:rPr>
            </w:pPr>
            <w:r>
              <w:rPr>
                <w:rFonts w:ascii="Times New Roman" w:hAnsi="Times New Roman" w:cs="Times New Roman"/>
                <w:spacing w:val="-4"/>
                <w:sz w:val="28"/>
                <w:szCs w:val="28"/>
              </w:rPr>
              <w:t>График работы</w:t>
            </w:r>
          </w:p>
        </w:tc>
        <w:tc>
          <w:tcPr>
            <w:tcW w:w="2028"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rPr>
                <w:rFonts w:ascii="Times New Roman" w:hAnsi="Times New Roman" w:cs="Times New Roman"/>
                <w:sz w:val="28"/>
                <w:szCs w:val="28"/>
              </w:rPr>
            </w:pPr>
            <w:r>
              <w:rPr>
                <w:rFonts w:ascii="Times New Roman" w:hAnsi="Times New Roman" w:cs="Times New Roman"/>
                <w:sz w:val="28"/>
                <w:szCs w:val="28"/>
              </w:rPr>
              <w:t>Время приема заявлений и документов, выдача док</w:t>
            </w:r>
            <w:r>
              <w:rPr>
                <w:rFonts w:ascii="Times New Roman" w:hAnsi="Times New Roman" w:cs="Times New Roman"/>
                <w:sz w:val="28"/>
                <w:szCs w:val="28"/>
              </w:rPr>
              <w:t>у</w:t>
            </w:r>
            <w:r>
              <w:rPr>
                <w:rFonts w:ascii="Times New Roman" w:hAnsi="Times New Roman" w:cs="Times New Roman"/>
                <w:sz w:val="28"/>
                <w:szCs w:val="28"/>
              </w:rPr>
              <w:t>ментов</w:t>
            </w:r>
          </w:p>
        </w:tc>
        <w:tc>
          <w:tcPr>
            <w:tcW w:w="2125"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rPr>
                <w:rFonts w:ascii="Times New Roman" w:hAnsi="Times New Roman" w:cs="Times New Roman"/>
                <w:spacing w:val="-4"/>
                <w:sz w:val="28"/>
                <w:szCs w:val="28"/>
              </w:rPr>
            </w:pPr>
            <w:r>
              <w:rPr>
                <w:rFonts w:ascii="Times New Roman" w:hAnsi="Times New Roman" w:cs="Times New Roman"/>
                <w:spacing w:val="-4"/>
                <w:sz w:val="28"/>
                <w:szCs w:val="28"/>
              </w:rPr>
              <w:t>Юридический адрес организ</w:t>
            </w:r>
            <w:r>
              <w:rPr>
                <w:rFonts w:ascii="Times New Roman" w:hAnsi="Times New Roman" w:cs="Times New Roman"/>
                <w:spacing w:val="-4"/>
                <w:sz w:val="28"/>
                <w:szCs w:val="28"/>
              </w:rPr>
              <w:t>а</w:t>
            </w:r>
            <w:r>
              <w:rPr>
                <w:rFonts w:ascii="Times New Roman" w:hAnsi="Times New Roman" w:cs="Times New Roman"/>
                <w:spacing w:val="-4"/>
                <w:sz w:val="28"/>
                <w:szCs w:val="28"/>
              </w:rPr>
              <w:t>ции, телефон</w:t>
            </w:r>
          </w:p>
        </w:tc>
        <w:tc>
          <w:tcPr>
            <w:tcW w:w="1982"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b"/>
              <w:jc w:val="center"/>
              <w:rPr>
                <w:rFonts w:ascii="Times New Roman" w:hAnsi="Times New Roman" w:cs="Times New Roman"/>
                <w:sz w:val="28"/>
                <w:szCs w:val="28"/>
              </w:rPr>
            </w:pPr>
            <w:r>
              <w:rPr>
                <w:rFonts w:ascii="Times New Roman" w:hAnsi="Times New Roman" w:cs="Times New Roman"/>
                <w:sz w:val="28"/>
                <w:szCs w:val="28"/>
              </w:rPr>
              <w:t xml:space="preserve">Адреса сайта и электронной почты </w:t>
            </w:r>
          </w:p>
        </w:tc>
      </w:tr>
      <w:tr w:rsidR="00E25584" w:rsidTr="001F645C">
        <w:tc>
          <w:tcPr>
            <w:tcW w:w="2409"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ind w:right="-108"/>
              <w:jc w:val="center"/>
              <w:rPr>
                <w:rFonts w:ascii="Times New Roman" w:hAnsi="Times New Roman" w:cs="Times New Roman"/>
                <w:spacing w:val="-4"/>
                <w:sz w:val="28"/>
                <w:szCs w:val="28"/>
              </w:rPr>
            </w:pPr>
            <w:r>
              <w:rPr>
                <w:rFonts w:ascii="Times New Roman" w:hAnsi="Times New Roman" w:cs="Times New Roman"/>
                <w:spacing w:val="-4"/>
                <w:sz w:val="28"/>
                <w:szCs w:val="28"/>
              </w:rPr>
              <w:t>1</w:t>
            </w:r>
          </w:p>
        </w:tc>
        <w:tc>
          <w:tcPr>
            <w:tcW w:w="1941"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ind w:right="-108"/>
              <w:jc w:val="center"/>
              <w:rPr>
                <w:rFonts w:ascii="Times New Roman" w:hAnsi="Times New Roman" w:cs="Times New Roman"/>
                <w:spacing w:val="-4"/>
                <w:sz w:val="28"/>
                <w:szCs w:val="28"/>
              </w:rPr>
            </w:pPr>
            <w:r>
              <w:rPr>
                <w:rFonts w:ascii="Times New Roman" w:hAnsi="Times New Roman" w:cs="Times New Roman"/>
                <w:spacing w:val="-4"/>
                <w:sz w:val="28"/>
                <w:szCs w:val="28"/>
              </w:rPr>
              <w:t>2</w:t>
            </w:r>
          </w:p>
        </w:tc>
        <w:tc>
          <w:tcPr>
            <w:tcW w:w="2028"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jc w:val="center"/>
              <w:rPr>
                <w:rFonts w:ascii="Times New Roman" w:hAnsi="Times New Roman" w:cs="Times New Roman"/>
                <w:sz w:val="28"/>
                <w:szCs w:val="28"/>
              </w:rPr>
            </w:pPr>
            <w:r>
              <w:rPr>
                <w:rFonts w:ascii="Times New Roman" w:hAnsi="Times New Roman" w:cs="Times New Roman"/>
                <w:sz w:val="28"/>
                <w:szCs w:val="28"/>
              </w:rPr>
              <w:t>3</w:t>
            </w:r>
          </w:p>
        </w:tc>
        <w:tc>
          <w:tcPr>
            <w:tcW w:w="2125" w:type="dxa"/>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tabs>
                <w:tab w:val="left" w:pos="900"/>
                <w:tab w:val="left" w:pos="1386"/>
              </w:tabs>
              <w:jc w:val="center"/>
              <w:rPr>
                <w:rFonts w:ascii="Times New Roman" w:hAnsi="Times New Roman" w:cs="Times New Roman"/>
                <w:spacing w:val="-4"/>
                <w:sz w:val="28"/>
                <w:szCs w:val="28"/>
              </w:rPr>
            </w:pPr>
            <w:r>
              <w:rPr>
                <w:rFonts w:ascii="Times New Roman" w:hAnsi="Times New Roman" w:cs="Times New Roman"/>
                <w:spacing w:val="-4"/>
                <w:sz w:val="28"/>
                <w:szCs w:val="28"/>
              </w:rPr>
              <w:t>4</w:t>
            </w:r>
          </w:p>
        </w:tc>
        <w:tc>
          <w:tcPr>
            <w:tcW w:w="1982"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b"/>
              <w:jc w:val="center"/>
              <w:rPr>
                <w:rFonts w:ascii="Times New Roman" w:hAnsi="Times New Roman" w:cs="Times New Roman"/>
                <w:sz w:val="28"/>
                <w:szCs w:val="28"/>
              </w:rPr>
            </w:pPr>
            <w:r>
              <w:rPr>
                <w:rFonts w:ascii="Times New Roman" w:hAnsi="Times New Roman" w:cs="Times New Roman"/>
                <w:sz w:val="28"/>
                <w:szCs w:val="28"/>
              </w:rPr>
              <w:t>5</w:t>
            </w:r>
          </w:p>
        </w:tc>
      </w:tr>
      <w:tr w:rsidR="00E25584" w:rsidTr="001F645C">
        <w:tc>
          <w:tcPr>
            <w:tcW w:w="10485" w:type="dxa"/>
            <w:gridSpan w:val="5"/>
            <w:tcBorders>
              <w:top w:val="single" w:sz="4" w:space="0" w:color="auto"/>
              <w:left w:val="single" w:sz="4" w:space="0" w:color="auto"/>
              <w:bottom w:val="single" w:sz="4" w:space="0" w:color="auto"/>
              <w:right w:val="single" w:sz="4" w:space="0" w:color="auto"/>
            </w:tcBorders>
            <w:vAlign w:val="center"/>
            <w:hideMark/>
          </w:tcPr>
          <w:p w:rsidR="00E25584" w:rsidRDefault="00E25584" w:rsidP="001F645C">
            <w:pPr>
              <w:pStyle w:val="afb"/>
              <w:jc w:val="center"/>
              <w:rPr>
                <w:rFonts w:ascii="Times New Roman" w:hAnsi="Times New Roman" w:cs="Times New Roman"/>
                <w:b/>
                <w:sz w:val="28"/>
                <w:szCs w:val="28"/>
              </w:rPr>
            </w:pPr>
            <w:r>
              <w:rPr>
                <w:rFonts w:ascii="Times New Roman" w:hAnsi="Times New Roman" w:cs="Times New Roman"/>
                <w:b/>
                <w:sz w:val="28"/>
                <w:szCs w:val="28"/>
              </w:rPr>
              <w:t>Орган, непосредственно предоставляющий услугу</w:t>
            </w:r>
          </w:p>
        </w:tc>
      </w:tr>
      <w:tr w:rsidR="00E25584" w:rsidTr="001F645C">
        <w:tc>
          <w:tcPr>
            <w:tcW w:w="2409"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Администрация Мичуринского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w:t>
            </w:r>
          </w:p>
        </w:tc>
        <w:tc>
          <w:tcPr>
            <w:tcW w:w="1941"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 xml:space="preserve">пятница с 08-00 до 16-00, </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предпраз</w:t>
            </w:r>
            <w:r>
              <w:rPr>
                <w:rFonts w:ascii="Times New Roman" w:hAnsi="Times New Roman" w:cs="Times New Roman"/>
                <w:sz w:val="28"/>
                <w:szCs w:val="28"/>
              </w:rPr>
              <w:t>д</w:t>
            </w:r>
            <w:r>
              <w:rPr>
                <w:rFonts w:ascii="Times New Roman" w:hAnsi="Times New Roman" w:cs="Times New Roman"/>
                <w:sz w:val="28"/>
                <w:szCs w:val="28"/>
              </w:rPr>
              <w:t>ничные дни: с 8-00 до 15-00. Перерыв на обед: с 12-00 до 12-50. В</w:t>
            </w:r>
            <w:r>
              <w:rPr>
                <w:rFonts w:ascii="Times New Roman" w:hAnsi="Times New Roman" w:cs="Times New Roman"/>
                <w:sz w:val="28"/>
                <w:szCs w:val="28"/>
              </w:rPr>
              <w:t>ы</w:t>
            </w:r>
            <w:r>
              <w:rPr>
                <w:rFonts w:ascii="Times New Roman" w:hAnsi="Times New Roman" w:cs="Times New Roman"/>
                <w:sz w:val="28"/>
                <w:szCs w:val="28"/>
              </w:rPr>
              <w:t>ходные дни: суббота, во</w:t>
            </w:r>
            <w:r>
              <w:rPr>
                <w:rFonts w:ascii="Times New Roman" w:hAnsi="Times New Roman" w:cs="Times New Roman"/>
                <w:sz w:val="28"/>
                <w:szCs w:val="28"/>
              </w:rPr>
              <w:t>с</w:t>
            </w:r>
            <w:r>
              <w:rPr>
                <w:rFonts w:ascii="Times New Roman" w:hAnsi="Times New Roman" w:cs="Times New Roman"/>
                <w:sz w:val="28"/>
                <w:szCs w:val="28"/>
              </w:rPr>
              <w:t>кресенье</w:t>
            </w:r>
          </w:p>
        </w:tc>
        <w:tc>
          <w:tcPr>
            <w:tcW w:w="2028"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среда: с 08-00 до 16-00,  П</w:t>
            </w:r>
            <w:r>
              <w:rPr>
                <w:rFonts w:ascii="Times New Roman" w:hAnsi="Times New Roman" w:cs="Times New Roman"/>
                <w:sz w:val="28"/>
                <w:szCs w:val="28"/>
              </w:rPr>
              <w:t>е</w:t>
            </w:r>
            <w:r>
              <w:rPr>
                <w:rFonts w:ascii="Times New Roman" w:hAnsi="Times New Roman" w:cs="Times New Roman"/>
                <w:sz w:val="28"/>
                <w:szCs w:val="28"/>
              </w:rPr>
              <w:t>рерыв на обед: с 12-00 до 12-50;</w:t>
            </w:r>
          </w:p>
          <w:p w:rsidR="00E25584" w:rsidRPr="00293447" w:rsidRDefault="00E25584" w:rsidP="001F645C">
            <w:pPr>
              <w:rPr>
                <w:rFonts w:ascii="Times New Roman" w:hAnsi="Times New Roman" w:cs="Times New Roman"/>
              </w:rPr>
            </w:pPr>
            <w:r w:rsidRPr="00293447">
              <w:rPr>
                <w:rFonts w:ascii="Times New Roman" w:hAnsi="Times New Roman" w:cs="Times New Roman"/>
              </w:rPr>
              <w:t>выходные дни</w:t>
            </w:r>
          </w:p>
          <w:p w:rsidR="00E25584" w:rsidRPr="00293447" w:rsidRDefault="00E25584" w:rsidP="001F645C">
            <w:r w:rsidRPr="00293447">
              <w:rPr>
                <w:rFonts w:ascii="Times New Roman" w:hAnsi="Times New Roman" w:cs="Times New Roman"/>
              </w:rPr>
              <w:t>суббота, воскр</w:t>
            </w:r>
            <w:r w:rsidRPr="00293447">
              <w:rPr>
                <w:rFonts w:ascii="Times New Roman" w:hAnsi="Times New Roman" w:cs="Times New Roman"/>
              </w:rPr>
              <w:t>е</w:t>
            </w:r>
            <w:r w:rsidRPr="00293447">
              <w:rPr>
                <w:rFonts w:ascii="Times New Roman" w:hAnsi="Times New Roman" w:cs="Times New Roman"/>
              </w:rPr>
              <w:t>сенье</w:t>
            </w:r>
          </w:p>
        </w:tc>
        <w:tc>
          <w:tcPr>
            <w:tcW w:w="2125"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353207 Россия, Краснодарский край, Динской район, пос. Агроном, ул. Почтовая, 14, тел. 8 (861 62) 79 -1 - 49</w:t>
            </w:r>
          </w:p>
        </w:tc>
        <w:tc>
          <w:tcPr>
            <w:tcW w:w="1982" w:type="dxa"/>
            <w:tcBorders>
              <w:top w:val="single" w:sz="4" w:space="0" w:color="auto"/>
              <w:left w:val="single" w:sz="4" w:space="0" w:color="auto"/>
              <w:bottom w:val="single" w:sz="4" w:space="0" w:color="auto"/>
              <w:right w:val="single" w:sz="4" w:space="0" w:color="auto"/>
            </w:tcBorders>
            <w:hideMark/>
          </w:tcPr>
          <w:p w:rsidR="00E25584" w:rsidRPr="00D47298" w:rsidRDefault="00E25584" w:rsidP="001F645C">
            <w:pPr>
              <w:pStyle w:val="aff2"/>
              <w:rPr>
                <w:rFonts w:ascii="Times New Roman" w:hAnsi="Times New Roman" w:cs="Times New Roman"/>
                <w:sz w:val="28"/>
                <w:szCs w:val="28"/>
              </w:rPr>
            </w:pPr>
            <w:r w:rsidRPr="00D47298">
              <w:rPr>
                <w:rStyle w:val="a4"/>
                <w:rFonts w:ascii="Times New Roman" w:hAnsi="Times New Roman" w:cs="Times New Roman"/>
                <w:b w:val="0"/>
                <w:color w:val="auto"/>
                <w:sz w:val="28"/>
                <w:szCs w:val="28"/>
              </w:rPr>
              <w:t>www.michurinskoe.org</w:t>
            </w:r>
            <w:r w:rsidRPr="00D47298">
              <w:rPr>
                <w:rFonts w:ascii="Times New Roman" w:hAnsi="Times New Roman" w:cs="Times New Roman"/>
                <w:sz w:val="28"/>
                <w:szCs w:val="28"/>
              </w:rPr>
              <w:t>,</w:t>
            </w:r>
          </w:p>
          <w:p w:rsidR="00E25584" w:rsidRDefault="00E25584" w:rsidP="001F645C">
            <w:pPr>
              <w:pStyle w:val="aff2"/>
              <w:rPr>
                <w:rFonts w:ascii="Times New Roman" w:hAnsi="Times New Roman" w:cs="Times New Roman"/>
                <w:sz w:val="28"/>
                <w:szCs w:val="28"/>
              </w:rPr>
            </w:pPr>
            <w:r w:rsidRPr="00D47298">
              <w:rPr>
                <w:rStyle w:val="a4"/>
                <w:rFonts w:ascii="Times New Roman" w:hAnsi="Times New Roman" w:cs="Times New Roman"/>
                <w:b w:val="0"/>
                <w:color w:val="auto"/>
                <w:sz w:val="28"/>
                <w:szCs w:val="28"/>
              </w:rPr>
              <w:t>mihurinskoesel@rambler.ru</w:t>
            </w:r>
          </w:p>
        </w:tc>
      </w:tr>
      <w:tr w:rsidR="00E25584" w:rsidTr="001F645C">
        <w:trPr>
          <w:trHeight w:val="549"/>
        </w:trPr>
        <w:tc>
          <w:tcPr>
            <w:tcW w:w="10485" w:type="dxa"/>
            <w:gridSpan w:val="5"/>
            <w:tcBorders>
              <w:top w:val="single" w:sz="4" w:space="0" w:color="auto"/>
              <w:left w:val="single" w:sz="4" w:space="0" w:color="auto"/>
              <w:bottom w:val="single" w:sz="4" w:space="0" w:color="auto"/>
              <w:right w:val="single" w:sz="4" w:space="0" w:color="auto"/>
            </w:tcBorders>
            <w:hideMark/>
          </w:tcPr>
          <w:p w:rsidR="00E25584" w:rsidRPr="00293447" w:rsidRDefault="00E25584" w:rsidP="001F645C">
            <w:pPr>
              <w:pStyle w:val="1"/>
              <w:spacing w:before="0" w:after="0"/>
              <w:rPr>
                <w:rFonts w:ascii="Times New Roman" w:eastAsiaTheme="minorEastAsia" w:hAnsi="Times New Roman"/>
                <w:color w:val="auto"/>
                <w:sz w:val="28"/>
                <w:szCs w:val="28"/>
              </w:rPr>
            </w:pPr>
            <w:r w:rsidRPr="00293447">
              <w:rPr>
                <w:rFonts w:ascii="Times New Roman" w:eastAsiaTheme="minorEastAsia" w:hAnsi="Times New Roman"/>
                <w:color w:val="auto"/>
                <w:sz w:val="28"/>
                <w:szCs w:val="28"/>
              </w:rPr>
              <w:t>Организации, участвующие в предоставлении услуги</w:t>
            </w:r>
          </w:p>
        </w:tc>
      </w:tr>
      <w:tr w:rsidR="00E25584" w:rsidRPr="00FC0774" w:rsidTr="001F645C">
        <w:tc>
          <w:tcPr>
            <w:tcW w:w="2409" w:type="dxa"/>
            <w:tcBorders>
              <w:top w:val="single" w:sz="4" w:space="0" w:color="auto"/>
              <w:left w:val="single" w:sz="4" w:space="0" w:color="auto"/>
              <w:bottom w:val="single" w:sz="4" w:space="0" w:color="auto"/>
              <w:right w:val="single" w:sz="4" w:space="0" w:color="auto"/>
            </w:tcBorders>
            <w:hideMark/>
          </w:tcPr>
          <w:p w:rsidR="00E25584" w:rsidRPr="0032424D" w:rsidRDefault="00E25584" w:rsidP="001F645C">
            <w:pPr>
              <w:pStyle w:val="aff2"/>
            </w:pPr>
            <w:r>
              <w:rPr>
                <w:rFonts w:ascii="Times New Roman" w:hAnsi="Times New Roman" w:cs="Times New Roman"/>
                <w:sz w:val="28"/>
                <w:szCs w:val="28"/>
              </w:rPr>
              <w:t>Государственное автономное у</w:t>
            </w:r>
            <w:r>
              <w:rPr>
                <w:rFonts w:ascii="Times New Roman" w:hAnsi="Times New Roman" w:cs="Times New Roman"/>
                <w:sz w:val="28"/>
                <w:szCs w:val="28"/>
              </w:rPr>
              <w:t>ч</w:t>
            </w:r>
            <w:r>
              <w:rPr>
                <w:rFonts w:ascii="Times New Roman" w:hAnsi="Times New Roman" w:cs="Times New Roman"/>
                <w:sz w:val="28"/>
                <w:szCs w:val="28"/>
              </w:rPr>
              <w:t>реждение Кра</w:t>
            </w:r>
            <w:r>
              <w:rPr>
                <w:rFonts w:ascii="Times New Roman" w:hAnsi="Times New Roman" w:cs="Times New Roman"/>
                <w:sz w:val="28"/>
                <w:szCs w:val="28"/>
              </w:rPr>
              <w:t>с</w:t>
            </w:r>
            <w:r>
              <w:rPr>
                <w:rFonts w:ascii="Times New Roman" w:hAnsi="Times New Roman" w:cs="Times New Roman"/>
                <w:sz w:val="28"/>
                <w:szCs w:val="28"/>
              </w:rPr>
              <w:t>нодарского края «Многофункци</w:t>
            </w:r>
            <w:r>
              <w:rPr>
                <w:rFonts w:ascii="Times New Roman" w:hAnsi="Times New Roman" w:cs="Times New Roman"/>
                <w:sz w:val="28"/>
                <w:szCs w:val="28"/>
              </w:rPr>
              <w:t>о</w:t>
            </w:r>
            <w:r>
              <w:rPr>
                <w:rFonts w:ascii="Times New Roman" w:hAnsi="Times New Roman" w:cs="Times New Roman"/>
                <w:sz w:val="28"/>
                <w:szCs w:val="28"/>
              </w:rPr>
              <w:t>нальный центр краснодарского края»</w:t>
            </w:r>
          </w:p>
        </w:tc>
        <w:tc>
          <w:tcPr>
            <w:tcW w:w="1941"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Понедельник-пятница с 08.00 до 20.00 без перерыва, суббота с 08.00 до 13.00. Выхо</w:t>
            </w:r>
            <w:r>
              <w:rPr>
                <w:rFonts w:ascii="Times New Roman" w:hAnsi="Times New Roman" w:cs="Times New Roman"/>
                <w:sz w:val="28"/>
                <w:szCs w:val="28"/>
              </w:rPr>
              <w:t>д</w:t>
            </w:r>
            <w:r>
              <w:rPr>
                <w:rFonts w:ascii="Times New Roman" w:hAnsi="Times New Roman" w:cs="Times New Roman"/>
                <w:sz w:val="28"/>
                <w:szCs w:val="28"/>
              </w:rPr>
              <w:t>ной день- воскресенье</w:t>
            </w:r>
          </w:p>
        </w:tc>
        <w:tc>
          <w:tcPr>
            <w:tcW w:w="2028"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Понедельник-пятница с 08.00 до 19-00 без перерыва, суббота с 08-00 до 13-00 Выходные дни: суббота, воскресенье.</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Перерыв на обед: с 12-00 до 12-50;</w:t>
            </w:r>
          </w:p>
          <w:p w:rsidR="00E25584" w:rsidRPr="00186D69" w:rsidRDefault="00E25584" w:rsidP="001F645C"/>
        </w:tc>
        <w:tc>
          <w:tcPr>
            <w:tcW w:w="2125"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353200 Россия, Краснодарский край, Динской район, станица Динская, ул. Красная, д. 112, тел. 8 (861 62) 6-64-14</w:t>
            </w:r>
          </w:p>
        </w:tc>
        <w:tc>
          <w:tcPr>
            <w:tcW w:w="1982"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lang w:val="en-US"/>
              </w:rPr>
            </w:pPr>
            <w:r w:rsidRPr="00D47298">
              <w:rPr>
                <w:rStyle w:val="a4"/>
                <w:rFonts w:ascii="Times New Roman" w:hAnsi="Times New Roman" w:cs="Times New Roman"/>
                <w:b w:val="0"/>
                <w:color w:val="auto"/>
                <w:sz w:val="28"/>
                <w:szCs w:val="28"/>
                <w:lang w:val="en-US"/>
              </w:rPr>
              <w:t>www.dinsk. e-mfc.ru</w:t>
            </w:r>
            <w:r w:rsidRPr="00D4729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47298">
              <w:rPr>
                <w:rStyle w:val="a4"/>
                <w:rFonts w:ascii="Times New Roman" w:hAnsi="Times New Roman" w:cs="Times New Roman"/>
                <w:b w:val="0"/>
                <w:color w:val="auto"/>
                <w:sz w:val="28"/>
                <w:szCs w:val="28"/>
                <w:lang w:val="en-US"/>
              </w:rPr>
              <w:t>mfc_dinsk@mail.ru</w:t>
            </w:r>
          </w:p>
        </w:tc>
      </w:tr>
      <w:tr w:rsidR="00E25584" w:rsidTr="001F645C">
        <w:tc>
          <w:tcPr>
            <w:tcW w:w="2409"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Динской отдел Администрации Федеральной службы госуда</w:t>
            </w:r>
            <w:r>
              <w:rPr>
                <w:rFonts w:ascii="Times New Roman" w:hAnsi="Times New Roman" w:cs="Times New Roman"/>
                <w:sz w:val="28"/>
                <w:szCs w:val="28"/>
              </w:rPr>
              <w:t>р</w:t>
            </w:r>
            <w:r>
              <w:rPr>
                <w:rFonts w:ascii="Times New Roman" w:hAnsi="Times New Roman" w:cs="Times New Roman"/>
                <w:sz w:val="28"/>
                <w:szCs w:val="28"/>
              </w:rPr>
              <w:t>ственной регис</w:t>
            </w:r>
            <w:r>
              <w:rPr>
                <w:rFonts w:ascii="Times New Roman" w:hAnsi="Times New Roman" w:cs="Times New Roman"/>
                <w:sz w:val="28"/>
                <w:szCs w:val="28"/>
              </w:rPr>
              <w:t>т</w:t>
            </w:r>
            <w:r>
              <w:rPr>
                <w:rFonts w:ascii="Times New Roman" w:hAnsi="Times New Roman" w:cs="Times New Roman"/>
                <w:sz w:val="28"/>
                <w:szCs w:val="28"/>
              </w:rPr>
              <w:t xml:space="preserve">рации, кадастра и картографии по Краснодарскому </w:t>
            </w:r>
            <w:r>
              <w:rPr>
                <w:rFonts w:ascii="Times New Roman" w:hAnsi="Times New Roman" w:cs="Times New Roman"/>
                <w:sz w:val="28"/>
                <w:szCs w:val="28"/>
              </w:rPr>
              <w:lastRenderedPageBreak/>
              <w:t>краю</w:t>
            </w:r>
          </w:p>
        </w:tc>
        <w:tc>
          <w:tcPr>
            <w:tcW w:w="1941"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lastRenderedPageBreak/>
              <w:t>Понедельник-четверг: с 08-00 до 16-00, пятница и предпраз</w:t>
            </w:r>
            <w:r>
              <w:rPr>
                <w:rFonts w:ascii="Times New Roman" w:hAnsi="Times New Roman" w:cs="Times New Roman"/>
                <w:sz w:val="28"/>
                <w:szCs w:val="28"/>
              </w:rPr>
              <w:t>д</w:t>
            </w:r>
            <w:r>
              <w:rPr>
                <w:rFonts w:ascii="Times New Roman" w:hAnsi="Times New Roman" w:cs="Times New Roman"/>
                <w:sz w:val="28"/>
                <w:szCs w:val="28"/>
              </w:rPr>
              <w:t xml:space="preserve">ничные дни: с 8-00 до 15-00. Перерыв на </w:t>
            </w:r>
            <w:r>
              <w:rPr>
                <w:rFonts w:ascii="Times New Roman" w:hAnsi="Times New Roman" w:cs="Times New Roman"/>
                <w:sz w:val="28"/>
                <w:szCs w:val="28"/>
              </w:rPr>
              <w:lastRenderedPageBreak/>
              <w:t>обед: с 12-00 до 12-50. В</w:t>
            </w:r>
            <w:r>
              <w:rPr>
                <w:rFonts w:ascii="Times New Roman" w:hAnsi="Times New Roman" w:cs="Times New Roman"/>
                <w:sz w:val="28"/>
                <w:szCs w:val="28"/>
              </w:rPr>
              <w:t>ы</w:t>
            </w:r>
            <w:r>
              <w:rPr>
                <w:rFonts w:ascii="Times New Roman" w:hAnsi="Times New Roman" w:cs="Times New Roman"/>
                <w:sz w:val="28"/>
                <w:szCs w:val="28"/>
              </w:rPr>
              <w:t>ходные дни: суббота, во</w:t>
            </w:r>
            <w:r>
              <w:rPr>
                <w:rFonts w:ascii="Times New Roman" w:hAnsi="Times New Roman" w:cs="Times New Roman"/>
                <w:sz w:val="28"/>
                <w:szCs w:val="28"/>
              </w:rPr>
              <w:t>с</w:t>
            </w:r>
            <w:r>
              <w:rPr>
                <w:rFonts w:ascii="Times New Roman" w:hAnsi="Times New Roman" w:cs="Times New Roman"/>
                <w:sz w:val="28"/>
                <w:szCs w:val="28"/>
              </w:rPr>
              <w:t>кресенье.</w:t>
            </w:r>
          </w:p>
        </w:tc>
        <w:tc>
          <w:tcPr>
            <w:tcW w:w="2028"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lastRenderedPageBreak/>
              <w:t>Понедельник-четверг: с 08-00 до 16-00, пятница и предпраз</w:t>
            </w:r>
            <w:r>
              <w:rPr>
                <w:rFonts w:ascii="Times New Roman" w:hAnsi="Times New Roman" w:cs="Times New Roman"/>
                <w:sz w:val="28"/>
                <w:szCs w:val="28"/>
              </w:rPr>
              <w:t>д</w:t>
            </w:r>
            <w:r>
              <w:rPr>
                <w:rFonts w:ascii="Times New Roman" w:hAnsi="Times New Roman" w:cs="Times New Roman"/>
                <w:sz w:val="28"/>
                <w:szCs w:val="28"/>
              </w:rPr>
              <w:t xml:space="preserve">ничные дни: с 8-00 до 15-00. Перерыв на </w:t>
            </w:r>
            <w:r>
              <w:rPr>
                <w:rFonts w:ascii="Times New Roman" w:hAnsi="Times New Roman" w:cs="Times New Roman"/>
                <w:sz w:val="28"/>
                <w:szCs w:val="28"/>
              </w:rPr>
              <w:lastRenderedPageBreak/>
              <w:t>обед: с 12-00 до 12-30</w:t>
            </w:r>
          </w:p>
          <w:p w:rsidR="00E25584" w:rsidRPr="00186D69" w:rsidRDefault="00E25584" w:rsidP="001F645C">
            <w:r>
              <w:rPr>
                <w:rFonts w:ascii="Times New Roman" w:hAnsi="Times New Roman" w:cs="Times New Roman"/>
                <w:sz w:val="28"/>
                <w:szCs w:val="28"/>
              </w:rPr>
              <w:t>Выходные дни: суббота, воскресенье.</w:t>
            </w:r>
          </w:p>
        </w:tc>
        <w:tc>
          <w:tcPr>
            <w:tcW w:w="2125" w:type="dxa"/>
            <w:tcBorders>
              <w:top w:val="single" w:sz="4" w:space="0" w:color="auto"/>
              <w:left w:val="single" w:sz="4" w:space="0" w:color="auto"/>
              <w:bottom w:val="single" w:sz="4" w:space="0" w:color="auto"/>
              <w:right w:val="single" w:sz="4" w:space="0" w:color="auto"/>
            </w:tcBorders>
            <w:hideMark/>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lastRenderedPageBreak/>
              <w:t>353200 Россия, Краснодарский край, Динской район, станица Динская, ул. Кирпичная, 51, тел. 8 (861 62) 6-20-47</w:t>
            </w:r>
          </w:p>
        </w:tc>
        <w:tc>
          <w:tcPr>
            <w:tcW w:w="1982" w:type="dxa"/>
            <w:tcBorders>
              <w:top w:val="single" w:sz="4" w:space="0" w:color="auto"/>
              <w:left w:val="single" w:sz="4" w:space="0" w:color="auto"/>
              <w:bottom w:val="single" w:sz="4" w:space="0" w:color="auto"/>
              <w:right w:val="single" w:sz="4" w:space="0" w:color="auto"/>
            </w:tcBorders>
            <w:hideMark/>
          </w:tcPr>
          <w:p w:rsidR="00E25584" w:rsidRPr="00D47298" w:rsidRDefault="00E25584" w:rsidP="001F645C">
            <w:pPr>
              <w:pStyle w:val="aff2"/>
              <w:rPr>
                <w:rStyle w:val="a4"/>
                <w:rFonts w:ascii="Times New Roman" w:hAnsi="Times New Roman" w:cs="Times New Roman"/>
                <w:b w:val="0"/>
                <w:color w:val="auto"/>
                <w:sz w:val="28"/>
                <w:szCs w:val="28"/>
              </w:rPr>
            </w:pPr>
            <w:r w:rsidRPr="00D47298">
              <w:rPr>
                <w:rStyle w:val="a4"/>
                <w:rFonts w:ascii="Times New Roman" w:hAnsi="Times New Roman" w:cs="Times New Roman"/>
                <w:b w:val="0"/>
                <w:color w:val="auto"/>
                <w:sz w:val="28"/>
                <w:szCs w:val="28"/>
              </w:rPr>
              <w:t>www.rosreestr.ru</w:t>
            </w:r>
            <w:r w:rsidRPr="00D47298">
              <w:rPr>
                <w:rFonts w:ascii="Times New Roman" w:hAnsi="Times New Roman" w:cs="Times New Roman"/>
                <w:sz w:val="28"/>
                <w:szCs w:val="28"/>
              </w:rPr>
              <w:t xml:space="preserve">, </w:t>
            </w:r>
            <w:hyperlink r:id="rId12" w:history="1">
              <w:r w:rsidRPr="00D47298">
                <w:rPr>
                  <w:rStyle w:val="afff0"/>
                  <w:rFonts w:ascii="Times New Roman" w:hAnsi="Times New Roman" w:cs="Times New Roman"/>
                  <w:color w:val="auto"/>
                  <w:sz w:val="28"/>
                  <w:szCs w:val="28"/>
                </w:rPr>
                <w:t>OO_31@frskuban.ru</w:t>
              </w:r>
            </w:hyperlink>
          </w:p>
          <w:p w:rsidR="00E25584" w:rsidRPr="00D47298" w:rsidRDefault="00E25584" w:rsidP="001F645C"/>
          <w:p w:rsidR="00E25584" w:rsidRDefault="00E25584" w:rsidP="001F645C"/>
          <w:p w:rsidR="00E25584" w:rsidRDefault="00E25584" w:rsidP="001F645C"/>
          <w:p w:rsidR="00E25584" w:rsidRDefault="00E25584" w:rsidP="001F645C"/>
          <w:p w:rsidR="00E25584" w:rsidRDefault="00E25584" w:rsidP="001F645C"/>
          <w:p w:rsidR="00E25584" w:rsidRDefault="00E25584" w:rsidP="001F645C"/>
          <w:p w:rsidR="00E25584" w:rsidRDefault="00E25584" w:rsidP="001F645C"/>
          <w:p w:rsidR="00E25584" w:rsidRDefault="00E25584" w:rsidP="001F645C"/>
          <w:p w:rsidR="00E25584" w:rsidRDefault="00E25584" w:rsidP="001F645C"/>
          <w:p w:rsidR="00E25584" w:rsidRPr="006B7207" w:rsidRDefault="00E25584" w:rsidP="001F645C"/>
        </w:tc>
      </w:tr>
      <w:tr w:rsidR="00E25584" w:rsidTr="001F645C">
        <w:tc>
          <w:tcPr>
            <w:tcW w:w="2409" w:type="dxa"/>
            <w:tcBorders>
              <w:top w:val="single" w:sz="4" w:space="0" w:color="auto"/>
              <w:left w:val="single" w:sz="4" w:space="0" w:color="auto"/>
              <w:bottom w:val="single" w:sz="4" w:space="0" w:color="auto"/>
              <w:right w:val="single" w:sz="4" w:space="0" w:color="auto"/>
            </w:tcBorders>
          </w:tcPr>
          <w:p w:rsidR="00E25584" w:rsidRPr="00CB6674" w:rsidRDefault="00E25584" w:rsidP="001F645C">
            <w:pPr>
              <w:pStyle w:val="aff2"/>
              <w:rPr>
                <w:rFonts w:ascii="Times New Roman" w:hAnsi="Times New Roman" w:cs="Times New Roman"/>
                <w:sz w:val="28"/>
                <w:szCs w:val="28"/>
              </w:rPr>
            </w:pPr>
            <w:r w:rsidRPr="00CB6674">
              <w:rPr>
                <w:rFonts w:ascii="Times New Roman" w:hAnsi="Times New Roman" w:cs="Times New Roman"/>
                <w:sz w:val="28"/>
                <w:szCs w:val="28"/>
              </w:rPr>
              <w:lastRenderedPageBreak/>
              <w:t>Инспекция</w:t>
            </w:r>
          </w:p>
          <w:p w:rsidR="00E25584" w:rsidRPr="00CB6674" w:rsidRDefault="00E25584" w:rsidP="001F645C">
            <w:pPr>
              <w:rPr>
                <w:rFonts w:ascii="Times New Roman" w:hAnsi="Times New Roman" w:cs="Times New Roman"/>
                <w:sz w:val="28"/>
                <w:szCs w:val="28"/>
              </w:rPr>
            </w:pPr>
            <w:r w:rsidRPr="00CB6674">
              <w:rPr>
                <w:rFonts w:ascii="Times New Roman" w:hAnsi="Times New Roman" w:cs="Times New Roman"/>
                <w:sz w:val="28"/>
                <w:szCs w:val="28"/>
              </w:rPr>
              <w:t>Федеральной н</w:t>
            </w:r>
            <w:r w:rsidRPr="00CB6674">
              <w:rPr>
                <w:rFonts w:ascii="Times New Roman" w:hAnsi="Times New Roman" w:cs="Times New Roman"/>
                <w:sz w:val="28"/>
                <w:szCs w:val="28"/>
              </w:rPr>
              <w:t>а</w:t>
            </w:r>
            <w:r w:rsidRPr="00CB6674">
              <w:rPr>
                <w:rFonts w:ascii="Times New Roman" w:hAnsi="Times New Roman" w:cs="Times New Roman"/>
                <w:sz w:val="28"/>
                <w:szCs w:val="28"/>
              </w:rPr>
              <w:t>логовой</w:t>
            </w:r>
          </w:p>
          <w:p w:rsidR="00E25584" w:rsidRPr="00D405DE" w:rsidRDefault="00E25584" w:rsidP="001F645C">
            <w:r w:rsidRPr="00CB6674">
              <w:rPr>
                <w:rFonts w:ascii="Times New Roman" w:hAnsi="Times New Roman" w:cs="Times New Roman"/>
                <w:sz w:val="28"/>
                <w:szCs w:val="28"/>
              </w:rPr>
              <w:t>службы по Ди</w:t>
            </w:r>
            <w:r w:rsidRPr="00CB6674">
              <w:rPr>
                <w:rFonts w:ascii="Times New Roman" w:hAnsi="Times New Roman" w:cs="Times New Roman"/>
                <w:sz w:val="28"/>
                <w:szCs w:val="28"/>
              </w:rPr>
              <w:t>н</w:t>
            </w:r>
            <w:r w:rsidRPr="00CB6674">
              <w:rPr>
                <w:rFonts w:ascii="Times New Roman" w:hAnsi="Times New Roman" w:cs="Times New Roman"/>
                <w:sz w:val="28"/>
                <w:szCs w:val="28"/>
              </w:rPr>
              <w:t>скому району Краснодарского края</w:t>
            </w:r>
          </w:p>
        </w:tc>
        <w:tc>
          <w:tcPr>
            <w:tcW w:w="1941" w:type="dxa"/>
            <w:tcBorders>
              <w:top w:val="single" w:sz="4" w:space="0" w:color="auto"/>
              <w:left w:val="single" w:sz="4" w:space="0" w:color="auto"/>
              <w:bottom w:val="single" w:sz="4" w:space="0" w:color="auto"/>
              <w:right w:val="single" w:sz="4" w:space="0" w:color="auto"/>
            </w:tcBorders>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 xml:space="preserve">пятница с 09-00 до 17-00, </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предпраз</w:t>
            </w:r>
            <w:r>
              <w:rPr>
                <w:rFonts w:ascii="Times New Roman" w:hAnsi="Times New Roman" w:cs="Times New Roman"/>
                <w:sz w:val="28"/>
                <w:szCs w:val="28"/>
              </w:rPr>
              <w:t>д</w:t>
            </w:r>
            <w:r>
              <w:rPr>
                <w:rFonts w:ascii="Times New Roman" w:hAnsi="Times New Roman" w:cs="Times New Roman"/>
                <w:sz w:val="28"/>
                <w:szCs w:val="28"/>
              </w:rPr>
              <w:t>ничные дни: с 9-00 до 15-00. Перерыв на обед: с 12-00 до 12-40. В</w:t>
            </w:r>
            <w:r>
              <w:rPr>
                <w:rFonts w:ascii="Times New Roman" w:hAnsi="Times New Roman" w:cs="Times New Roman"/>
                <w:sz w:val="28"/>
                <w:szCs w:val="28"/>
              </w:rPr>
              <w:t>ы</w:t>
            </w:r>
            <w:r>
              <w:rPr>
                <w:rFonts w:ascii="Times New Roman" w:hAnsi="Times New Roman" w:cs="Times New Roman"/>
                <w:sz w:val="28"/>
                <w:szCs w:val="28"/>
              </w:rPr>
              <w:t>ходные дни: суббота, во</w:t>
            </w:r>
            <w:r>
              <w:rPr>
                <w:rFonts w:ascii="Times New Roman" w:hAnsi="Times New Roman" w:cs="Times New Roman"/>
                <w:sz w:val="28"/>
                <w:szCs w:val="28"/>
              </w:rPr>
              <w:t>с</w:t>
            </w:r>
            <w:r>
              <w:rPr>
                <w:rFonts w:ascii="Times New Roman" w:hAnsi="Times New Roman" w:cs="Times New Roman"/>
                <w:sz w:val="28"/>
                <w:szCs w:val="28"/>
              </w:rPr>
              <w:t>кресенье</w:t>
            </w:r>
          </w:p>
        </w:tc>
        <w:tc>
          <w:tcPr>
            <w:tcW w:w="2028" w:type="dxa"/>
            <w:tcBorders>
              <w:top w:val="single" w:sz="4" w:space="0" w:color="auto"/>
              <w:left w:val="single" w:sz="4" w:space="0" w:color="auto"/>
              <w:bottom w:val="single" w:sz="4" w:space="0" w:color="auto"/>
              <w:right w:val="single" w:sz="4" w:space="0" w:color="auto"/>
            </w:tcBorders>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Понедельник-</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 xml:space="preserve">четверг с 09-00 до 17-00, </w:t>
            </w:r>
          </w:p>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предпраз</w:t>
            </w:r>
            <w:r>
              <w:rPr>
                <w:rFonts w:ascii="Times New Roman" w:hAnsi="Times New Roman" w:cs="Times New Roman"/>
                <w:sz w:val="28"/>
                <w:szCs w:val="28"/>
              </w:rPr>
              <w:t>д</w:t>
            </w:r>
            <w:r>
              <w:rPr>
                <w:rFonts w:ascii="Times New Roman" w:hAnsi="Times New Roman" w:cs="Times New Roman"/>
                <w:sz w:val="28"/>
                <w:szCs w:val="28"/>
              </w:rPr>
              <w:t>ничные дни: с 9-00 до 15-00. Перерыв на обед: с 12-00 до 12-40. В</w:t>
            </w:r>
            <w:r>
              <w:rPr>
                <w:rFonts w:ascii="Times New Roman" w:hAnsi="Times New Roman" w:cs="Times New Roman"/>
                <w:sz w:val="28"/>
                <w:szCs w:val="28"/>
              </w:rPr>
              <w:t>ы</w:t>
            </w:r>
            <w:r>
              <w:rPr>
                <w:rFonts w:ascii="Times New Roman" w:hAnsi="Times New Roman" w:cs="Times New Roman"/>
                <w:sz w:val="28"/>
                <w:szCs w:val="28"/>
              </w:rPr>
              <w:t>ходные дни: суббота, во</w:t>
            </w:r>
            <w:r>
              <w:rPr>
                <w:rFonts w:ascii="Times New Roman" w:hAnsi="Times New Roman" w:cs="Times New Roman"/>
                <w:sz w:val="28"/>
                <w:szCs w:val="28"/>
              </w:rPr>
              <w:t>с</w:t>
            </w:r>
            <w:r>
              <w:rPr>
                <w:rFonts w:ascii="Times New Roman" w:hAnsi="Times New Roman" w:cs="Times New Roman"/>
                <w:sz w:val="28"/>
                <w:szCs w:val="28"/>
              </w:rPr>
              <w:t>кресенье</w:t>
            </w:r>
          </w:p>
        </w:tc>
        <w:tc>
          <w:tcPr>
            <w:tcW w:w="2125" w:type="dxa"/>
            <w:tcBorders>
              <w:top w:val="single" w:sz="4" w:space="0" w:color="auto"/>
              <w:left w:val="single" w:sz="4" w:space="0" w:color="auto"/>
              <w:bottom w:val="single" w:sz="4" w:space="0" w:color="auto"/>
              <w:right w:val="single" w:sz="4" w:space="0" w:color="auto"/>
            </w:tcBorders>
          </w:tcPr>
          <w:p w:rsidR="00E25584" w:rsidRDefault="00E25584" w:rsidP="001F645C">
            <w:pPr>
              <w:pStyle w:val="aff2"/>
              <w:rPr>
                <w:rFonts w:ascii="Times New Roman" w:hAnsi="Times New Roman" w:cs="Times New Roman"/>
                <w:sz w:val="28"/>
                <w:szCs w:val="28"/>
              </w:rPr>
            </w:pPr>
            <w:r>
              <w:rPr>
                <w:rFonts w:ascii="Times New Roman" w:hAnsi="Times New Roman" w:cs="Times New Roman"/>
                <w:sz w:val="28"/>
                <w:szCs w:val="28"/>
              </w:rPr>
              <w:t>353200 Россия, Краснодарский край, Динской район, станица Динская, ул. Гоголя, 108, тел. 886162-5-16-00</w:t>
            </w:r>
          </w:p>
        </w:tc>
        <w:tc>
          <w:tcPr>
            <w:tcW w:w="1982" w:type="dxa"/>
            <w:tcBorders>
              <w:top w:val="single" w:sz="4" w:space="0" w:color="auto"/>
              <w:left w:val="single" w:sz="4" w:space="0" w:color="auto"/>
              <w:bottom w:val="single" w:sz="4" w:space="0" w:color="auto"/>
              <w:right w:val="single" w:sz="4" w:space="0" w:color="auto"/>
            </w:tcBorders>
          </w:tcPr>
          <w:p w:rsidR="00E25584" w:rsidRDefault="00E25584" w:rsidP="001F645C">
            <w:pPr>
              <w:pStyle w:val="aff2"/>
              <w:spacing w:line="480" w:lineRule="auto"/>
              <w:rPr>
                <w:rStyle w:val="a4"/>
                <w:rFonts w:ascii="Times New Roman" w:hAnsi="Times New Roman" w:cs="Times New Roman"/>
                <w:b w:val="0"/>
                <w:color w:val="auto"/>
                <w:sz w:val="28"/>
                <w:szCs w:val="28"/>
                <w:lang w:val="en-US"/>
              </w:rPr>
            </w:pPr>
            <w:r w:rsidRPr="00D405DE">
              <w:rPr>
                <w:rStyle w:val="a4"/>
                <w:rFonts w:ascii="Times New Roman" w:hAnsi="Times New Roman" w:cs="Times New Roman"/>
                <w:b w:val="0"/>
                <w:color w:val="auto"/>
                <w:sz w:val="28"/>
                <w:szCs w:val="28"/>
                <w:lang w:val="en-US"/>
              </w:rPr>
              <w:t>i</w:t>
            </w:r>
            <w:r>
              <w:rPr>
                <w:rStyle w:val="a4"/>
                <w:rFonts w:ascii="Times New Roman" w:hAnsi="Times New Roman" w:cs="Times New Roman"/>
                <w:b w:val="0"/>
                <w:color w:val="auto"/>
                <w:sz w:val="28"/>
                <w:szCs w:val="28"/>
                <w:lang w:val="en-US"/>
              </w:rPr>
              <w:t>n</w:t>
            </w:r>
            <w:r w:rsidRPr="00D405DE">
              <w:rPr>
                <w:rStyle w:val="a4"/>
                <w:rFonts w:ascii="Times New Roman" w:hAnsi="Times New Roman" w:cs="Times New Roman"/>
                <w:b w:val="0"/>
                <w:color w:val="auto"/>
                <w:sz w:val="28"/>
                <w:szCs w:val="28"/>
                <w:lang w:val="en-US"/>
              </w:rPr>
              <w:t>f</w:t>
            </w:r>
            <w:r>
              <w:rPr>
                <w:rStyle w:val="a4"/>
                <w:rFonts w:ascii="Times New Roman" w:hAnsi="Times New Roman" w:cs="Times New Roman"/>
                <w:b w:val="0"/>
                <w:color w:val="auto"/>
                <w:sz w:val="28"/>
                <w:szCs w:val="28"/>
                <w:lang w:val="en-US"/>
              </w:rPr>
              <w:t>o@ifns2330.</w:t>
            </w:r>
          </w:p>
          <w:p w:rsidR="00E25584" w:rsidRPr="00D405DE" w:rsidRDefault="00E25584" w:rsidP="001F645C">
            <w:pPr>
              <w:pStyle w:val="aff2"/>
              <w:spacing w:line="480" w:lineRule="auto"/>
              <w:rPr>
                <w:rStyle w:val="a4"/>
                <w:rFonts w:ascii="Times New Roman" w:hAnsi="Times New Roman" w:cs="Times New Roman"/>
                <w:b w:val="0"/>
                <w:color w:val="auto"/>
                <w:sz w:val="28"/>
                <w:szCs w:val="28"/>
                <w:lang w:val="en-US"/>
              </w:rPr>
            </w:pPr>
            <w:r w:rsidRPr="00D405DE">
              <w:rPr>
                <w:rStyle w:val="a4"/>
                <w:rFonts w:ascii="Times New Roman" w:hAnsi="Times New Roman" w:cs="Times New Roman"/>
                <w:b w:val="0"/>
                <w:color w:val="auto"/>
                <w:sz w:val="28"/>
                <w:szCs w:val="28"/>
                <w:lang w:val="en-US"/>
              </w:rPr>
              <w:t>ru.</w:t>
            </w:r>
          </w:p>
        </w:tc>
      </w:tr>
    </w:tbl>
    <w:p w:rsidR="00E25584" w:rsidRDefault="00E25584" w:rsidP="00E25584">
      <w:pPr>
        <w:tabs>
          <w:tab w:val="left" w:pos="900"/>
        </w:tabs>
        <w:ind w:firstLine="709"/>
        <w:jc w:val="both"/>
        <w:rPr>
          <w:rFonts w:ascii="Times New Roman" w:hAnsi="Times New Roman" w:cs="Times New Roman"/>
          <w:sz w:val="28"/>
          <w:szCs w:val="28"/>
        </w:rPr>
      </w:pP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1.3.7. 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размещается на официальном сайте  Администрации муниципального образования Мич</w:t>
      </w:r>
      <w:r>
        <w:rPr>
          <w:rFonts w:ascii="Times New Roman" w:hAnsi="Times New Roman" w:cs="Times New Roman"/>
          <w:sz w:val="28"/>
          <w:szCs w:val="28"/>
        </w:rPr>
        <w:t>у</w:t>
      </w:r>
      <w:r>
        <w:rPr>
          <w:rFonts w:ascii="Times New Roman" w:hAnsi="Times New Roman" w:cs="Times New Roman"/>
          <w:sz w:val="28"/>
          <w:szCs w:val="28"/>
        </w:rPr>
        <w:t xml:space="preserve">ринское сельское поселение.  </w:t>
      </w:r>
    </w:p>
    <w:p w:rsidR="00E25584" w:rsidRDefault="00E25584" w:rsidP="00E25584">
      <w:pPr>
        <w:tabs>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1.3.8.Порядок получения информации заявителем по вопросам предо</w:t>
      </w:r>
      <w:r>
        <w:rPr>
          <w:rFonts w:ascii="Times New Roman" w:hAnsi="Times New Roman" w:cs="Times New Roman"/>
          <w:sz w:val="28"/>
          <w:szCs w:val="28"/>
        </w:rPr>
        <w:t>с</w:t>
      </w:r>
      <w:r>
        <w:rPr>
          <w:rFonts w:ascii="Times New Roman" w:hAnsi="Times New Roman" w:cs="Times New Roman"/>
          <w:sz w:val="28"/>
          <w:szCs w:val="28"/>
        </w:rPr>
        <w:t>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E25584" w:rsidRPr="001025CF" w:rsidRDefault="00E25584" w:rsidP="00E25584">
      <w:pPr>
        <w:ind w:firstLine="720"/>
        <w:jc w:val="both"/>
        <w:rPr>
          <w:rFonts w:ascii="Times New Roman" w:hAnsi="Times New Roman" w:cs="Times New Roman"/>
          <w:sz w:val="28"/>
          <w:szCs w:val="28"/>
        </w:rPr>
      </w:pPr>
    </w:p>
    <w:p w:rsidR="00E25584" w:rsidRPr="00D47298" w:rsidRDefault="00E25584" w:rsidP="00E25584">
      <w:pPr>
        <w:ind w:firstLine="709"/>
        <w:jc w:val="center"/>
        <w:rPr>
          <w:rFonts w:ascii="Times New Roman" w:hAnsi="Times New Roman" w:cs="Times New Roman"/>
          <w:b/>
          <w:sz w:val="28"/>
          <w:szCs w:val="28"/>
        </w:rPr>
      </w:pPr>
      <w:r w:rsidRPr="00D47298">
        <w:rPr>
          <w:rFonts w:ascii="Times New Roman" w:hAnsi="Times New Roman" w:cs="Times New Roman"/>
          <w:b/>
          <w:sz w:val="28"/>
          <w:szCs w:val="28"/>
        </w:rPr>
        <w:t>II. Стандарт предоставления Муниципальной услуги</w:t>
      </w:r>
    </w:p>
    <w:p w:rsidR="00E25584" w:rsidRPr="00D47298" w:rsidRDefault="00E25584" w:rsidP="00E25584">
      <w:pPr>
        <w:ind w:firstLine="709"/>
        <w:jc w:val="center"/>
        <w:rPr>
          <w:rFonts w:ascii="Times New Roman" w:hAnsi="Times New Roman" w:cs="Times New Roman"/>
          <w:b/>
          <w:sz w:val="28"/>
          <w:szCs w:val="28"/>
        </w:rPr>
      </w:pPr>
    </w:p>
    <w:p w:rsidR="00E25584" w:rsidRDefault="00E25584" w:rsidP="00E25584">
      <w:pPr>
        <w:ind w:firstLine="709"/>
        <w:rPr>
          <w:rFonts w:ascii="Times New Roman" w:hAnsi="Times New Roman" w:cs="Times New Roman"/>
          <w:sz w:val="28"/>
          <w:szCs w:val="28"/>
        </w:rPr>
      </w:pPr>
      <w:r w:rsidRPr="00D47298">
        <w:rPr>
          <w:rFonts w:ascii="Times New Roman" w:hAnsi="Times New Roman" w:cs="Times New Roman"/>
          <w:b/>
          <w:sz w:val="28"/>
          <w:szCs w:val="28"/>
        </w:rPr>
        <w:t>2.1. Наименование Муниципальной услуги</w:t>
      </w:r>
    </w:p>
    <w:p w:rsidR="00E25584" w:rsidRDefault="00E25584" w:rsidP="00E25584">
      <w:pPr>
        <w:ind w:firstLine="709"/>
        <w:rPr>
          <w:rFonts w:ascii="Times New Roman" w:hAnsi="Times New Roman" w:cs="Times New Roman"/>
          <w:sz w:val="28"/>
          <w:szCs w:val="28"/>
        </w:rPr>
      </w:pPr>
    </w:p>
    <w:p w:rsidR="00E25584" w:rsidRPr="00E25584" w:rsidRDefault="00E25584" w:rsidP="00E25584">
      <w:pPr>
        <w:ind w:firstLine="709"/>
        <w:rPr>
          <w:rFonts w:ascii="Times New Roman" w:hAnsi="Times New Roman" w:cs="Times New Roman"/>
          <w:sz w:val="28"/>
          <w:szCs w:val="28"/>
        </w:rPr>
      </w:pPr>
      <w:r w:rsidRPr="00E25584">
        <w:rPr>
          <w:rFonts w:ascii="Times New Roman" w:hAnsi="Times New Roman" w:cs="Times New Roman"/>
          <w:sz w:val="28"/>
          <w:szCs w:val="28"/>
        </w:rPr>
        <w:t xml:space="preserve"> </w:t>
      </w:r>
      <w:r w:rsidRPr="00E25584">
        <w:rPr>
          <w:rFonts w:ascii="Times New Roman" w:hAnsi="Times New Roman" w:cs="Times New Roman"/>
          <w:bCs/>
          <w:kern w:val="1"/>
          <w:sz w:val="28"/>
          <w:szCs w:val="28"/>
        </w:rPr>
        <w:t>Предварительное согласование предоставления земельного участка.</w:t>
      </w:r>
    </w:p>
    <w:p w:rsidR="00E25584" w:rsidRPr="00E25584" w:rsidRDefault="00E25584" w:rsidP="00E25584">
      <w:pPr>
        <w:pStyle w:val="1"/>
        <w:spacing w:before="0" w:after="0"/>
        <w:rPr>
          <w:rFonts w:ascii="Times New Roman" w:hAnsi="Times New Roman" w:cs="Times New Roman"/>
          <w:b w:val="0"/>
          <w:sz w:val="28"/>
          <w:szCs w:val="28"/>
        </w:rPr>
      </w:pPr>
    </w:p>
    <w:p w:rsidR="00E25584" w:rsidRPr="00D47298" w:rsidRDefault="00E25584" w:rsidP="00E25584">
      <w:pPr>
        <w:pStyle w:val="1"/>
        <w:spacing w:before="0" w:after="0"/>
        <w:rPr>
          <w:rFonts w:ascii="Times New Roman" w:hAnsi="Times New Roman"/>
          <w:color w:val="auto"/>
          <w:sz w:val="28"/>
          <w:szCs w:val="28"/>
        </w:rPr>
      </w:pPr>
      <w:r w:rsidRPr="00D47298">
        <w:rPr>
          <w:rFonts w:ascii="Times New Roman" w:hAnsi="Times New Roman"/>
          <w:color w:val="auto"/>
          <w:sz w:val="28"/>
          <w:szCs w:val="28"/>
        </w:rPr>
        <w:t>2.2. Наименование  отдела администрации Мичуринского сельского                        поселения, предоставляющего Муниципальную услугу</w:t>
      </w:r>
    </w:p>
    <w:p w:rsidR="00E25584" w:rsidRPr="00D47298" w:rsidRDefault="00E25584" w:rsidP="00E25584">
      <w:pPr>
        <w:ind w:firstLine="709"/>
        <w:jc w:val="center"/>
        <w:rPr>
          <w:rFonts w:ascii="Times New Roman" w:hAnsi="Times New Roman" w:cs="Times New Roman"/>
          <w:b/>
          <w:sz w:val="28"/>
          <w:szCs w:val="28"/>
        </w:rPr>
      </w:pP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2.2.1. Муниципальную услугу предоставляет Отдел по вопросам земел</w:t>
      </w:r>
      <w:r>
        <w:rPr>
          <w:rFonts w:ascii="Times New Roman" w:hAnsi="Times New Roman" w:cs="Times New Roman"/>
          <w:sz w:val="28"/>
          <w:szCs w:val="28"/>
        </w:rPr>
        <w:t>ь</w:t>
      </w:r>
      <w:r>
        <w:rPr>
          <w:rFonts w:ascii="Times New Roman" w:hAnsi="Times New Roman" w:cs="Times New Roman"/>
          <w:sz w:val="28"/>
          <w:szCs w:val="28"/>
        </w:rPr>
        <w:t>ных отношений и ЖКХ администрации Мичуринского сельского поселения  (далее - Отдел).  Прием заявлений с прилагаемыми документами и выдача д</w:t>
      </w:r>
      <w:r>
        <w:rPr>
          <w:rFonts w:ascii="Times New Roman" w:hAnsi="Times New Roman" w:cs="Times New Roman"/>
          <w:sz w:val="28"/>
          <w:szCs w:val="28"/>
        </w:rPr>
        <w:t>о</w:t>
      </w:r>
      <w:r>
        <w:rPr>
          <w:rFonts w:ascii="Times New Roman" w:hAnsi="Times New Roman" w:cs="Times New Roman"/>
          <w:sz w:val="28"/>
          <w:szCs w:val="28"/>
        </w:rPr>
        <w:t>кументов по результатам оказания Муниципальной услуги осуществляется в «МФЦ» и в Отделе.</w:t>
      </w:r>
    </w:p>
    <w:p w:rsidR="00E25584" w:rsidRDefault="00E25584" w:rsidP="00E25584">
      <w:pPr>
        <w:ind w:firstLine="709"/>
        <w:jc w:val="both"/>
        <w:rPr>
          <w:rFonts w:ascii="Times New Roman" w:hAnsi="Times New Roman" w:cs="Times New Roman"/>
          <w:sz w:val="28"/>
          <w:szCs w:val="28"/>
        </w:rPr>
      </w:pPr>
      <w:r>
        <w:rPr>
          <w:rFonts w:ascii="Times New Roman" w:hAnsi="Times New Roman" w:cs="Times New Roman"/>
          <w:sz w:val="28"/>
          <w:szCs w:val="28"/>
        </w:rPr>
        <w:t xml:space="preserve">2.2.2. Запрещено требовать от заявителя осуществления действий, в том числе согласований, необходимых для получения Муниципальной услуги и </w:t>
      </w:r>
      <w:r>
        <w:rPr>
          <w:rFonts w:ascii="Times New Roman" w:hAnsi="Times New Roman" w:cs="Times New Roman"/>
          <w:sz w:val="28"/>
          <w:szCs w:val="28"/>
        </w:rPr>
        <w:lastRenderedPageBreak/>
        <w:t>связанных с обращением в иные органы и организации, за исключением пол</w:t>
      </w:r>
      <w:r>
        <w:rPr>
          <w:rFonts w:ascii="Times New Roman" w:hAnsi="Times New Roman" w:cs="Times New Roman"/>
          <w:sz w:val="28"/>
          <w:szCs w:val="28"/>
        </w:rPr>
        <w:t>у</w:t>
      </w:r>
      <w:r>
        <w:rPr>
          <w:rFonts w:ascii="Times New Roman" w:hAnsi="Times New Roman" w:cs="Times New Roman"/>
          <w:sz w:val="28"/>
          <w:szCs w:val="28"/>
        </w:rPr>
        <w:t>чения услуг, включенных в перечень услуг, которые являются необходимыми и обязательными для предоставления муниципальных услуг.</w:t>
      </w:r>
    </w:p>
    <w:p w:rsidR="00E25584" w:rsidRDefault="00E25584" w:rsidP="00E25584">
      <w:pPr>
        <w:ind w:firstLine="709"/>
        <w:jc w:val="both"/>
        <w:rPr>
          <w:rFonts w:ascii="Times New Roman" w:hAnsi="Times New Roman" w:cs="Times New Roman"/>
          <w:sz w:val="28"/>
          <w:szCs w:val="28"/>
        </w:rPr>
      </w:pPr>
    </w:p>
    <w:p w:rsidR="00D47298" w:rsidRPr="00D47298" w:rsidRDefault="00D47298" w:rsidP="00D47298">
      <w:pPr>
        <w:ind w:firstLine="720"/>
        <w:jc w:val="both"/>
        <w:rPr>
          <w:rFonts w:ascii="Times New Roman" w:hAnsi="Times New Roman" w:cs="Times New Roman"/>
          <w:b/>
          <w:sz w:val="28"/>
          <w:szCs w:val="28"/>
        </w:rPr>
      </w:pPr>
      <w:bookmarkStart w:id="3" w:name="sub_66"/>
      <w:bookmarkEnd w:id="2"/>
    </w:p>
    <w:p w:rsidR="00D47298" w:rsidRPr="00D47298" w:rsidRDefault="00A9449B" w:rsidP="00D47298">
      <w:pPr>
        <w:ind w:firstLine="709"/>
        <w:jc w:val="center"/>
        <w:rPr>
          <w:rFonts w:ascii="Times New Roman" w:hAnsi="Times New Roman" w:cs="Times New Roman"/>
          <w:b/>
          <w:sz w:val="28"/>
          <w:szCs w:val="28"/>
        </w:rPr>
      </w:pPr>
      <w:r>
        <w:rPr>
          <w:rFonts w:ascii="Times New Roman" w:hAnsi="Times New Roman" w:cs="Times New Roman"/>
          <w:b/>
          <w:sz w:val="28"/>
          <w:szCs w:val="28"/>
        </w:rPr>
        <w:t>2.3. Результат предоставления М</w:t>
      </w:r>
      <w:r w:rsidR="00D47298" w:rsidRPr="00D47298">
        <w:rPr>
          <w:rFonts w:ascii="Times New Roman" w:hAnsi="Times New Roman" w:cs="Times New Roman"/>
          <w:b/>
          <w:sz w:val="28"/>
          <w:szCs w:val="28"/>
        </w:rPr>
        <w:t>униципальной услуги</w:t>
      </w:r>
    </w:p>
    <w:p w:rsidR="00D47298" w:rsidRPr="00D47298" w:rsidRDefault="00D47298" w:rsidP="00D47298">
      <w:pPr>
        <w:ind w:firstLine="709"/>
        <w:jc w:val="both"/>
        <w:rPr>
          <w:rFonts w:ascii="Times New Roman" w:hAnsi="Times New Roman" w:cs="Times New Roman"/>
          <w:sz w:val="28"/>
          <w:szCs w:val="28"/>
        </w:rPr>
      </w:pPr>
      <w:r w:rsidRPr="00D47298">
        <w:rPr>
          <w:rFonts w:ascii="Times New Roman" w:hAnsi="Times New Roman" w:cs="Times New Roman"/>
          <w:sz w:val="28"/>
          <w:szCs w:val="28"/>
        </w:rPr>
        <w:t xml:space="preserve">Результатом предоставления Муниципальной услуги является: выдача  постановления </w:t>
      </w:r>
      <w:r w:rsidR="00D405DE">
        <w:rPr>
          <w:rFonts w:ascii="Times New Roman" w:hAnsi="Times New Roman" w:cs="Times New Roman"/>
          <w:sz w:val="28"/>
          <w:szCs w:val="28"/>
        </w:rPr>
        <w:t xml:space="preserve">администрации Мичуринского сельского поселения о </w:t>
      </w:r>
      <w:r w:rsidRPr="00D47298">
        <w:rPr>
          <w:rFonts w:ascii="Times New Roman" w:hAnsi="Times New Roman" w:cs="Times New Roman"/>
          <w:sz w:val="28"/>
          <w:szCs w:val="28"/>
        </w:rPr>
        <w:t>предвар</w:t>
      </w:r>
      <w:r w:rsidRPr="00D47298">
        <w:rPr>
          <w:rFonts w:ascii="Times New Roman" w:hAnsi="Times New Roman" w:cs="Times New Roman"/>
          <w:sz w:val="28"/>
          <w:szCs w:val="28"/>
        </w:rPr>
        <w:t>и</w:t>
      </w:r>
      <w:r w:rsidRPr="00D47298">
        <w:rPr>
          <w:rFonts w:ascii="Times New Roman" w:hAnsi="Times New Roman" w:cs="Times New Roman"/>
          <w:sz w:val="28"/>
          <w:szCs w:val="28"/>
        </w:rPr>
        <w:t>тельно</w:t>
      </w:r>
      <w:r w:rsidR="00D405DE">
        <w:rPr>
          <w:rFonts w:ascii="Times New Roman" w:hAnsi="Times New Roman" w:cs="Times New Roman"/>
          <w:sz w:val="28"/>
          <w:szCs w:val="28"/>
        </w:rPr>
        <w:t>м</w:t>
      </w:r>
      <w:r w:rsidRPr="00D47298">
        <w:rPr>
          <w:rFonts w:ascii="Times New Roman" w:hAnsi="Times New Roman" w:cs="Times New Roman"/>
          <w:sz w:val="28"/>
          <w:szCs w:val="28"/>
        </w:rPr>
        <w:t xml:space="preserve"> согласова</w:t>
      </w:r>
      <w:r w:rsidR="00D405DE">
        <w:rPr>
          <w:rFonts w:ascii="Times New Roman" w:hAnsi="Times New Roman" w:cs="Times New Roman"/>
          <w:sz w:val="28"/>
          <w:szCs w:val="28"/>
        </w:rPr>
        <w:t>нии</w:t>
      </w:r>
      <w:r w:rsidRPr="00D47298">
        <w:rPr>
          <w:rFonts w:ascii="Times New Roman" w:hAnsi="Times New Roman" w:cs="Times New Roman"/>
          <w:sz w:val="28"/>
          <w:szCs w:val="28"/>
        </w:rPr>
        <w:t xml:space="preserve"> </w:t>
      </w:r>
      <w:r w:rsidR="00D405DE">
        <w:rPr>
          <w:rFonts w:ascii="Times New Roman" w:hAnsi="Times New Roman" w:cs="Times New Roman"/>
          <w:sz w:val="28"/>
          <w:szCs w:val="28"/>
        </w:rPr>
        <w:t>предоставления земельного участка</w:t>
      </w:r>
      <w:r w:rsidR="000D18EB">
        <w:rPr>
          <w:rFonts w:ascii="Times New Roman" w:hAnsi="Times New Roman" w:cs="Times New Roman"/>
          <w:sz w:val="28"/>
          <w:szCs w:val="28"/>
        </w:rPr>
        <w:t xml:space="preserve"> (далее-постановление)</w:t>
      </w:r>
      <w:r w:rsidR="00D405DE">
        <w:rPr>
          <w:rFonts w:ascii="Times New Roman" w:hAnsi="Times New Roman" w:cs="Times New Roman"/>
          <w:sz w:val="28"/>
          <w:szCs w:val="28"/>
        </w:rPr>
        <w:t xml:space="preserve"> или </w:t>
      </w:r>
      <w:r w:rsidRPr="00D47298">
        <w:rPr>
          <w:rFonts w:ascii="Times New Roman" w:hAnsi="Times New Roman" w:cs="Times New Roman"/>
          <w:sz w:val="28"/>
          <w:szCs w:val="28"/>
        </w:rPr>
        <w:t xml:space="preserve"> выдача решения об отказе в предоставлении Муниципал</w:t>
      </w:r>
      <w:r w:rsidRPr="00D47298">
        <w:rPr>
          <w:rFonts w:ascii="Times New Roman" w:hAnsi="Times New Roman" w:cs="Times New Roman"/>
          <w:sz w:val="28"/>
          <w:szCs w:val="28"/>
        </w:rPr>
        <w:t>ь</w:t>
      </w:r>
      <w:r w:rsidRPr="00D47298">
        <w:rPr>
          <w:rFonts w:ascii="Times New Roman" w:hAnsi="Times New Roman" w:cs="Times New Roman"/>
          <w:sz w:val="28"/>
          <w:szCs w:val="28"/>
        </w:rPr>
        <w:t>ной услуги.</w:t>
      </w:r>
    </w:p>
    <w:p w:rsidR="00D47298" w:rsidRPr="00D47298" w:rsidRDefault="00D47298" w:rsidP="00D47298">
      <w:pPr>
        <w:ind w:firstLine="709"/>
        <w:jc w:val="both"/>
        <w:rPr>
          <w:rFonts w:ascii="Times New Roman" w:hAnsi="Times New Roman" w:cs="Times New Roman"/>
          <w:sz w:val="28"/>
          <w:szCs w:val="28"/>
        </w:rPr>
      </w:pPr>
    </w:p>
    <w:p w:rsidR="00E25584" w:rsidRPr="00CF29D4" w:rsidRDefault="00D47298" w:rsidP="00CF29D4">
      <w:pPr>
        <w:pStyle w:val="1"/>
        <w:spacing w:before="0" w:after="0"/>
        <w:rPr>
          <w:rFonts w:ascii="Times New Roman" w:hAnsi="Times New Roman" w:cs="Times New Roman"/>
          <w:color w:val="auto"/>
          <w:sz w:val="28"/>
          <w:szCs w:val="28"/>
        </w:rPr>
      </w:pPr>
      <w:r w:rsidRPr="00CF29D4">
        <w:rPr>
          <w:rFonts w:ascii="Times New Roman" w:hAnsi="Times New Roman" w:cs="Times New Roman"/>
          <w:color w:val="auto"/>
          <w:sz w:val="28"/>
          <w:szCs w:val="28"/>
        </w:rPr>
        <w:t xml:space="preserve">2.4. </w:t>
      </w:r>
      <w:r w:rsidR="00CF29D4" w:rsidRPr="00CF29D4">
        <w:rPr>
          <w:rFonts w:ascii="Times New Roman" w:hAnsi="Times New Roman" w:cs="Times New Roman"/>
          <w:color w:val="auto"/>
          <w:sz w:val="28"/>
          <w:szCs w:val="28"/>
        </w:rPr>
        <w:t xml:space="preserve">Срок предоставления Муниципальной услуги </w:t>
      </w:r>
    </w:p>
    <w:p w:rsidR="00D47298" w:rsidRPr="00CF29D4" w:rsidRDefault="00D47298" w:rsidP="00D47298">
      <w:pPr>
        <w:ind w:firstLine="709"/>
        <w:jc w:val="center"/>
        <w:rPr>
          <w:rFonts w:ascii="Times New Roman" w:hAnsi="Times New Roman" w:cs="Times New Roman"/>
          <w:b/>
          <w:sz w:val="28"/>
          <w:szCs w:val="28"/>
        </w:rPr>
      </w:pPr>
    </w:p>
    <w:p w:rsidR="000D18EB" w:rsidRPr="00CF29D4" w:rsidRDefault="00D47298" w:rsidP="000D18EB">
      <w:pPr>
        <w:pStyle w:val="ConsPlusNormal"/>
        <w:ind w:firstLine="709"/>
        <w:jc w:val="both"/>
        <w:rPr>
          <w:rFonts w:ascii="Times New Roman" w:hAnsi="Times New Roman" w:cs="Times New Roman"/>
          <w:sz w:val="28"/>
          <w:szCs w:val="28"/>
        </w:rPr>
      </w:pPr>
      <w:r w:rsidRPr="00CF29D4">
        <w:rPr>
          <w:rFonts w:ascii="Times New Roman" w:hAnsi="Times New Roman" w:cs="Times New Roman"/>
          <w:sz w:val="28"/>
          <w:szCs w:val="28"/>
        </w:rPr>
        <w:t>Срок предоставления Муниципал</w:t>
      </w:r>
      <w:r w:rsidR="004668C1">
        <w:rPr>
          <w:rFonts w:ascii="Times New Roman" w:hAnsi="Times New Roman" w:cs="Times New Roman"/>
          <w:sz w:val="28"/>
          <w:szCs w:val="28"/>
        </w:rPr>
        <w:t>ьной услуги 27</w:t>
      </w:r>
      <w:r w:rsidR="00CF29D4" w:rsidRPr="00CF29D4">
        <w:rPr>
          <w:rFonts w:ascii="Times New Roman" w:hAnsi="Times New Roman" w:cs="Times New Roman"/>
          <w:sz w:val="28"/>
          <w:szCs w:val="28"/>
        </w:rPr>
        <w:t xml:space="preserve"> рабочих дней</w:t>
      </w:r>
      <w:r w:rsidR="000D18EB" w:rsidRPr="00CF29D4">
        <w:rPr>
          <w:rFonts w:ascii="Times New Roman" w:hAnsi="Times New Roman" w:cs="Times New Roman"/>
          <w:sz w:val="28"/>
          <w:szCs w:val="28"/>
        </w:rPr>
        <w:t xml:space="preserve"> </w:t>
      </w:r>
      <w:r w:rsidR="004668C1">
        <w:rPr>
          <w:rFonts w:ascii="Times New Roman" w:hAnsi="Times New Roman" w:cs="Times New Roman"/>
          <w:sz w:val="28"/>
          <w:szCs w:val="28"/>
        </w:rPr>
        <w:t>и 30 к</w:t>
      </w:r>
      <w:r w:rsidR="004668C1">
        <w:rPr>
          <w:rFonts w:ascii="Times New Roman" w:hAnsi="Times New Roman" w:cs="Times New Roman"/>
          <w:sz w:val="28"/>
          <w:szCs w:val="28"/>
        </w:rPr>
        <w:t>а</w:t>
      </w:r>
      <w:r w:rsidR="004668C1">
        <w:rPr>
          <w:rFonts w:ascii="Times New Roman" w:hAnsi="Times New Roman" w:cs="Times New Roman"/>
          <w:sz w:val="28"/>
          <w:szCs w:val="28"/>
        </w:rPr>
        <w:t xml:space="preserve">лендарных дней </w:t>
      </w:r>
      <w:r w:rsidR="000D18EB" w:rsidRPr="00CF29D4">
        <w:rPr>
          <w:rFonts w:ascii="Times New Roman" w:hAnsi="Times New Roman" w:cs="Times New Roman"/>
          <w:sz w:val="28"/>
          <w:szCs w:val="28"/>
        </w:rPr>
        <w:t xml:space="preserve">со дня принятия заявления и прилагаемых документов. </w:t>
      </w:r>
    </w:p>
    <w:p w:rsidR="00D47298" w:rsidRPr="004A4CE1" w:rsidRDefault="00D47298" w:rsidP="00D47298">
      <w:pPr>
        <w:ind w:firstLine="709"/>
        <w:jc w:val="both"/>
        <w:rPr>
          <w:rFonts w:ascii="Times New Roman" w:hAnsi="Times New Roman" w:cs="Times New Roman"/>
          <w:sz w:val="28"/>
          <w:szCs w:val="28"/>
        </w:rPr>
      </w:pPr>
    </w:p>
    <w:p w:rsidR="003C1F2B" w:rsidRDefault="003C1F2B" w:rsidP="003C1F2B">
      <w:pPr>
        <w:jc w:val="both"/>
        <w:rPr>
          <w:rFonts w:ascii="Times New Roman" w:hAnsi="Times New Roman" w:cs="Times New Roman"/>
          <w:b/>
          <w:sz w:val="28"/>
          <w:szCs w:val="28"/>
        </w:rPr>
      </w:pPr>
      <w:bookmarkStart w:id="4" w:name="sub_25"/>
      <w:bookmarkEnd w:id="3"/>
      <w:r>
        <w:rPr>
          <w:rFonts w:ascii="Times New Roman" w:eastAsia="Calibri" w:hAnsi="Times New Roman" w:cs="Times New Roman"/>
          <w:sz w:val="28"/>
          <w:szCs w:val="28"/>
          <w:lang w:eastAsia="en-US"/>
        </w:rPr>
        <w:t xml:space="preserve">        </w:t>
      </w:r>
      <w:r>
        <w:rPr>
          <w:rFonts w:ascii="Times New Roman" w:hAnsi="Times New Roman" w:cs="Times New Roman"/>
          <w:b/>
          <w:sz w:val="28"/>
          <w:szCs w:val="28"/>
        </w:rPr>
        <w:t>2.5. Перечень нормативно-правовых актов, регулирующих отношения, возникающие в связи с предоставлением Муниципальной услуги</w:t>
      </w:r>
    </w:p>
    <w:p w:rsidR="003C1F2B" w:rsidRDefault="003C1F2B" w:rsidP="003C1F2B">
      <w:pPr>
        <w:ind w:firstLine="720"/>
        <w:jc w:val="both"/>
        <w:rPr>
          <w:rFonts w:ascii="Times New Roman" w:hAnsi="Times New Roman" w:cs="Times New Roman"/>
          <w:b/>
          <w:sz w:val="28"/>
          <w:szCs w:val="28"/>
        </w:rPr>
      </w:pPr>
    </w:p>
    <w:p w:rsidR="003C1F2B" w:rsidRDefault="003C1F2B" w:rsidP="003C1F2B">
      <w:pPr>
        <w:jc w:val="center"/>
        <w:rPr>
          <w:rFonts w:ascii="Times New Roman" w:hAnsi="Times New Roman" w:cs="Times New Roman"/>
          <w:sz w:val="28"/>
          <w:szCs w:val="28"/>
        </w:rPr>
      </w:pPr>
      <w:bookmarkStart w:id="5" w:name="sub_30"/>
    </w:p>
    <w:p w:rsidR="003C1F2B" w:rsidRDefault="003C1F2B" w:rsidP="003C1F2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Предоставление Муниципальной услуги осуществляется в соответствии с:</w:t>
      </w:r>
    </w:p>
    <w:p w:rsidR="003C1F2B" w:rsidRDefault="003C1F2B" w:rsidP="003C1F2B">
      <w:pPr>
        <w:ind w:firstLine="720"/>
        <w:jc w:val="both"/>
        <w:rPr>
          <w:rFonts w:ascii="Times New Roman" w:hAnsi="Times New Roman" w:cs="Times New Roman"/>
          <w:sz w:val="28"/>
          <w:szCs w:val="28"/>
        </w:rPr>
      </w:pPr>
      <w:r>
        <w:rPr>
          <w:rFonts w:ascii="Times New Roman" w:hAnsi="Times New Roman" w:cs="Times New Roman"/>
          <w:sz w:val="28"/>
          <w:szCs w:val="28"/>
        </w:rPr>
        <w:t>1) Гражданским кодексом Российской Федерации (часть первая) (перв</w:t>
      </w:r>
      <w:r>
        <w:rPr>
          <w:rFonts w:ascii="Times New Roman" w:hAnsi="Times New Roman" w:cs="Times New Roman"/>
          <w:sz w:val="28"/>
          <w:szCs w:val="28"/>
        </w:rPr>
        <w:t>о</w:t>
      </w:r>
      <w:r>
        <w:rPr>
          <w:rFonts w:ascii="Times New Roman" w:hAnsi="Times New Roman" w:cs="Times New Roman"/>
          <w:sz w:val="28"/>
          <w:szCs w:val="28"/>
        </w:rPr>
        <w:t>начальный текст документа опубликован в изданиях: «Собрание законодател</w:t>
      </w:r>
      <w:r>
        <w:rPr>
          <w:rFonts w:ascii="Times New Roman" w:hAnsi="Times New Roman" w:cs="Times New Roman"/>
          <w:sz w:val="28"/>
          <w:szCs w:val="28"/>
        </w:rPr>
        <w:t>ь</w:t>
      </w:r>
      <w:r>
        <w:rPr>
          <w:rFonts w:ascii="Times New Roman" w:hAnsi="Times New Roman" w:cs="Times New Roman"/>
          <w:sz w:val="28"/>
          <w:szCs w:val="28"/>
        </w:rPr>
        <w:t>ства РФ», N 32, ст. 3301, 05.12.94; «Российская газета», N 238-239, 08.12.94);</w:t>
      </w:r>
    </w:p>
    <w:p w:rsidR="003C1F2B"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003C1F2B">
        <w:rPr>
          <w:rFonts w:ascii="Times New Roman" w:hAnsi="Times New Roman" w:cs="Times New Roman"/>
          <w:sz w:val="28"/>
          <w:szCs w:val="28"/>
        </w:rPr>
        <w:t>Гражданским кодексом Российской Федерации (часть вторая) (перв</w:t>
      </w:r>
      <w:r w:rsidR="003C1F2B">
        <w:rPr>
          <w:rFonts w:ascii="Times New Roman" w:hAnsi="Times New Roman" w:cs="Times New Roman"/>
          <w:sz w:val="28"/>
          <w:szCs w:val="28"/>
        </w:rPr>
        <w:t>о</w:t>
      </w:r>
      <w:r w:rsidR="003C1F2B">
        <w:rPr>
          <w:rFonts w:ascii="Times New Roman" w:hAnsi="Times New Roman" w:cs="Times New Roman"/>
          <w:sz w:val="28"/>
          <w:szCs w:val="28"/>
        </w:rPr>
        <w:t>начальный текст документа опубликован в изданиях: «Собрание законодател</w:t>
      </w:r>
      <w:r w:rsidR="003C1F2B">
        <w:rPr>
          <w:rFonts w:ascii="Times New Roman" w:hAnsi="Times New Roman" w:cs="Times New Roman"/>
          <w:sz w:val="28"/>
          <w:szCs w:val="28"/>
        </w:rPr>
        <w:t>ь</w:t>
      </w:r>
      <w:r w:rsidR="003C1F2B">
        <w:rPr>
          <w:rFonts w:ascii="Times New Roman" w:hAnsi="Times New Roman" w:cs="Times New Roman"/>
          <w:sz w:val="28"/>
          <w:szCs w:val="28"/>
        </w:rPr>
        <w:t>ства РФ», N 5, ст. 410, 29.01.96, «Российская газета», N 23, 06.02.96, N 24, 07.02.96, N 25, 08.02.96, N 27, 10.02.96);</w:t>
      </w:r>
    </w:p>
    <w:p w:rsidR="003C1F2B"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t>3</w:t>
      </w:r>
      <w:r w:rsidR="003C1F2B">
        <w:rPr>
          <w:rFonts w:ascii="Times New Roman" w:hAnsi="Times New Roman" w:cs="Times New Roman"/>
          <w:sz w:val="28"/>
          <w:szCs w:val="28"/>
        </w:rPr>
        <w:t>) Земельным кодексом Российской Федерации от 25.10.2001 N 136-ФЗ (в редакции Федеральных законов от 30.06.2003 N 86-ФЗ (первоначальный текст документа опубликован в изданиях: «Российская газета», N 126, 01.07.2003, «Собрание законодательства РФ», N 27 (ч. I), ст. 2700, 07.07.2003,);</w:t>
      </w:r>
    </w:p>
    <w:p w:rsidR="00DC49FC" w:rsidRPr="00FE5860" w:rsidRDefault="00DC49FC" w:rsidP="00DC49FC">
      <w:pPr>
        <w:ind w:firstLine="720"/>
        <w:jc w:val="both"/>
        <w:rPr>
          <w:rFonts w:ascii="Times New Roman" w:hAnsi="Times New Roman" w:cs="Times New Roman"/>
          <w:sz w:val="28"/>
          <w:szCs w:val="28"/>
        </w:rPr>
      </w:pPr>
      <w:r>
        <w:rPr>
          <w:rFonts w:ascii="Times New Roman" w:hAnsi="Times New Roman" w:cs="Times New Roman"/>
          <w:sz w:val="28"/>
          <w:szCs w:val="28"/>
        </w:rPr>
        <w:t>4</w:t>
      </w:r>
      <w:r w:rsidRPr="00FE5860">
        <w:rPr>
          <w:rFonts w:ascii="Times New Roman" w:hAnsi="Times New Roman" w:cs="Times New Roman"/>
          <w:sz w:val="28"/>
          <w:szCs w:val="28"/>
        </w:rPr>
        <w:t xml:space="preserve">) </w:t>
      </w:r>
      <w:r w:rsidRPr="00FE5860">
        <w:rPr>
          <w:rStyle w:val="a4"/>
          <w:rFonts w:ascii="Times New Roman" w:hAnsi="Times New Roman" w:cs="Times New Roman"/>
          <w:b w:val="0"/>
          <w:color w:val="auto"/>
          <w:sz w:val="28"/>
          <w:szCs w:val="28"/>
        </w:rPr>
        <w:t>Федеральным законом</w:t>
      </w:r>
      <w:r w:rsidRPr="00FE5860">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29.10.2001, N 44, ст. 4148, «Парламентская газета», N 204-205, 30.10.2001, «Ро</w:t>
      </w:r>
      <w:r w:rsidRPr="00FE5860">
        <w:rPr>
          <w:rFonts w:ascii="Times New Roman" w:hAnsi="Times New Roman" w:cs="Times New Roman"/>
          <w:sz w:val="28"/>
          <w:szCs w:val="28"/>
        </w:rPr>
        <w:t>с</w:t>
      </w:r>
      <w:r w:rsidRPr="00FE5860">
        <w:rPr>
          <w:rFonts w:ascii="Times New Roman" w:hAnsi="Times New Roman" w:cs="Times New Roman"/>
          <w:sz w:val="28"/>
          <w:szCs w:val="28"/>
        </w:rPr>
        <w:t>сийская газета», N 211-212, 30.10.2001);</w:t>
      </w:r>
    </w:p>
    <w:p w:rsidR="00DC49FC" w:rsidRPr="00FE5860" w:rsidRDefault="00DC49FC" w:rsidP="00DC49FC">
      <w:pPr>
        <w:ind w:firstLine="720"/>
        <w:jc w:val="both"/>
        <w:rPr>
          <w:rFonts w:ascii="Times New Roman" w:hAnsi="Times New Roman"/>
          <w:sz w:val="28"/>
          <w:szCs w:val="28"/>
        </w:rPr>
      </w:pPr>
      <w:r>
        <w:rPr>
          <w:rFonts w:ascii="Times New Roman" w:hAnsi="Times New Roman" w:cs="Times New Roman"/>
          <w:sz w:val="28"/>
          <w:szCs w:val="28"/>
        </w:rPr>
        <w:t>5</w:t>
      </w:r>
      <w:r w:rsidRPr="00FE5860">
        <w:rPr>
          <w:rFonts w:ascii="Times New Roman" w:hAnsi="Times New Roman" w:cs="Times New Roman"/>
          <w:sz w:val="28"/>
          <w:szCs w:val="28"/>
        </w:rPr>
        <w:t>)</w:t>
      </w:r>
      <w:r w:rsidRPr="00FE5860">
        <w:rPr>
          <w:rFonts w:ascii="Times New Roman" w:hAnsi="Times New Roman"/>
          <w:sz w:val="28"/>
          <w:szCs w:val="28"/>
        </w:rPr>
        <w:t xml:space="preserve"> Федеральным законом от 23 июня 2014 года  № 171-ФЗ « О внесении изменений в Земельный Кодекс Российской Федерации и отдельные законод</w:t>
      </w:r>
      <w:r w:rsidRPr="00FE5860">
        <w:rPr>
          <w:rFonts w:ascii="Times New Roman" w:hAnsi="Times New Roman"/>
          <w:sz w:val="28"/>
          <w:szCs w:val="28"/>
        </w:rPr>
        <w:t>а</w:t>
      </w:r>
      <w:r w:rsidRPr="00FE5860">
        <w:rPr>
          <w:rFonts w:ascii="Times New Roman" w:hAnsi="Times New Roman"/>
          <w:sz w:val="28"/>
          <w:szCs w:val="28"/>
        </w:rPr>
        <w:t>тельные акты Российской Федерации»;</w:t>
      </w:r>
    </w:p>
    <w:p w:rsidR="003C1F2B" w:rsidRPr="00FE5860" w:rsidRDefault="00DC49FC" w:rsidP="00DC49FC">
      <w:pPr>
        <w:jc w:val="both"/>
        <w:rPr>
          <w:rFonts w:ascii="Times New Roman" w:hAnsi="Times New Roman" w:cs="Times New Roman"/>
          <w:sz w:val="28"/>
          <w:szCs w:val="28"/>
        </w:rPr>
      </w:pPr>
      <w:r>
        <w:rPr>
          <w:rFonts w:ascii="Times New Roman" w:hAnsi="Times New Roman" w:cs="Times New Roman"/>
          <w:sz w:val="28"/>
          <w:szCs w:val="28"/>
        </w:rPr>
        <w:t xml:space="preserve">         6</w:t>
      </w:r>
      <w:r w:rsidR="003C1F2B">
        <w:rPr>
          <w:rFonts w:ascii="Times New Roman" w:hAnsi="Times New Roman" w:cs="Times New Roman"/>
          <w:sz w:val="28"/>
          <w:szCs w:val="28"/>
        </w:rPr>
        <w:t xml:space="preserve">) </w:t>
      </w:r>
      <w:r w:rsidR="003C1F2B" w:rsidRPr="00FE5860">
        <w:rPr>
          <w:rStyle w:val="a4"/>
          <w:rFonts w:ascii="Times New Roman" w:hAnsi="Times New Roman" w:cs="Times New Roman"/>
          <w:b w:val="0"/>
          <w:color w:val="auto"/>
          <w:sz w:val="28"/>
          <w:szCs w:val="28"/>
        </w:rPr>
        <w:t>Федеральным законом</w:t>
      </w:r>
      <w:r w:rsidR="003C1F2B" w:rsidRPr="00FE5860">
        <w:rPr>
          <w:rFonts w:ascii="Times New Roman" w:hAnsi="Times New Roman" w:cs="Times New Roman"/>
          <w:sz w:val="28"/>
          <w:szCs w:val="28"/>
        </w:rPr>
        <w:t xml:space="preserve"> от 21 июля 1997 года N 122-ФЗ «О государс</w:t>
      </w:r>
      <w:r w:rsidR="003C1F2B" w:rsidRPr="00FE5860">
        <w:rPr>
          <w:rFonts w:ascii="Times New Roman" w:hAnsi="Times New Roman" w:cs="Times New Roman"/>
          <w:sz w:val="28"/>
          <w:szCs w:val="28"/>
        </w:rPr>
        <w:t>т</w:t>
      </w:r>
      <w:r w:rsidR="003C1F2B" w:rsidRPr="00FE5860">
        <w:rPr>
          <w:rFonts w:ascii="Times New Roman" w:hAnsi="Times New Roman" w:cs="Times New Roman"/>
          <w:sz w:val="28"/>
          <w:szCs w:val="28"/>
        </w:rPr>
        <w:t>венной регистрации прав на недвижимое имущество и сделок с ним» (первон</w:t>
      </w:r>
      <w:r w:rsidR="003C1F2B" w:rsidRPr="00FE5860">
        <w:rPr>
          <w:rFonts w:ascii="Times New Roman" w:hAnsi="Times New Roman" w:cs="Times New Roman"/>
          <w:sz w:val="28"/>
          <w:szCs w:val="28"/>
        </w:rPr>
        <w:t>а</w:t>
      </w:r>
      <w:r w:rsidR="003C1F2B" w:rsidRPr="00FE5860">
        <w:rPr>
          <w:rFonts w:ascii="Times New Roman" w:hAnsi="Times New Roman" w:cs="Times New Roman"/>
          <w:sz w:val="28"/>
          <w:szCs w:val="28"/>
        </w:rPr>
        <w:t>чальный текст документа опубликован в изданиях: «Собрание законодательства РФ», N 30, ст. 3594, 28.07.97; «Российская газета» N 145, 30.07.97);</w:t>
      </w:r>
    </w:p>
    <w:p w:rsidR="003C1F2B" w:rsidRPr="00FE5860"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7</w:t>
      </w:r>
      <w:r w:rsidR="003C1F2B" w:rsidRPr="00FE5860">
        <w:rPr>
          <w:rFonts w:ascii="Times New Roman" w:hAnsi="Times New Roman" w:cs="Times New Roman"/>
          <w:sz w:val="28"/>
          <w:szCs w:val="28"/>
        </w:rPr>
        <w:t xml:space="preserve">) </w:t>
      </w:r>
      <w:r w:rsidR="003C1F2B" w:rsidRPr="00FE5860">
        <w:rPr>
          <w:rStyle w:val="a4"/>
          <w:rFonts w:ascii="Times New Roman" w:hAnsi="Times New Roman" w:cs="Times New Roman"/>
          <w:b w:val="0"/>
          <w:color w:val="auto"/>
          <w:sz w:val="28"/>
          <w:szCs w:val="28"/>
        </w:rPr>
        <w:t>Федеральным законом</w:t>
      </w:r>
      <w:r w:rsidR="003C1F2B" w:rsidRPr="00FE5860">
        <w:rPr>
          <w:rFonts w:ascii="Times New Roman" w:hAnsi="Times New Roman" w:cs="Times New Roman"/>
          <w:sz w:val="28"/>
          <w:szCs w:val="28"/>
        </w:rPr>
        <w:t xml:space="preserve"> от 24 июля 2007 года N 221-ФЗ «О государс</w:t>
      </w:r>
      <w:r w:rsidR="003C1F2B" w:rsidRPr="00FE5860">
        <w:rPr>
          <w:rFonts w:ascii="Times New Roman" w:hAnsi="Times New Roman" w:cs="Times New Roman"/>
          <w:sz w:val="28"/>
          <w:szCs w:val="28"/>
        </w:rPr>
        <w:t>т</w:t>
      </w:r>
      <w:r w:rsidR="003C1F2B" w:rsidRPr="00FE5860">
        <w:rPr>
          <w:rFonts w:ascii="Times New Roman" w:hAnsi="Times New Roman" w:cs="Times New Roman"/>
          <w:sz w:val="28"/>
          <w:szCs w:val="28"/>
        </w:rPr>
        <w:t>венном кадастре недвижимости» (первоначальный текст документа опублик</w:t>
      </w:r>
      <w:r w:rsidR="003C1F2B" w:rsidRPr="00FE5860">
        <w:rPr>
          <w:rFonts w:ascii="Times New Roman" w:hAnsi="Times New Roman" w:cs="Times New Roman"/>
          <w:sz w:val="28"/>
          <w:szCs w:val="28"/>
        </w:rPr>
        <w:t>о</w:t>
      </w:r>
      <w:r w:rsidR="003C1F2B" w:rsidRPr="00FE5860">
        <w:rPr>
          <w:rFonts w:ascii="Times New Roman" w:hAnsi="Times New Roman" w:cs="Times New Roman"/>
          <w:sz w:val="28"/>
          <w:szCs w:val="28"/>
        </w:rPr>
        <w:t xml:space="preserve">ван в изданиях: «Собрание законодательства РФ», N 31, ст. 4017, 30.07.2007; «Российская газета», N 165, 01.08.2007; «Парламентская газета», N 99-101, 09.08.2007); </w:t>
      </w:r>
    </w:p>
    <w:p w:rsidR="003C1F2B" w:rsidRPr="00FE5860"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t>8</w:t>
      </w:r>
      <w:r w:rsidR="003C1F2B" w:rsidRPr="00FE5860">
        <w:rPr>
          <w:rFonts w:ascii="Times New Roman" w:hAnsi="Times New Roman" w:cs="Times New Roman"/>
          <w:sz w:val="28"/>
          <w:szCs w:val="28"/>
        </w:rPr>
        <w:t xml:space="preserve">) </w:t>
      </w:r>
      <w:r w:rsidR="003C1F2B" w:rsidRPr="00FE5860">
        <w:rPr>
          <w:rStyle w:val="a4"/>
          <w:rFonts w:ascii="Times New Roman" w:hAnsi="Times New Roman" w:cs="Times New Roman"/>
          <w:b w:val="0"/>
          <w:color w:val="auto"/>
          <w:sz w:val="28"/>
          <w:szCs w:val="28"/>
        </w:rPr>
        <w:t>Федеральным законом</w:t>
      </w:r>
      <w:r w:rsidR="003C1F2B" w:rsidRPr="00FE5860">
        <w:rPr>
          <w:rFonts w:ascii="Times New Roman" w:hAnsi="Times New Roman" w:cs="Times New Roman"/>
          <w:sz w:val="28"/>
          <w:szCs w:val="28"/>
        </w:rPr>
        <w:t xml:space="preserve"> от 27 июля 2010 года N 210-ФЗ «Об организ</w:t>
      </w:r>
      <w:r w:rsidR="003C1F2B" w:rsidRPr="00FE5860">
        <w:rPr>
          <w:rFonts w:ascii="Times New Roman" w:hAnsi="Times New Roman" w:cs="Times New Roman"/>
          <w:sz w:val="28"/>
          <w:szCs w:val="28"/>
        </w:rPr>
        <w:t>а</w:t>
      </w:r>
      <w:r w:rsidR="003C1F2B" w:rsidRPr="00FE5860">
        <w:rPr>
          <w:rFonts w:ascii="Times New Roman" w:hAnsi="Times New Roman" w:cs="Times New Roman"/>
          <w:sz w:val="28"/>
          <w:szCs w:val="28"/>
        </w:rPr>
        <w:t>ции предоставления государственных и муниципальных услуг» (первоначал</w:t>
      </w:r>
      <w:r w:rsidR="003C1F2B" w:rsidRPr="00FE5860">
        <w:rPr>
          <w:rFonts w:ascii="Times New Roman" w:hAnsi="Times New Roman" w:cs="Times New Roman"/>
          <w:sz w:val="28"/>
          <w:szCs w:val="28"/>
        </w:rPr>
        <w:t>ь</w:t>
      </w:r>
      <w:r w:rsidR="003C1F2B" w:rsidRPr="00FE5860">
        <w:rPr>
          <w:rFonts w:ascii="Times New Roman" w:hAnsi="Times New Roman" w:cs="Times New Roman"/>
          <w:sz w:val="28"/>
          <w:szCs w:val="28"/>
        </w:rPr>
        <w:t>ный текст документа опубликован в изданиях: «Российская газета», N 168, 30.07.2010; «Собрание законодательства РФ», N 31, ст. 4179, 02.08.2010);</w:t>
      </w:r>
    </w:p>
    <w:p w:rsidR="003C1F2B" w:rsidRPr="00FE5860" w:rsidRDefault="008B3D39" w:rsidP="003C1F2B">
      <w:pPr>
        <w:ind w:firstLine="720"/>
        <w:jc w:val="both"/>
        <w:rPr>
          <w:rStyle w:val="a4"/>
          <w:b w:val="0"/>
          <w:color w:val="auto"/>
        </w:rPr>
      </w:pPr>
      <w:r>
        <w:rPr>
          <w:rFonts w:ascii="Times New Roman" w:hAnsi="Times New Roman" w:cs="Times New Roman"/>
          <w:sz w:val="28"/>
          <w:szCs w:val="28"/>
        </w:rPr>
        <w:t>9</w:t>
      </w:r>
      <w:r w:rsidR="003C1F2B" w:rsidRPr="00FE5860">
        <w:rPr>
          <w:rFonts w:ascii="Times New Roman" w:hAnsi="Times New Roman" w:cs="Times New Roman"/>
          <w:sz w:val="28"/>
          <w:szCs w:val="28"/>
        </w:rPr>
        <w:t xml:space="preserve">) </w:t>
      </w:r>
      <w:r w:rsidR="003C1F2B" w:rsidRPr="00FE5860">
        <w:rPr>
          <w:rStyle w:val="a4"/>
          <w:rFonts w:ascii="Times New Roman" w:hAnsi="Times New Roman" w:cs="Times New Roman"/>
          <w:b w:val="0"/>
          <w:color w:val="auto"/>
          <w:sz w:val="28"/>
          <w:szCs w:val="28"/>
        </w:rPr>
        <w:t xml:space="preserve">Федеральным законом от 06.10.2003 № 131-ФЗ « Об общих принципах </w:t>
      </w:r>
      <w:r w:rsidR="00DC49FC">
        <w:rPr>
          <w:rStyle w:val="a4"/>
          <w:rFonts w:ascii="Times New Roman" w:hAnsi="Times New Roman" w:cs="Times New Roman"/>
          <w:b w:val="0"/>
          <w:color w:val="auto"/>
          <w:sz w:val="28"/>
          <w:szCs w:val="28"/>
        </w:rPr>
        <w:t xml:space="preserve">организации </w:t>
      </w:r>
      <w:r w:rsidR="003C1F2B" w:rsidRPr="00FE5860">
        <w:rPr>
          <w:rStyle w:val="a4"/>
          <w:rFonts w:ascii="Times New Roman" w:hAnsi="Times New Roman" w:cs="Times New Roman"/>
          <w:b w:val="0"/>
          <w:color w:val="auto"/>
          <w:sz w:val="28"/>
          <w:szCs w:val="28"/>
        </w:rPr>
        <w:t>местного самоуправления в Российской Федерации»;</w:t>
      </w:r>
    </w:p>
    <w:p w:rsidR="003C1F2B" w:rsidRPr="00FE5860" w:rsidRDefault="008B3D39" w:rsidP="003C1F2B">
      <w:pPr>
        <w:ind w:firstLine="720"/>
        <w:jc w:val="both"/>
      </w:pPr>
      <w:r>
        <w:rPr>
          <w:rStyle w:val="a4"/>
          <w:rFonts w:ascii="Times New Roman" w:hAnsi="Times New Roman" w:cs="Times New Roman"/>
          <w:b w:val="0"/>
          <w:color w:val="auto"/>
          <w:sz w:val="28"/>
          <w:szCs w:val="28"/>
        </w:rPr>
        <w:t>10</w:t>
      </w:r>
      <w:r w:rsidR="003C1F2B" w:rsidRPr="00FE5860">
        <w:rPr>
          <w:rStyle w:val="a4"/>
          <w:rFonts w:ascii="Times New Roman" w:hAnsi="Times New Roman" w:cs="Times New Roman"/>
          <w:b w:val="0"/>
          <w:color w:val="auto"/>
          <w:sz w:val="28"/>
          <w:szCs w:val="28"/>
        </w:rPr>
        <w:t>)</w:t>
      </w:r>
      <w:r w:rsidR="003C1F2B" w:rsidRPr="00FE5860">
        <w:rPr>
          <w:rFonts w:ascii="Times New Roman" w:hAnsi="Times New Roman"/>
          <w:sz w:val="28"/>
          <w:szCs w:val="28"/>
        </w:rPr>
        <w:t xml:space="preserve">  Федеральным законом от 27 мая 2014 года № 136-ФЗ « О внесении изменений в статью 26.3 Федерального закона «Об общих принципах организ</w:t>
      </w:r>
      <w:r w:rsidR="003C1F2B" w:rsidRPr="00FE5860">
        <w:rPr>
          <w:rFonts w:ascii="Times New Roman" w:hAnsi="Times New Roman"/>
          <w:sz w:val="28"/>
          <w:szCs w:val="28"/>
        </w:rPr>
        <w:t>а</w:t>
      </w:r>
      <w:r w:rsidR="003C1F2B" w:rsidRPr="00FE5860">
        <w:rPr>
          <w:rFonts w:ascii="Times New Roman" w:hAnsi="Times New Roman"/>
          <w:sz w:val="28"/>
          <w:szCs w:val="28"/>
        </w:rPr>
        <w:t>ции законодательных (представительных) и исполнительных органов госуда</w:t>
      </w:r>
      <w:r w:rsidR="003C1F2B" w:rsidRPr="00FE5860">
        <w:rPr>
          <w:rFonts w:ascii="Times New Roman" w:hAnsi="Times New Roman"/>
          <w:sz w:val="28"/>
          <w:szCs w:val="28"/>
        </w:rPr>
        <w:t>р</w:t>
      </w:r>
      <w:r w:rsidR="003C1F2B" w:rsidRPr="00FE5860">
        <w:rPr>
          <w:rFonts w:ascii="Times New Roman" w:hAnsi="Times New Roman"/>
          <w:sz w:val="28"/>
          <w:szCs w:val="28"/>
        </w:rPr>
        <w:t>ственной власти субъектов  Российской Федерации»  и Федеральный закон                   « Об общих принципах местного самоуправления в Российской Федерации»;</w:t>
      </w:r>
    </w:p>
    <w:p w:rsidR="003C1F2B" w:rsidRPr="00FE5860"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t>11</w:t>
      </w:r>
      <w:r w:rsidR="003C1F2B" w:rsidRPr="00FE5860">
        <w:rPr>
          <w:rFonts w:ascii="Times New Roman" w:hAnsi="Times New Roman" w:cs="Times New Roman"/>
          <w:sz w:val="28"/>
          <w:szCs w:val="28"/>
        </w:rPr>
        <w:t>) Законом Краснодарского края от 05.11.2014 № 3039- КЗ « О закрепл</w:t>
      </w:r>
      <w:r w:rsidR="003C1F2B" w:rsidRPr="00FE5860">
        <w:rPr>
          <w:rFonts w:ascii="Times New Roman" w:hAnsi="Times New Roman" w:cs="Times New Roman"/>
          <w:sz w:val="28"/>
          <w:szCs w:val="28"/>
        </w:rPr>
        <w:t>е</w:t>
      </w:r>
      <w:r w:rsidR="003C1F2B" w:rsidRPr="00FE5860">
        <w:rPr>
          <w:rFonts w:ascii="Times New Roman" w:hAnsi="Times New Roman" w:cs="Times New Roman"/>
          <w:sz w:val="28"/>
          <w:szCs w:val="28"/>
        </w:rPr>
        <w:t>нии за сельскими поселениями Краснодарского края вопросов местного знач</w:t>
      </w:r>
      <w:r w:rsidR="003C1F2B" w:rsidRPr="00FE5860">
        <w:rPr>
          <w:rFonts w:ascii="Times New Roman" w:hAnsi="Times New Roman" w:cs="Times New Roman"/>
          <w:sz w:val="28"/>
          <w:szCs w:val="28"/>
        </w:rPr>
        <w:t>е</w:t>
      </w:r>
      <w:r w:rsidR="003C1F2B" w:rsidRPr="00FE5860">
        <w:rPr>
          <w:rFonts w:ascii="Times New Roman" w:hAnsi="Times New Roman" w:cs="Times New Roman"/>
          <w:sz w:val="28"/>
          <w:szCs w:val="28"/>
        </w:rPr>
        <w:t>ния»;</w:t>
      </w:r>
    </w:p>
    <w:p w:rsidR="003C1F2B" w:rsidRPr="00FE5860" w:rsidRDefault="008B3D39" w:rsidP="003C1F2B">
      <w:pPr>
        <w:jc w:val="both"/>
        <w:rPr>
          <w:rFonts w:ascii="Times New Roman" w:hAnsi="Times New Roman" w:cs="Times New Roman"/>
          <w:sz w:val="28"/>
          <w:szCs w:val="28"/>
        </w:rPr>
      </w:pPr>
      <w:r>
        <w:rPr>
          <w:rFonts w:ascii="Times New Roman" w:hAnsi="Times New Roman" w:cs="Times New Roman"/>
          <w:sz w:val="28"/>
          <w:szCs w:val="28"/>
        </w:rPr>
        <w:t xml:space="preserve">           12</w:t>
      </w:r>
      <w:r w:rsidR="003C1F2B" w:rsidRPr="00FE5860">
        <w:rPr>
          <w:rFonts w:ascii="Times New Roman" w:hAnsi="Times New Roman" w:cs="Times New Roman"/>
          <w:sz w:val="28"/>
          <w:szCs w:val="28"/>
        </w:rPr>
        <w:t xml:space="preserve">) </w:t>
      </w:r>
      <w:r w:rsidR="003C1F2B" w:rsidRPr="00FE5860">
        <w:rPr>
          <w:rStyle w:val="a4"/>
          <w:rFonts w:ascii="Times New Roman" w:hAnsi="Times New Roman" w:cs="Times New Roman"/>
          <w:b w:val="0"/>
          <w:color w:val="auto"/>
          <w:sz w:val="28"/>
          <w:szCs w:val="28"/>
        </w:rPr>
        <w:t>постановлением</w:t>
      </w:r>
      <w:r w:rsidR="003C1F2B" w:rsidRPr="00FE5860">
        <w:rPr>
          <w:rFonts w:ascii="Times New Roman" w:hAnsi="Times New Roman" w:cs="Times New Roman"/>
          <w:sz w:val="28"/>
          <w:szCs w:val="28"/>
        </w:rPr>
        <w:t xml:space="preserve">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w:t>
      </w:r>
      <w:r w:rsidR="003C1F2B" w:rsidRPr="00FE5860">
        <w:rPr>
          <w:rFonts w:ascii="Times New Roman" w:hAnsi="Times New Roman" w:cs="Times New Roman"/>
          <w:sz w:val="28"/>
          <w:szCs w:val="28"/>
        </w:rPr>
        <w:t>е</w:t>
      </w:r>
      <w:r w:rsidR="003C1F2B" w:rsidRPr="00FE5860">
        <w:rPr>
          <w:rFonts w:ascii="Times New Roman" w:hAnsi="Times New Roman" w:cs="Times New Roman"/>
          <w:sz w:val="28"/>
          <w:szCs w:val="28"/>
        </w:rPr>
        <w:t>доставления государственных услуг» (текст опубликован в «Собрании закон</w:t>
      </w:r>
      <w:r w:rsidR="003C1F2B" w:rsidRPr="00FE5860">
        <w:rPr>
          <w:rFonts w:ascii="Times New Roman" w:hAnsi="Times New Roman" w:cs="Times New Roman"/>
          <w:sz w:val="28"/>
          <w:szCs w:val="28"/>
        </w:rPr>
        <w:t>о</w:t>
      </w:r>
      <w:r w:rsidR="003C1F2B" w:rsidRPr="00FE5860">
        <w:rPr>
          <w:rFonts w:ascii="Times New Roman" w:hAnsi="Times New Roman" w:cs="Times New Roman"/>
          <w:sz w:val="28"/>
          <w:szCs w:val="28"/>
        </w:rPr>
        <w:t>дательства Российской Федерации» от 30.05.2011 N 22, статья 3169, текст с и</w:t>
      </w:r>
      <w:r w:rsidR="003C1F2B" w:rsidRPr="00FE5860">
        <w:rPr>
          <w:rFonts w:ascii="Times New Roman" w:hAnsi="Times New Roman" w:cs="Times New Roman"/>
          <w:sz w:val="28"/>
          <w:szCs w:val="28"/>
        </w:rPr>
        <w:t>з</w:t>
      </w:r>
      <w:r w:rsidR="003C1F2B" w:rsidRPr="00FE5860">
        <w:rPr>
          <w:rFonts w:ascii="Times New Roman" w:hAnsi="Times New Roman" w:cs="Times New Roman"/>
          <w:sz w:val="28"/>
          <w:szCs w:val="28"/>
        </w:rPr>
        <w:t>менениями опубликован в «Российской газете» N 189, 26.08.2011);</w:t>
      </w:r>
    </w:p>
    <w:p w:rsidR="003C1F2B" w:rsidRPr="00FE5860" w:rsidRDefault="008B3D39" w:rsidP="003C1F2B">
      <w:pPr>
        <w:ind w:firstLine="720"/>
        <w:jc w:val="both"/>
        <w:rPr>
          <w:rFonts w:ascii="Times New Roman" w:hAnsi="Times New Roman" w:cs="Times New Roman"/>
          <w:sz w:val="28"/>
          <w:szCs w:val="28"/>
        </w:rPr>
      </w:pPr>
      <w:r>
        <w:rPr>
          <w:rFonts w:ascii="Times New Roman" w:hAnsi="Times New Roman" w:cs="Times New Roman"/>
          <w:sz w:val="28"/>
          <w:szCs w:val="28"/>
        </w:rPr>
        <w:t>13</w:t>
      </w:r>
      <w:r w:rsidR="003C1F2B" w:rsidRPr="00FE5860">
        <w:rPr>
          <w:rFonts w:ascii="Times New Roman" w:hAnsi="Times New Roman" w:cs="Times New Roman"/>
          <w:sz w:val="28"/>
          <w:szCs w:val="28"/>
        </w:rPr>
        <w:t>)</w:t>
      </w:r>
      <w:r w:rsidR="003C1F2B" w:rsidRPr="00FE5860">
        <w:rPr>
          <w:rFonts w:ascii="Times New Roman" w:hAnsi="Times New Roman"/>
          <w:sz w:val="28"/>
          <w:szCs w:val="28"/>
        </w:rPr>
        <w:t xml:space="preserve">  постановлением Правительства РФ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w:t>
      </w:r>
      <w:r w:rsidR="003C1F2B" w:rsidRPr="00FE5860">
        <w:rPr>
          <w:rFonts w:ascii="Times New Roman" w:hAnsi="Times New Roman"/>
          <w:sz w:val="28"/>
          <w:szCs w:val="28"/>
        </w:rPr>
        <w:t>ь</w:t>
      </w:r>
      <w:r w:rsidR="003C1F2B" w:rsidRPr="00FE5860">
        <w:rPr>
          <w:rFonts w:ascii="Times New Roman" w:hAnsi="Times New Roman"/>
          <w:sz w:val="28"/>
          <w:szCs w:val="28"/>
        </w:rPr>
        <w:t>ство «Юридическая литература», 31 декабря 2012, №53,ст.7932);</w:t>
      </w:r>
      <w:r w:rsidR="003C1F2B" w:rsidRPr="00FE5860">
        <w:rPr>
          <w:rFonts w:ascii="Times New Roman" w:hAnsi="Times New Roman" w:cs="Times New Roman"/>
          <w:sz w:val="28"/>
          <w:szCs w:val="28"/>
        </w:rPr>
        <w:t xml:space="preserve"> </w:t>
      </w:r>
    </w:p>
    <w:p w:rsidR="003C1F2B" w:rsidRPr="00FE5860" w:rsidRDefault="00DC49FC" w:rsidP="003C1F2B">
      <w:pPr>
        <w:pStyle w:val="afff8"/>
        <w:ind w:firstLine="851"/>
        <w:jc w:val="both"/>
        <w:rPr>
          <w:rFonts w:ascii="Times New Roman" w:hAnsi="Times New Roman"/>
          <w:sz w:val="28"/>
          <w:szCs w:val="28"/>
          <w:lang w:eastAsia="ru-RU"/>
        </w:rPr>
      </w:pPr>
      <w:r>
        <w:rPr>
          <w:rFonts w:ascii="Times New Roman" w:hAnsi="Times New Roman"/>
          <w:sz w:val="28"/>
          <w:szCs w:val="28"/>
          <w:lang w:eastAsia="ru-RU"/>
        </w:rPr>
        <w:t>14</w:t>
      </w:r>
      <w:r w:rsidR="003C1F2B" w:rsidRPr="00FE5860">
        <w:rPr>
          <w:rFonts w:ascii="Times New Roman" w:hAnsi="Times New Roman"/>
          <w:sz w:val="28"/>
          <w:szCs w:val="28"/>
          <w:lang w:eastAsia="ru-RU"/>
        </w:rPr>
        <w:t>) постановлением администрации Мичуринского сельского поселения Динского района от 16.02.2015 № 33 «Об утверждении  перечня муниципал</w:t>
      </w:r>
      <w:r w:rsidR="003C1F2B" w:rsidRPr="00FE5860">
        <w:rPr>
          <w:rFonts w:ascii="Times New Roman" w:hAnsi="Times New Roman"/>
          <w:sz w:val="28"/>
          <w:szCs w:val="28"/>
          <w:lang w:eastAsia="ru-RU"/>
        </w:rPr>
        <w:t>ь</w:t>
      </w:r>
      <w:r w:rsidR="003C1F2B" w:rsidRPr="00FE5860">
        <w:rPr>
          <w:rFonts w:ascii="Times New Roman" w:hAnsi="Times New Roman"/>
          <w:sz w:val="28"/>
          <w:szCs w:val="28"/>
          <w:lang w:eastAsia="ru-RU"/>
        </w:rPr>
        <w:t>ных услуг администрации Мичуринского сельского поселения, осуществля</w:t>
      </w:r>
      <w:r w:rsidR="003C1F2B" w:rsidRPr="00FE5860">
        <w:rPr>
          <w:rFonts w:ascii="Times New Roman" w:hAnsi="Times New Roman"/>
          <w:sz w:val="28"/>
          <w:szCs w:val="28"/>
          <w:lang w:eastAsia="ru-RU"/>
        </w:rPr>
        <w:t>е</w:t>
      </w:r>
      <w:r w:rsidR="003C1F2B" w:rsidRPr="00FE5860">
        <w:rPr>
          <w:rFonts w:ascii="Times New Roman" w:hAnsi="Times New Roman"/>
          <w:sz w:val="28"/>
          <w:szCs w:val="28"/>
          <w:lang w:eastAsia="ru-RU"/>
        </w:rPr>
        <w:t xml:space="preserve">мых через Многофункциональный центр предоставление государственных и муниципальных услуг»; </w:t>
      </w:r>
    </w:p>
    <w:p w:rsidR="00881EB9" w:rsidRDefault="00DC49FC" w:rsidP="003C1F2B">
      <w:pPr>
        <w:ind w:firstLine="720"/>
        <w:jc w:val="both"/>
        <w:rPr>
          <w:rFonts w:ascii="Times New Roman" w:hAnsi="Times New Roman" w:cs="Times New Roman"/>
          <w:sz w:val="28"/>
          <w:szCs w:val="28"/>
        </w:rPr>
      </w:pPr>
      <w:r>
        <w:rPr>
          <w:rFonts w:ascii="Times New Roman" w:hAnsi="Times New Roman"/>
          <w:sz w:val="28"/>
          <w:szCs w:val="28"/>
        </w:rPr>
        <w:t>15</w:t>
      </w:r>
      <w:r w:rsidR="003C1F2B" w:rsidRPr="00FE5860">
        <w:rPr>
          <w:rFonts w:ascii="Times New Roman" w:hAnsi="Times New Roman"/>
          <w:sz w:val="28"/>
          <w:szCs w:val="28"/>
        </w:rPr>
        <w:t>)</w:t>
      </w:r>
      <w:r w:rsidR="003C1F2B" w:rsidRPr="00FE5860">
        <w:rPr>
          <w:rFonts w:ascii="Times New Roman" w:hAnsi="Times New Roman" w:cs="Times New Roman"/>
          <w:sz w:val="28"/>
          <w:szCs w:val="28"/>
        </w:rPr>
        <w:t xml:space="preserve">  постановлением администрации Мичуринского сельского поселения  от 21.12.2012 № 361 «Об утверждении порядков разработки и утверждения а</w:t>
      </w:r>
      <w:r w:rsidR="003C1F2B" w:rsidRPr="00FE5860">
        <w:rPr>
          <w:rFonts w:ascii="Times New Roman" w:hAnsi="Times New Roman" w:cs="Times New Roman"/>
          <w:sz w:val="28"/>
          <w:szCs w:val="28"/>
        </w:rPr>
        <w:t>д</w:t>
      </w:r>
      <w:r w:rsidR="003C1F2B" w:rsidRPr="00FE5860">
        <w:rPr>
          <w:rFonts w:ascii="Times New Roman" w:hAnsi="Times New Roman" w:cs="Times New Roman"/>
          <w:sz w:val="28"/>
          <w:szCs w:val="28"/>
        </w:rPr>
        <w:t>министративных регламентов исполнения муниципальных функций и админ</w:t>
      </w:r>
      <w:r w:rsidR="003C1F2B" w:rsidRPr="00FE5860">
        <w:rPr>
          <w:rFonts w:ascii="Times New Roman" w:hAnsi="Times New Roman" w:cs="Times New Roman"/>
          <w:sz w:val="28"/>
          <w:szCs w:val="28"/>
        </w:rPr>
        <w:t>и</w:t>
      </w:r>
      <w:r w:rsidR="003C1F2B" w:rsidRPr="00FE5860">
        <w:rPr>
          <w:rFonts w:ascii="Times New Roman" w:hAnsi="Times New Roman" w:cs="Times New Roman"/>
          <w:sz w:val="28"/>
          <w:szCs w:val="28"/>
        </w:rPr>
        <w:t>стративных регламентов предоставления  услуг»</w:t>
      </w:r>
      <w:r w:rsidR="00881EB9">
        <w:rPr>
          <w:rFonts w:ascii="Times New Roman" w:hAnsi="Times New Roman" w:cs="Times New Roman"/>
          <w:sz w:val="28"/>
          <w:szCs w:val="28"/>
        </w:rPr>
        <w:t>.</w:t>
      </w:r>
    </w:p>
    <w:p w:rsidR="003C1F2B" w:rsidRDefault="003C1F2B" w:rsidP="003C1F2B">
      <w:pPr>
        <w:ind w:firstLine="720"/>
        <w:jc w:val="both"/>
        <w:rPr>
          <w:rFonts w:ascii="Times New Roman" w:hAnsi="Times New Roman" w:cs="Times New Roman"/>
          <w:sz w:val="28"/>
          <w:szCs w:val="28"/>
        </w:rPr>
      </w:pPr>
      <w:r w:rsidRPr="00FE5860">
        <w:rPr>
          <w:rFonts w:ascii="Times New Roman" w:hAnsi="Times New Roman" w:cs="Times New Roman"/>
          <w:sz w:val="28"/>
          <w:szCs w:val="28"/>
        </w:rPr>
        <w:t xml:space="preserve"> </w:t>
      </w:r>
      <w:r w:rsidR="00E25584">
        <w:rPr>
          <w:rFonts w:ascii="Times New Roman" w:hAnsi="Times New Roman" w:cs="Times New Roman"/>
          <w:sz w:val="28"/>
          <w:szCs w:val="28"/>
        </w:rPr>
        <w:t>16) Уставом Мичуринского сельского поселения (обнародован).</w:t>
      </w:r>
    </w:p>
    <w:p w:rsidR="00E25584" w:rsidRPr="00FE5860" w:rsidRDefault="00E25584" w:rsidP="003C1F2B">
      <w:pPr>
        <w:ind w:firstLine="720"/>
        <w:jc w:val="both"/>
        <w:rPr>
          <w:rFonts w:ascii="Times New Roman" w:hAnsi="Times New Roman" w:cs="Times New Roman"/>
          <w:sz w:val="28"/>
          <w:szCs w:val="28"/>
        </w:rPr>
      </w:pPr>
    </w:p>
    <w:bookmarkEnd w:id="5"/>
    <w:p w:rsidR="00881EB9" w:rsidRDefault="00881EB9" w:rsidP="00881EB9">
      <w:pPr>
        <w:pStyle w:val="1"/>
        <w:spacing w:before="0" w:after="0"/>
        <w:rPr>
          <w:rFonts w:ascii="Times New Roman" w:hAnsi="Times New Roman"/>
          <w:color w:val="auto"/>
          <w:sz w:val="28"/>
          <w:szCs w:val="28"/>
        </w:rPr>
      </w:pPr>
      <w:r>
        <w:rPr>
          <w:rFonts w:ascii="Times New Roman" w:hAnsi="Times New Roman"/>
          <w:sz w:val="28"/>
          <w:szCs w:val="28"/>
        </w:rPr>
        <w:t xml:space="preserve">      </w:t>
      </w:r>
      <w:r w:rsidRPr="00881EB9">
        <w:rPr>
          <w:rFonts w:ascii="Times New Roman" w:hAnsi="Times New Roman"/>
          <w:color w:val="auto"/>
          <w:sz w:val="28"/>
          <w:szCs w:val="28"/>
        </w:rPr>
        <w:t>2.6. Исчерпывающий перечень документов, необходимых в соответс</w:t>
      </w:r>
      <w:r w:rsidRPr="00881EB9">
        <w:rPr>
          <w:rFonts w:ascii="Times New Roman" w:hAnsi="Times New Roman"/>
          <w:color w:val="auto"/>
          <w:sz w:val="28"/>
          <w:szCs w:val="28"/>
        </w:rPr>
        <w:t>т</w:t>
      </w:r>
      <w:r w:rsidRPr="00881EB9">
        <w:rPr>
          <w:rFonts w:ascii="Times New Roman" w:hAnsi="Times New Roman"/>
          <w:color w:val="auto"/>
          <w:sz w:val="28"/>
          <w:szCs w:val="28"/>
        </w:rPr>
        <w:t>вии с нормативными правовыми актами для предоставления Муниц</w:t>
      </w:r>
      <w:r w:rsidRPr="00881EB9">
        <w:rPr>
          <w:rFonts w:ascii="Times New Roman" w:hAnsi="Times New Roman"/>
          <w:color w:val="auto"/>
          <w:sz w:val="28"/>
          <w:szCs w:val="28"/>
        </w:rPr>
        <w:t>и</w:t>
      </w:r>
      <w:r w:rsidRPr="00881EB9">
        <w:rPr>
          <w:rFonts w:ascii="Times New Roman" w:hAnsi="Times New Roman"/>
          <w:color w:val="auto"/>
          <w:sz w:val="28"/>
          <w:szCs w:val="28"/>
        </w:rPr>
        <w:t>пальной услуги и услуг, которые являются необходимыми и обязательн</w:t>
      </w:r>
      <w:r w:rsidRPr="00881EB9">
        <w:rPr>
          <w:rFonts w:ascii="Times New Roman" w:hAnsi="Times New Roman"/>
          <w:color w:val="auto"/>
          <w:sz w:val="28"/>
          <w:szCs w:val="28"/>
        </w:rPr>
        <w:t>ы</w:t>
      </w:r>
      <w:r w:rsidRPr="00881EB9">
        <w:rPr>
          <w:rFonts w:ascii="Times New Roman" w:hAnsi="Times New Roman"/>
          <w:color w:val="auto"/>
          <w:sz w:val="28"/>
          <w:szCs w:val="28"/>
        </w:rPr>
        <w:t>ми для предоставления Муниципальной услуги, подлежащих представл</w:t>
      </w:r>
      <w:r w:rsidRPr="00881EB9">
        <w:rPr>
          <w:rFonts w:ascii="Times New Roman" w:hAnsi="Times New Roman"/>
          <w:color w:val="auto"/>
          <w:sz w:val="28"/>
          <w:szCs w:val="28"/>
        </w:rPr>
        <w:t>е</w:t>
      </w:r>
      <w:r w:rsidRPr="00881EB9">
        <w:rPr>
          <w:rFonts w:ascii="Times New Roman" w:hAnsi="Times New Roman"/>
          <w:color w:val="auto"/>
          <w:sz w:val="28"/>
          <w:szCs w:val="28"/>
        </w:rPr>
        <w:t xml:space="preserve">нию заявителем, способы их получения, в том числе в электронной форме, </w:t>
      </w:r>
      <w:r w:rsidRPr="00881EB9">
        <w:rPr>
          <w:rFonts w:ascii="Times New Roman" w:hAnsi="Times New Roman"/>
          <w:color w:val="auto"/>
          <w:sz w:val="28"/>
          <w:szCs w:val="28"/>
        </w:rPr>
        <w:lastRenderedPageBreak/>
        <w:t>порядок их предоставления</w:t>
      </w:r>
    </w:p>
    <w:p w:rsidR="009D40DE" w:rsidRPr="009D40DE" w:rsidRDefault="009D40DE" w:rsidP="009D40DE"/>
    <w:p w:rsidR="009D40DE" w:rsidRDefault="009D40DE" w:rsidP="009D40DE">
      <w:pPr>
        <w:ind w:firstLine="720"/>
        <w:jc w:val="both"/>
        <w:rPr>
          <w:rFonts w:ascii="Times New Roman" w:hAnsi="Times New Roman" w:cs="Times New Roman"/>
          <w:sz w:val="28"/>
          <w:szCs w:val="28"/>
        </w:rPr>
      </w:pPr>
      <w:r>
        <w:rPr>
          <w:rFonts w:ascii="Times New Roman" w:hAnsi="Times New Roman" w:cs="Times New Roman"/>
          <w:sz w:val="28"/>
          <w:szCs w:val="28"/>
        </w:rPr>
        <w:t>2.6.1. Для получения Муниципальной услуги заявитель представляет сл</w:t>
      </w:r>
      <w:r>
        <w:rPr>
          <w:rFonts w:ascii="Times New Roman" w:hAnsi="Times New Roman" w:cs="Times New Roman"/>
          <w:sz w:val="28"/>
          <w:szCs w:val="28"/>
        </w:rPr>
        <w:t>е</w:t>
      </w:r>
      <w:r>
        <w:rPr>
          <w:rFonts w:ascii="Times New Roman" w:hAnsi="Times New Roman" w:cs="Times New Roman"/>
          <w:sz w:val="28"/>
          <w:szCs w:val="28"/>
        </w:rPr>
        <w:t>дующие документы:</w:t>
      </w:r>
    </w:p>
    <w:p w:rsidR="00BE610A"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 xml:space="preserve">1. </w:t>
      </w:r>
      <w:r>
        <w:rPr>
          <w:rFonts w:ascii="Times New Roman" w:hAnsi="Times New Roman" w:cs="Times New Roman"/>
          <w:sz w:val="28"/>
          <w:szCs w:val="28"/>
        </w:rPr>
        <w:t>Заявление</w:t>
      </w:r>
      <w:r w:rsidR="00E25584">
        <w:rPr>
          <w:rFonts w:ascii="Times New Roman" w:hAnsi="Times New Roman" w:cs="Times New Roman"/>
          <w:sz w:val="28"/>
          <w:szCs w:val="28"/>
        </w:rPr>
        <w:t>.</w:t>
      </w:r>
    </w:p>
    <w:p w:rsidR="00BE610A" w:rsidRPr="004A4CE1" w:rsidRDefault="00BE610A" w:rsidP="00BE610A">
      <w:pPr>
        <w:pStyle w:val="ConsPlusNormal"/>
        <w:ind w:firstLine="540"/>
        <w:jc w:val="both"/>
        <w:rPr>
          <w:rFonts w:ascii="Times New Roman" w:hAnsi="Times New Roman" w:cs="Times New Roman"/>
          <w:sz w:val="28"/>
          <w:szCs w:val="28"/>
        </w:rPr>
      </w:pPr>
      <w:r w:rsidRPr="004A4CE1">
        <w:rPr>
          <w:rFonts w:ascii="Times New Roman" w:hAnsi="Times New Roman" w:cs="Times New Roman"/>
          <w:sz w:val="28"/>
          <w:szCs w:val="28"/>
        </w:rPr>
        <w:t>В заявлении о предварительном согласовании предоставления земельного участка указываются:</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1) фамилия, имя и (при наличии) отчество, место жительства заявителя, р</w:t>
      </w:r>
      <w:r w:rsidRPr="00F9171F">
        <w:rPr>
          <w:rFonts w:ascii="Times New Roman" w:hAnsi="Times New Roman" w:cs="Times New Roman"/>
          <w:sz w:val="28"/>
          <w:szCs w:val="28"/>
        </w:rPr>
        <w:t>е</w:t>
      </w:r>
      <w:r w:rsidRPr="00F9171F">
        <w:rPr>
          <w:rFonts w:ascii="Times New Roman" w:hAnsi="Times New Roman" w:cs="Times New Roman"/>
          <w:sz w:val="28"/>
          <w:szCs w:val="28"/>
        </w:rPr>
        <w:t>квизиты документа, удостоверяющего личность заявителя (для гражданина);</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w:t>
      </w:r>
      <w:r w:rsidRPr="00F9171F">
        <w:rPr>
          <w:rFonts w:ascii="Times New Roman" w:hAnsi="Times New Roman" w:cs="Times New Roman"/>
          <w:sz w:val="28"/>
          <w:szCs w:val="28"/>
        </w:rPr>
        <w:t>е</w:t>
      </w:r>
      <w:r w:rsidRPr="00F9171F">
        <w:rPr>
          <w:rFonts w:ascii="Times New Roman" w:hAnsi="Times New Roman" w:cs="Times New Roman"/>
          <w:sz w:val="28"/>
          <w:szCs w:val="28"/>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3) кадастровый номер земельного участка, заявление о предварительном согласовании предоставления которого подано (далее - испрашиваемый з</w:t>
      </w:r>
      <w:r w:rsidRPr="00F9171F">
        <w:rPr>
          <w:rFonts w:ascii="Times New Roman" w:hAnsi="Times New Roman" w:cs="Times New Roman"/>
          <w:sz w:val="28"/>
          <w:szCs w:val="28"/>
        </w:rPr>
        <w:t>е</w:t>
      </w:r>
      <w:r w:rsidRPr="00F9171F">
        <w:rPr>
          <w:rFonts w:ascii="Times New Roman" w:hAnsi="Times New Roman" w:cs="Times New Roman"/>
          <w:sz w:val="28"/>
          <w:szCs w:val="28"/>
        </w:rPr>
        <w:t>мельный участок), в случае, если границы такого земельного участка подлежат уточнению в соответствии с Федеральным законом "О государственном кад</w:t>
      </w:r>
      <w:r w:rsidRPr="00F9171F">
        <w:rPr>
          <w:rFonts w:ascii="Times New Roman" w:hAnsi="Times New Roman" w:cs="Times New Roman"/>
          <w:sz w:val="28"/>
          <w:szCs w:val="28"/>
        </w:rPr>
        <w:t>а</w:t>
      </w:r>
      <w:r w:rsidRPr="00F9171F">
        <w:rPr>
          <w:rFonts w:ascii="Times New Roman" w:hAnsi="Times New Roman" w:cs="Times New Roman"/>
          <w:sz w:val="28"/>
          <w:szCs w:val="28"/>
        </w:rPr>
        <w:t>стре недвижимости";</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4) реквизиты решения об утверждении проекта межевания территории, е</w:t>
      </w:r>
      <w:r w:rsidRPr="00F9171F">
        <w:rPr>
          <w:rFonts w:ascii="Times New Roman" w:hAnsi="Times New Roman" w:cs="Times New Roman"/>
          <w:sz w:val="28"/>
          <w:szCs w:val="28"/>
        </w:rPr>
        <w:t>с</w:t>
      </w:r>
      <w:r w:rsidRPr="00F9171F">
        <w:rPr>
          <w:rFonts w:ascii="Times New Roman" w:hAnsi="Times New Roman" w:cs="Times New Roman"/>
          <w:sz w:val="28"/>
          <w:szCs w:val="28"/>
        </w:rPr>
        <w:t>ли образование испрашиваемого земельного участка предусмотрено указанным проектом;</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5) кадастровый номер земельного участка или кадастровые номера земел</w:t>
      </w:r>
      <w:r w:rsidRPr="00F9171F">
        <w:rPr>
          <w:rFonts w:ascii="Times New Roman" w:hAnsi="Times New Roman" w:cs="Times New Roman"/>
          <w:sz w:val="28"/>
          <w:szCs w:val="28"/>
        </w:rPr>
        <w:t>ь</w:t>
      </w:r>
      <w:r w:rsidRPr="00F9171F">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w:t>
      </w:r>
      <w:r w:rsidRPr="00F9171F">
        <w:rPr>
          <w:rFonts w:ascii="Times New Roman" w:hAnsi="Times New Roman" w:cs="Times New Roman"/>
          <w:sz w:val="28"/>
          <w:szCs w:val="28"/>
        </w:rPr>
        <w:t>н</w:t>
      </w:r>
      <w:r w:rsidRPr="00F9171F">
        <w:rPr>
          <w:rFonts w:ascii="Times New Roman" w:hAnsi="Times New Roman" w:cs="Times New Roman"/>
          <w:sz w:val="28"/>
          <w:szCs w:val="28"/>
        </w:rPr>
        <w:t>ных характеристиках лесных участков предусмотрено образование испраш</w:t>
      </w:r>
      <w:r w:rsidRPr="00F9171F">
        <w:rPr>
          <w:rFonts w:ascii="Times New Roman" w:hAnsi="Times New Roman" w:cs="Times New Roman"/>
          <w:sz w:val="28"/>
          <w:szCs w:val="28"/>
        </w:rPr>
        <w:t>и</w:t>
      </w:r>
      <w:r w:rsidRPr="00F9171F">
        <w:rPr>
          <w:rFonts w:ascii="Times New Roman" w:hAnsi="Times New Roman" w:cs="Times New Roman"/>
          <w:sz w:val="28"/>
          <w:szCs w:val="28"/>
        </w:rPr>
        <w:t>ваемого земельного участка, в случае, если сведения о таких земельных учас</w:t>
      </w:r>
      <w:r w:rsidRPr="00F9171F">
        <w:rPr>
          <w:rFonts w:ascii="Times New Roman" w:hAnsi="Times New Roman" w:cs="Times New Roman"/>
          <w:sz w:val="28"/>
          <w:szCs w:val="28"/>
        </w:rPr>
        <w:t>т</w:t>
      </w:r>
      <w:r w:rsidRPr="00F9171F">
        <w:rPr>
          <w:rFonts w:ascii="Times New Roman" w:hAnsi="Times New Roman" w:cs="Times New Roman"/>
          <w:sz w:val="28"/>
          <w:szCs w:val="28"/>
        </w:rPr>
        <w:t>ках внесены в государственный кадастр недвижимости;</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8) цель использования земельного участка;</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F9171F">
        <w:rPr>
          <w:rFonts w:ascii="Times New Roman" w:hAnsi="Times New Roman" w:cs="Times New Roman"/>
          <w:sz w:val="28"/>
          <w:szCs w:val="28"/>
        </w:rPr>
        <w:t>ь</w:t>
      </w:r>
      <w:r w:rsidRPr="00F9171F">
        <w:rPr>
          <w:rFonts w:ascii="Times New Roman" w:hAnsi="Times New Roman" w:cs="Times New Roman"/>
          <w:sz w:val="28"/>
          <w:szCs w:val="28"/>
        </w:rPr>
        <w:t>ных нужд;</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10) реквизиты решения об утверждении документа территориального пл</w:t>
      </w:r>
      <w:r w:rsidRPr="00F9171F">
        <w:rPr>
          <w:rFonts w:ascii="Times New Roman" w:hAnsi="Times New Roman" w:cs="Times New Roman"/>
          <w:sz w:val="28"/>
          <w:szCs w:val="28"/>
        </w:rPr>
        <w:t>а</w:t>
      </w:r>
      <w:r w:rsidRPr="00F9171F">
        <w:rPr>
          <w:rFonts w:ascii="Times New Roman" w:hAnsi="Times New Roman" w:cs="Times New Roman"/>
          <w:sz w:val="28"/>
          <w:szCs w:val="28"/>
        </w:rPr>
        <w:t>нирования и (или) проекта планировки территории в случае, если земельный участок предоставляется для размещения объектов, предусмотренных указа</w:t>
      </w:r>
      <w:r w:rsidRPr="00F9171F">
        <w:rPr>
          <w:rFonts w:ascii="Times New Roman" w:hAnsi="Times New Roman" w:cs="Times New Roman"/>
          <w:sz w:val="28"/>
          <w:szCs w:val="28"/>
        </w:rPr>
        <w:t>н</w:t>
      </w:r>
      <w:r w:rsidRPr="00F9171F">
        <w:rPr>
          <w:rFonts w:ascii="Times New Roman" w:hAnsi="Times New Roman" w:cs="Times New Roman"/>
          <w:sz w:val="28"/>
          <w:szCs w:val="28"/>
        </w:rPr>
        <w:t>ными документом и (или) проектом;</w:t>
      </w:r>
    </w:p>
    <w:p w:rsidR="00BE610A" w:rsidRPr="00F9171F" w:rsidRDefault="00BE610A" w:rsidP="00BE610A">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11) почтовый адрес и (или) адрес электронной почты для связи с заявит</w:t>
      </w:r>
      <w:r w:rsidRPr="00F9171F">
        <w:rPr>
          <w:rFonts w:ascii="Times New Roman" w:hAnsi="Times New Roman" w:cs="Times New Roman"/>
          <w:sz w:val="28"/>
          <w:szCs w:val="28"/>
        </w:rPr>
        <w:t>е</w:t>
      </w:r>
      <w:r w:rsidRPr="00F9171F">
        <w:rPr>
          <w:rFonts w:ascii="Times New Roman" w:hAnsi="Times New Roman" w:cs="Times New Roman"/>
          <w:sz w:val="28"/>
          <w:szCs w:val="28"/>
        </w:rPr>
        <w:t>лем.</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w:t>
      </w:r>
      <w:r w:rsidR="00BE610A" w:rsidRPr="00F9171F">
        <w:rPr>
          <w:rFonts w:ascii="Times New Roman" w:hAnsi="Times New Roman" w:cs="Times New Roman"/>
          <w:sz w:val="28"/>
          <w:szCs w:val="28"/>
        </w:rPr>
        <w:t>окументы, подтверждающие право заявителя на приобретение земел</w:t>
      </w:r>
      <w:r w:rsidR="00BE610A" w:rsidRPr="00F9171F">
        <w:rPr>
          <w:rFonts w:ascii="Times New Roman" w:hAnsi="Times New Roman" w:cs="Times New Roman"/>
          <w:sz w:val="28"/>
          <w:szCs w:val="28"/>
        </w:rPr>
        <w:t>ь</w:t>
      </w:r>
      <w:r w:rsidR="00BE610A" w:rsidRPr="00F9171F">
        <w:rPr>
          <w:rFonts w:ascii="Times New Roman" w:hAnsi="Times New Roman" w:cs="Times New Roman"/>
          <w:sz w:val="28"/>
          <w:szCs w:val="28"/>
        </w:rPr>
        <w:lastRenderedPageBreak/>
        <w:t>ного участка без проведения торгов и предусмотренные перечнем, установле</w:t>
      </w:r>
      <w:r w:rsidR="00BE610A" w:rsidRPr="00F9171F">
        <w:rPr>
          <w:rFonts w:ascii="Times New Roman" w:hAnsi="Times New Roman" w:cs="Times New Roman"/>
          <w:sz w:val="28"/>
          <w:szCs w:val="28"/>
        </w:rPr>
        <w:t>н</w:t>
      </w:r>
      <w:r w:rsidR="00BE610A" w:rsidRPr="00F9171F">
        <w:rPr>
          <w:rFonts w:ascii="Times New Roman" w:hAnsi="Times New Roman" w:cs="Times New Roman"/>
          <w:sz w:val="28"/>
          <w:szCs w:val="28"/>
        </w:rPr>
        <w:t>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С</w:t>
      </w:r>
      <w:r w:rsidR="00BE610A" w:rsidRPr="00F9171F">
        <w:rPr>
          <w:rFonts w:ascii="Times New Roman" w:hAnsi="Times New Roman" w:cs="Times New Roman"/>
          <w:sz w:val="28"/>
          <w:szCs w:val="28"/>
        </w:rPr>
        <w:t>хема расположения земельного участка в случае, если испрашиваемый земельный участок предстоит образовать и отсутствует проект межевания те</w:t>
      </w:r>
      <w:r w:rsidR="00BE610A" w:rsidRPr="00F9171F">
        <w:rPr>
          <w:rFonts w:ascii="Times New Roman" w:hAnsi="Times New Roman" w:cs="Times New Roman"/>
          <w:sz w:val="28"/>
          <w:szCs w:val="28"/>
        </w:rPr>
        <w:t>р</w:t>
      </w:r>
      <w:r w:rsidR="00BE610A" w:rsidRPr="00F9171F">
        <w:rPr>
          <w:rFonts w:ascii="Times New Roman" w:hAnsi="Times New Roman" w:cs="Times New Roman"/>
          <w:sz w:val="28"/>
          <w:szCs w:val="28"/>
        </w:rPr>
        <w:t>ритории, в границах которой предстоит образовать такой земельный участок;</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4.П</w:t>
      </w:r>
      <w:r w:rsidR="00BE610A" w:rsidRPr="00F9171F">
        <w:rPr>
          <w:rFonts w:ascii="Times New Roman" w:hAnsi="Times New Roman" w:cs="Times New Roman"/>
          <w:sz w:val="28"/>
          <w:szCs w:val="28"/>
        </w:rPr>
        <w:t>роектная документация о местоположении, границах, площади и об иных количественных и качественных характеристиках лесных участков в сл</w:t>
      </w:r>
      <w:r w:rsidR="00BE610A" w:rsidRPr="00F9171F">
        <w:rPr>
          <w:rFonts w:ascii="Times New Roman" w:hAnsi="Times New Roman" w:cs="Times New Roman"/>
          <w:sz w:val="28"/>
          <w:szCs w:val="28"/>
        </w:rPr>
        <w:t>у</w:t>
      </w:r>
      <w:r w:rsidR="00BE610A" w:rsidRPr="00F9171F">
        <w:rPr>
          <w:rFonts w:ascii="Times New Roman" w:hAnsi="Times New Roman" w:cs="Times New Roman"/>
          <w:sz w:val="28"/>
          <w:szCs w:val="28"/>
        </w:rPr>
        <w:t>чае, если подано заявление о предварительном согласовании предоставления лесного участка;</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Д</w:t>
      </w:r>
      <w:r w:rsidR="00BE610A" w:rsidRPr="00F9171F">
        <w:rPr>
          <w:rFonts w:ascii="Times New Roman" w:hAnsi="Times New Roman" w:cs="Times New Roman"/>
          <w:sz w:val="28"/>
          <w:szCs w:val="28"/>
        </w:rPr>
        <w:t>окумент, подтверждающий полномочия представителя заявителя, в случае, если с заявлением о предварительном согласовании предоставления з</w:t>
      </w:r>
      <w:r w:rsidR="00BE610A" w:rsidRPr="00F9171F">
        <w:rPr>
          <w:rFonts w:ascii="Times New Roman" w:hAnsi="Times New Roman" w:cs="Times New Roman"/>
          <w:sz w:val="28"/>
          <w:szCs w:val="28"/>
        </w:rPr>
        <w:t>е</w:t>
      </w:r>
      <w:r w:rsidR="00BE610A" w:rsidRPr="00F9171F">
        <w:rPr>
          <w:rFonts w:ascii="Times New Roman" w:hAnsi="Times New Roman" w:cs="Times New Roman"/>
          <w:sz w:val="28"/>
          <w:szCs w:val="28"/>
        </w:rPr>
        <w:t>мельного участка обращается представитель заявителя;</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З</w:t>
      </w:r>
      <w:r w:rsidR="00BE610A" w:rsidRPr="00F9171F">
        <w:rPr>
          <w:rFonts w:ascii="Times New Roman" w:hAnsi="Times New Roman" w:cs="Times New Roman"/>
          <w:sz w:val="28"/>
          <w:szCs w:val="28"/>
        </w:rPr>
        <w:t>аверенный перевод на русский язык документов о государственной р</w:t>
      </w:r>
      <w:r w:rsidR="00BE610A" w:rsidRPr="00F9171F">
        <w:rPr>
          <w:rFonts w:ascii="Times New Roman" w:hAnsi="Times New Roman" w:cs="Times New Roman"/>
          <w:sz w:val="28"/>
          <w:szCs w:val="28"/>
        </w:rPr>
        <w:t>е</w:t>
      </w:r>
      <w:r w:rsidR="00BE610A" w:rsidRPr="00F9171F">
        <w:rPr>
          <w:rFonts w:ascii="Times New Roman" w:hAnsi="Times New Roman" w:cs="Times New Roman"/>
          <w:sz w:val="28"/>
          <w:szCs w:val="28"/>
        </w:rPr>
        <w:t>гистрации юридического лица в соответствии с законодательством иностранн</w:t>
      </w:r>
      <w:r w:rsidR="00BE610A" w:rsidRPr="00F9171F">
        <w:rPr>
          <w:rFonts w:ascii="Times New Roman" w:hAnsi="Times New Roman" w:cs="Times New Roman"/>
          <w:sz w:val="28"/>
          <w:szCs w:val="28"/>
        </w:rPr>
        <w:t>о</w:t>
      </w:r>
      <w:r w:rsidR="00BE610A" w:rsidRPr="00F9171F">
        <w:rPr>
          <w:rFonts w:ascii="Times New Roman" w:hAnsi="Times New Roman" w:cs="Times New Roman"/>
          <w:sz w:val="28"/>
          <w:szCs w:val="28"/>
        </w:rPr>
        <w:t>го государства в случае, если заявителем является иностранное юридическое лицо;</w:t>
      </w:r>
    </w:p>
    <w:p w:rsidR="00BE610A" w:rsidRPr="00F9171F" w:rsidRDefault="00725B0C" w:rsidP="00BE610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П</w:t>
      </w:r>
      <w:r w:rsidR="00BE610A" w:rsidRPr="00F9171F">
        <w:rPr>
          <w:rFonts w:ascii="Times New Roman" w:hAnsi="Times New Roman" w:cs="Times New Roman"/>
          <w:sz w:val="28"/>
          <w:szCs w:val="28"/>
        </w:rPr>
        <w:t>одготовленные некоммерческой организацией, созданной гражданами, списки ее членов в случае, если подано заявление о предварительном соглас</w:t>
      </w:r>
      <w:r w:rsidR="00BE610A" w:rsidRPr="00F9171F">
        <w:rPr>
          <w:rFonts w:ascii="Times New Roman" w:hAnsi="Times New Roman" w:cs="Times New Roman"/>
          <w:sz w:val="28"/>
          <w:szCs w:val="28"/>
        </w:rPr>
        <w:t>о</w:t>
      </w:r>
      <w:r w:rsidR="00BE610A" w:rsidRPr="00F9171F">
        <w:rPr>
          <w:rFonts w:ascii="Times New Roman" w:hAnsi="Times New Roman" w:cs="Times New Roman"/>
          <w:sz w:val="28"/>
          <w:szCs w:val="28"/>
        </w:rPr>
        <w:t>вании предоставления земельного участка или о предоставлении земельного участка в безвозмездное пользование указанной организации для ведения ог</w:t>
      </w:r>
      <w:r w:rsidR="00BE610A" w:rsidRPr="00F9171F">
        <w:rPr>
          <w:rFonts w:ascii="Times New Roman" w:hAnsi="Times New Roman" w:cs="Times New Roman"/>
          <w:sz w:val="28"/>
          <w:szCs w:val="28"/>
        </w:rPr>
        <w:t>о</w:t>
      </w:r>
      <w:r w:rsidR="00BE610A" w:rsidRPr="00F9171F">
        <w:rPr>
          <w:rFonts w:ascii="Times New Roman" w:hAnsi="Times New Roman" w:cs="Times New Roman"/>
          <w:sz w:val="28"/>
          <w:szCs w:val="28"/>
        </w:rPr>
        <w:t>родничества или садоводства.</w:t>
      </w:r>
    </w:p>
    <w:p w:rsidR="009D40DE" w:rsidRDefault="009D40DE" w:rsidP="009D40DE">
      <w:pPr>
        <w:ind w:firstLine="720"/>
        <w:jc w:val="both"/>
        <w:rPr>
          <w:rFonts w:ascii="Times New Roman" w:hAnsi="Times New Roman" w:cs="Times New Roman"/>
          <w:sz w:val="28"/>
          <w:szCs w:val="28"/>
        </w:rPr>
      </w:pPr>
      <w:r>
        <w:rPr>
          <w:rFonts w:ascii="Times New Roman" w:hAnsi="Times New Roman" w:cs="Times New Roman"/>
          <w:sz w:val="28"/>
          <w:szCs w:val="28"/>
        </w:rPr>
        <w:t xml:space="preserve">Документы предоставляются </w:t>
      </w:r>
      <w:r w:rsidR="00FF3777">
        <w:rPr>
          <w:rFonts w:ascii="Times New Roman" w:hAnsi="Times New Roman" w:cs="Times New Roman"/>
          <w:sz w:val="28"/>
          <w:szCs w:val="28"/>
        </w:rPr>
        <w:t xml:space="preserve">специалисту отдела </w:t>
      </w:r>
      <w:r>
        <w:rPr>
          <w:rFonts w:ascii="Times New Roman" w:hAnsi="Times New Roman" w:cs="Times New Roman"/>
          <w:sz w:val="28"/>
          <w:szCs w:val="28"/>
        </w:rPr>
        <w:t>в оригинальном виде для снятия копии, после чего они возвращаются заявителю.</w:t>
      </w: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 (печатными буквами) черн</w:t>
      </w:r>
      <w:r>
        <w:rPr>
          <w:rFonts w:ascii="Times New Roman" w:hAnsi="Times New Roman" w:cs="Times New Roman"/>
          <w:sz w:val="28"/>
          <w:szCs w:val="28"/>
        </w:rPr>
        <w:t>и</w:t>
      </w:r>
      <w:r>
        <w:rPr>
          <w:rFonts w:ascii="Times New Roman" w:hAnsi="Times New Roman" w:cs="Times New Roman"/>
          <w:sz w:val="28"/>
          <w:szCs w:val="28"/>
        </w:rPr>
        <w:t>лами черного или синего цвета.</w:t>
      </w: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 xml:space="preserve">Форму заявления можно получить непосредственно в Отделе, а также на </w:t>
      </w:r>
      <w:r>
        <w:rPr>
          <w:rStyle w:val="a4"/>
          <w:rFonts w:ascii="Times New Roman" w:hAnsi="Times New Roman" w:cs="Times New Roman"/>
          <w:b w:val="0"/>
          <w:color w:val="auto"/>
          <w:sz w:val="28"/>
          <w:szCs w:val="28"/>
        </w:rPr>
        <w:t>официальном сайт</w:t>
      </w:r>
      <w:r>
        <w:rPr>
          <w:rFonts w:ascii="Times New Roman" w:hAnsi="Times New Roman" w:cs="Times New Roman"/>
          <w:sz w:val="28"/>
          <w:szCs w:val="28"/>
        </w:rPr>
        <w:t>е Мичуринского сельского поселения в информационно-телекоммуникацион</w:t>
      </w:r>
      <w:r w:rsidR="00FF3777">
        <w:rPr>
          <w:rFonts w:ascii="Times New Roman" w:hAnsi="Times New Roman" w:cs="Times New Roman"/>
          <w:sz w:val="28"/>
          <w:szCs w:val="28"/>
        </w:rPr>
        <w:t xml:space="preserve">ной сети Интернет,  или сайте </w:t>
      </w:r>
      <w:r>
        <w:rPr>
          <w:rFonts w:ascii="Times New Roman" w:hAnsi="Times New Roman" w:cs="Times New Roman"/>
          <w:sz w:val="28"/>
          <w:szCs w:val="28"/>
        </w:rPr>
        <w:t xml:space="preserve"> «МФЦ».</w:t>
      </w:r>
    </w:p>
    <w:p w:rsidR="00881EB9" w:rsidRDefault="00881EB9" w:rsidP="00881EB9">
      <w:pPr>
        <w:numPr>
          <w:ilvl w:val="0"/>
          <w:numId w:val="10"/>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2.6.3. Заявитель имеет право пред</w:t>
      </w:r>
      <w:r w:rsidR="00FF3777">
        <w:rPr>
          <w:rFonts w:ascii="Times New Roman" w:hAnsi="Times New Roman" w:cs="Times New Roman"/>
          <w:sz w:val="28"/>
          <w:szCs w:val="28"/>
        </w:rPr>
        <w:t>о</w:t>
      </w:r>
      <w:r>
        <w:rPr>
          <w:rFonts w:ascii="Times New Roman" w:hAnsi="Times New Roman" w:cs="Times New Roman"/>
          <w:sz w:val="28"/>
          <w:szCs w:val="28"/>
        </w:rPr>
        <w:t>ставить заявление с приложением</w:t>
      </w:r>
      <w:r w:rsidR="00FF3777">
        <w:rPr>
          <w:rFonts w:ascii="Times New Roman" w:hAnsi="Times New Roman" w:cs="Times New Roman"/>
          <w:sz w:val="28"/>
          <w:szCs w:val="28"/>
        </w:rPr>
        <w:t xml:space="preserve"> копий документов в Отдел или </w:t>
      </w:r>
      <w:r>
        <w:rPr>
          <w:rFonts w:ascii="Times New Roman" w:hAnsi="Times New Roman" w:cs="Times New Roman"/>
          <w:sz w:val="28"/>
          <w:szCs w:val="28"/>
        </w:rPr>
        <w:t xml:space="preserve"> «МФЦ»:</w:t>
      </w:r>
    </w:p>
    <w:p w:rsidR="00881EB9" w:rsidRDefault="00881EB9" w:rsidP="00881EB9">
      <w:pPr>
        <w:numPr>
          <w:ilvl w:val="0"/>
          <w:numId w:val="10"/>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в письменном виде по почте;</w:t>
      </w:r>
    </w:p>
    <w:p w:rsidR="00881EB9" w:rsidRDefault="00881EB9" w:rsidP="00881EB9">
      <w:pPr>
        <w:numPr>
          <w:ilvl w:val="0"/>
          <w:numId w:val="10"/>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электронной почтой либо через сайт (при наличии электронной подписи);</w:t>
      </w:r>
    </w:p>
    <w:p w:rsidR="00881EB9" w:rsidRDefault="00881EB9" w:rsidP="00881EB9">
      <w:pPr>
        <w:numPr>
          <w:ilvl w:val="0"/>
          <w:numId w:val="10"/>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лично либо через своих представителей.</w:t>
      </w:r>
    </w:p>
    <w:p w:rsidR="00FF3777" w:rsidRDefault="00FF3777" w:rsidP="00FF3777">
      <w:pPr>
        <w:pStyle w:val="1"/>
        <w:spacing w:before="0" w:after="0"/>
        <w:jc w:val="both"/>
        <w:rPr>
          <w:rFonts w:ascii="Times New Roman" w:hAnsi="Times New Roman"/>
          <w:b w:val="0"/>
          <w:color w:val="auto"/>
          <w:sz w:val="28"/>
          <w:szCs w:val="28"/>
        </w:rPr>
      </w:pPr>
      <w:r>
        <w:rPr>
          <w:rFonts w:ascii="Times New Roman" w:hAnsi="Times New Roman"/>
          <w:sz w:val="28"/>
          <w:szCs w:val="28"/>
        </w:rPr>
        <w:t xml:space="preserve">         -</w:t>
      </w:r>
      <w:r w:rsidRPr="00890265">
        <w:rPr>
          <w:rFonts w:ascii="Times New Roman" w:hAnsi="Times New Roman"/>
          <w:b w:val="0"/>
          <w:color w:val="auto"/>
          <w:sz w:val="28"/>
          <w:szCs w:val="28"/>
        </w:rPr>
        <w:t xml:space="preserve">- </w:t>
      </w:r>
      <w:r>
        <w:rPr>
          <w:rFonts w:ascii="Times New Roman" w:hAnsi="Times New Roman"/>
          <w:b w:val="0"/>
          <w:color w:val="auto"/>
          <w:sz w:val="28"/>
          <w:szCs w:val="28"/>
        </w:rPr>
        <w:t>через</w:t>
      </w:r>
      <w:r w:rsidRPr="00890265">
        <w:rPr>
          <w:rFonts w:ascii="Times New Roman" w:hAnsi="Times New Roman"/>
          <w:b w:val="0"/>
          <w:color w:val="auto"/>
          <w:sz w:val="28"/>
          <w:szCs w:val="28"/>
        </w:rPr>
        <w:t xml:space="preserve"> портал Федеральной государственной информационной системы </w:t>
      </w:r>
      <w:r>
        <w:rPr>
          <w:rFonts w:ascii="Times New Roman" w:hAnsi="Times New Roman"/>
          <w:b w:val="0"/>
          <w:color w:val="auto"/>
          <w:sz w:val="28"/>
          <w:szCs w:val="28"/>
        </w:rPr>
        <w:t>«Единая система идентификации и аутентификации в инфраструктуре, обесп</w:t>
      </w:r>
      <w:r>
        <w:rPr>
          <w:rFonts w:ascii="Times New Roman" w:hAnsi="Times New Roman"/>
          <w:b w:val="0"/>
          <w:color w:val="auto"/>
          <w:sz w:val="28"/>
          <w:szCs w:val="28"/>
        </w:rPr>
        <w:t>е</w:t>
      </w:r>
      <w:r>
        <w:rPr>
          <w:rFonts w:ascii="Times New Roman" w:hAnsi="Times New Roman"/>
          <w:b w:val="0"/>
          <w:color w:val="auto"/>
          <w:sz w:val="28"/>
          <w:szCs w:val="28"/>
        </w:rPr>
        <w:t>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условием обязательной регистрации заявления в единой системе идентификации и аутентификации.</w:t>
      </w:r>
      <w:r w:rsidRPr="00890265">
        <w:rPr>
          <w:rFonts w:ascii="Times New Roman" w:hAnsi="Times New Roman"/>
          <w:b w:val="0"/>
          <w:color w:val="auto"/>
          <w:sz w:val="28"/>
          <w:szCs w:val="28"/>
        </w:rPr>
        <w:t xml:space="preserve">       </w:t>
      </w:r>
    </w:p>
    <w:p w:rsidR="00881EB9" w:rsidRDefault="00881EB9" w:rsidP="00FF3777">
      <w:pPr>
        <w:pStyle w:val="1"/>
        <w:spacing w:before="0" w:after="0"/>
        <w:jc w:val="left"/>
        <w:rPr>
          <w:rFonts w:ascii="Times New Roman" w:hAnsi="Times New Roman" w:cs="Times New Roman"/>
          <w:sz w:val="28"/>
          <w:szCs w:val="28"/>
        </w:rPr>
      </w:pPr>
      <w:r>
        <w:rPr>
          <w:rFonts w:ascii="Times New Roman" w:hAnsi="Times New Roman"/>
          <w:sz w:val="28"/>
          <w:szCs w:val="28"/>
        </w:rPr>
        <w:t xml:space="preserve">       </w:t>
      </w:r>
    </w:p>
    <w:p w:rsidR="00881EB9" w:rsidRDefault="00881EB9" w:rsidP="00881EB9">
      <w:pPr>
        <w:pStyle w:val="1"/>
        <w:spacing w:before="0" w:after="0"/>
        <w:rPr>
          <w:rFonts w:ascii="Times New Roman" w:hAnsi="Times New Roman"/>
          <w:color w:val="auto"/>
          <w:sz w:val="28"/>
          <w:szCs w:val="28"/>
        </w:rPr>
      </w:pPr>
      <w:r w:rsidRPr="00881EB9">
        <w:rPr>
          <w:rFonts w:ascii="Times New Roman" w:hAnsi="Times New Roman"/>
          <w:color w:val="auto"/>
          <w:sz w:val="28"/>
          <w:szCs w:val="28"/>
        </w:rPr>
        <w:t xml:space="preserve">     2.7. Исчерпывающий перечень документов, необходимых в соответс</w:t>
      </w:r>
      <w:r w:rsidRPr="00881EB9">
        <w:rPr>
          <w:rFonts w:ascii="Times New Roman" w:hAnsi="Times New Roman"/>
          <w:color w:val="auto"/>
          <w:sz w:val="28"/>
          <w:szCs w:val="28"/>
        </w:rPr>
        <w:t>т</w:t>
      </w:r>
      <w:r w:rsidRPr="00881EB9">
        <w:rPr>
          <w:rFonts w:ascii="Times New Roman" w:hAnsi="Times New Roman"/>
          <w:color w:val="auto"/>
          <w:sz w:val="28"/>
          <w:szCs w:val="28"/>
        </w:rPr>
        <w:lastRenderedPageBreak/>
        <w:t>вии с нормативными правовыми актами для предоставления Муниц</w:t>
      </w:r>
      <w:r w:rsidRPr="00881EB9">
        <w:rPr>
          <w:rFonts w:ascii="Times New Roman" w:hAnsi="Times New Roman"/>
          <w:color w:val="auto"/>
          <w:sz w:val="28"/>
          <w:szCs w:val="28"/>
        </w:rPr>
        <w:t>и</w:t>
      </w:r>
      <w:r w:rsidRPr="00881EB9">
        <w:rPr>
          <w:rFonts w:ascii="Times New Roman" w:hAnsi="Times New Roman"/>
          <w:color w:val="auto"/>
          <w:sz w:val="28"/>
          <w:szCs w:val="28"/>
        </w:rPr>
        <w:t>пальной услуги, которые находятся в распоряжении государственных о</w:t>
      </w:r>
      <w:r w:rsidRPr="00881EB9">
        <w:rPr>
          <w:rFonts w:ascii="Times New Roman" w:hAnsi="Times New Roman"/>
          <w:color w:val="auto"/>
          <w:sz w:val="28"/>
          <w:szCs w:val="28"/>
        </w:rPr>
        <w:t>р</w:t>
      </w:r>
      <w:r w:rsidRPr="00881EB9">
        <w:rPr>
          <w:rFonts w:ascii="Times New Roman" w:hAnsi="Times New Roman"/>
          <w:color w:val="auto"/>
          <w:sz w:val="28"/>
          <w:szCs w:val="28"/>
        </w:rPr>
        <w:t>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61D70" w:rsidRPr="00C61D70" w:rsidRDefault="00C61D70" w:rsidP="00C61D70"/>
    <w:p w:rsidR="00C61D70" w:rsidRPr="00C61D70" w:rsidRDefault="00C61D70" w:rsidP="00C61D70">
      <w:pPr>
        <w:pStyle w:val="afff"/>
        <w:numPr>
          <w:ilvl w:val="0"/>
          <w:numId w:val="11"/>
        </w:numPr>
        <w:ind w:left="0" w:firstLine="720"/>
        <w:jc w:val="both"/>
        <w:rPr>
          <w:rFonts w:ascii="Times New Roman" w:hAnsi="Times New Roman"/>
          <w:sz w:val="28"/>
          <w:szCs w:val="28"/>
        </w:rPr>
      </w:pPr>
      <w:bookmarkStart w:id="6" w:name="sub_36"/>
      <w:r>
        <w:rPr>
          <w:rFonts w:ascii="Times New Roman" w:hAnsi="Times New Roman"/>
          <w:sz w:val="28"/>
          <w:szCs w:val="28"/>
        </w:rPr>
        <w:t>2.7.1.</w:t>
      </w:r>
      <w:r w:rsidRPr="00C61D70">
        <w:rPr>
          <w:rFonts w:ascii="Times New Roman" w:hAnsi="Times New Roman"/>
          <w:sz w:val="28"/>
          <w:szCs w:val="28"/>
        </w:rPr>
        <w:t xml:space="preserve">Для принятия решения о предварительном согласовании </w:t>
      </w:r>
      <w:r w:rsidR="00725B0C">
        <w:rPr>
          <w:rFonts w:ascii="Times New Roman" w:hAnsi="Times New Roman"/>
          <w:sz w:val="28"/>
          <w:szCs w:val="28"/>
        </w:rPr>
        <w:t>предоста</w:t>
      </w:r>
      <w:r w:rsidR="00725B0C">
        <w:rPr>
          <w:rFonts w:ascii="Times New Roman" w:hAnsi="Times New Roman"/>
          <w:sz w:val="28"/>
          <w:szCs w:val="28"/>
        </w:rPr>
        <w:t>в</w:t>
      </w:r>
      <w:r w:rsidR="00BB490E">
        <w:rPr>
          <w:rFonts w:ascii="Times New Roman" w:hAnsi="Times New Roman"/>
          <w:sz w:val="28"/>
          <w:szCs w:val="28"/>
        </w:rPr>
        <w:t>ления земельного участка</w:t>
      </w:r>
      <w:r>
        <w:rPr>
          <w:rFonts w:ascii="Times New Roman" w:hAnsi="Times New Roman"/>
          <w:sz w:val="28"/>
          <w:szCs w:val="28"/>
        </w:rPr>
        <w:t>, Отделом</w:t>
      </w:r>
      <w:r w:rsidRPr="00C61D70">
        <w:rPr>
          <w:rFonts w:ascii="Times New Roman" w:hAnsi="Times New Roman"/>
          <w:sz w:val="28"/>
          <w:szCs w:val="28"/>
        </w:rPr>
        <w:t xml:space="preserve"> от государственных, муниципальных орг</w:t>
      </w:r>
      <w:r w:rsidRPr="00C61D70">
        <w:rPr>
          <w:rFonts w:ascii="Times New Roman" w:hAnsi="Times New Roman"/>
          <w:sz w:val="28"/>
          <w:szCs w:val="28"/>
        </w:rPr>
        <w:t>а</w:t>
      </w:r>
      <w:r w:rsidRPr="00C61D70">
        <w:rPr>
          <w:rFonts w:ascii="Times New Roman" w:hAnsi="Times New Roman"/>
          <w:sz w:val="28"/>
          <w:szCs w:val="28"/>
        </w:rPr>
        <w:t>нов власти и иных организаций, запрашиваются следующие документы:</w:t>
      </w:r>
    </w:p>
    <w:bookmarkEnd w:id="6"/>
    <w:p w:rsidR="00BB490E" w:rsidRPr="00BB490E" w:rsidRDefault="00C61D70" w:rsidP="00BB490E">
      <w:pPr>
        <w:ind w:firstLine="720"/>
        <w:jc w:val="both"/>
        <w:rPr>
          <w:rFonts w:ascii="Times New Roman" w:hAnsi="Times New Roman" w:cs="Times New Roman"/>
          <w:sz w:val="28"/>
          <w:szCs w:val="28"/>
        </w:rPr>
      </w:pPr>
      <w:r w:rsidRPr="00BB490E">
        <w:rPr>
          <w:rFonts w:ascii="Times New Roman" w:hAnsi="Times New Roman" w:cs="Times New Roman"/>
          <w:sz w:val="28"/>
          <w:szCs w:val="28"/>
        </w:rPr>
        <w:t xml:space="preserve">- </w:t>
      </w:r>
      <w:r w:rsidR="00BB490E" w:rsidRPr="00BB490E">
        <w:rPr>
          <w:rFonts w:ascii="Times New Roman" w:hAnsi="Times New Roman" w:cs="Times New Roman"/>
          <w:sz w:val="28"/>
          <w:szCs w:val="28"/>
        </w:rPr>
        <w:t xml:space="preserve"> выписка из </w:t>
      </w:r>
      <w:hyperlink r:id="rId13" w:history="1">
        <w:r w:rsidR="00BB490E" w:rsidRPr="00BB490E">
          <w:rPr>
            <w:rFonts w:ascii="Times New Roman" w:hAnsi="Times New Roman" w:cs="Times New Roman"/>
            <w:sz w:val="28"/>
            <w:szCs w:val="28"/>
          </w:rPr>
          <w:t>Единого государственного реестра прав</w:t>
        </w:r>
      </w:hyperlink>
      <w:r w:rsidR="00BB490E" w:rsidRPr="00BB490E">
        <w:rPr>
          <w:rFonts w:ascii="Times New Roman" w:hAnsi="Times New Roman" w:cs="Times New Roman"/>
          <w:sz w:val="28"/>
          <w:szCs w:val="28"/>
        </w:rPr>
        <w:t xml:space="preserve"> на недвижимое имущество и сделок с ним о правах на приобретаемый земельный участок или уведомление об отсутствии запрашиваемых сведений о зарегистрированных правах на указанный земельный участок;</w:t>
      </w:r>
    </w:p>
    <w:p w:rsidR="00BB490E" w:rsidRPr="00BB490E" w:rsidRDefault="00BB490E" w:rsidP="00BB490E">
      <w:pPr>
        <w:ind w:firstLine="720"/>
        <w:jc w:val="both"/>
        <w:rPr>
          <w:rFonts w:ascii="Times New Roman" w:hAnsi="Times New Roman" w:cs="Times New Roman"/>
          <w:sz w:val="28"/>
          <w:szCs w:val="28"/>
        </w:rPr>
      </w:pPr>
      <w:r w:rsidRPr="00BB490E">
        <w:rPr>
          <w:rFonts w:ascii="Times New Roman" w:hAnsi="Times New Roman" w:cs="Times New Roman"/>
          <w:sz w:val="28"/>
          <w:szCs w:val="28"/>
        </w:rPr>
        <w:t>- кадастровый паспорт или выписка о земельном участке;</w:t>
      </w:r>
    </w:p>
    <w:p w:rsidR="00BB490E" w:rsidRPr="00BB490E" w:rsidRDefault="00BB490E" w:rsidP="00BB490E">
      <w:pPr>
        <w:ind w:firstLine="720"/>
        <w:jc w:val="both"/>
        <w:rPr>
          <w:rFonts w:ascii="Times New Roman" w:hAnsi="Times New Roman" w:cs="Times New Roman"/>
          <w:sz w:val="28"/>
          <w:szCs w:val="28"/>
        </w:rPr>
      </w:pPr>
      <w:r w:rsidRPr="00BB490E">
        <w:rPr>
          <w:rFonts w:ascii="Times New Roman" w:hAnsi="Times New Roman" w:cs="Times New Roman"/>
          <w:sz w:val="28"/>
          <w:szCs w:val="28"/>
        </w:rPr>
        <w:t xml:space="preserve">- выписка из </w:t>
      </w:r>
      <w:hyperlink r:id="rId14" w:history="1">
        <w:r w:rsidRPr="00BB490E">
          <w:rPr>
            <w:rFonts w:ascii="Times New Roman" w:hAnsi="Times New Roman" w:cs="Times New Roman"/>
            <w:sz w:val="28"/>
            <w:szCs w:val="28"/>
          </w:rPr>
          <w:t>Единого государственного реестра юридических лиц</w:t>
        </w:r>
      </w:hyperlink>
      <w:r w:rsidRPr="00BB490E">
        <w:rPr>
          <w:rFonts w:ascii="Times New Roman" w:hAnsi="Times New Roman" w:cs="Times New Roman"/>
          <w:sz w:val="28"/>
          <w:szCs w:val="28"/>
        </w:rPr>
        <w:t>;</w:t>
      </w:r>
    </w:p>
    <w:p w:rsidR="00BB490E" w:rsidRPr="00BB490E" w:rsidRDefault="00BB490E" w:rsidP="00BB490E">
      <w:pPr>
        <w:ind w:firstLine="720"/>
        <w:jc w:val="both"/>
        <w:rPr>
          <w:rFonts w:ascii="Times New Roman" w:hAnsi="Times New Roman" w:cs="Times New Roman"/>
          <w:sz w:val="28"/>
          <w:szCs w:val="28"/>
        </w:rPr>
      </w:pPr>
      <w:r w:rsidRPr="00BB490E">
        <w:rPr>
          <w:rFonts w:ascii="Times New Roman" w:hAnsi="Times New Roman" w:cs="Times New Roman"/>
          <w:sz w:val="28"/>
          <w:szCs w:val="28"/>
        </w:rPr>
        <w:t xml:space="preserve">- выписка из </w:t>
      </w:r>
      <w:hyperlink r:id="rId15" w:history="1">
        <w:r w:rsidRPr="00BB490E">
          <w:rPr>
            <w:rFonts w:ascii="Times New Roman" w:hAnsi="Times New Roman" w:cs="Times New Roman"/>
            <w:sz w:val="28"/>
            <w:szCs w:val="28"/>
          </w:rPr>
          <w:t>Единого государственного реестра индивидуальных пре</w:t>
        </w:r>
        <w:r w:rsidRPr="00BB490E">
          <w:rPr>
            <w:rFonts w:ascii="Times New Roman" w:hAnsi="Times New Roman" w:cs="Times New Roman"/>
            <w:sz w:val="28"/>
            <w:szCs w:val="28"/>
          </w:rPr>
          <w:t>д</w:t>
        </w:r>
        <w:r w:rsidRPr="00BB490E">
          <w:rPr>
            <w:rFonts w:ascii="Times New Roman" w:hAnsi="Times New Roman" w:cs="Times New Roman"/>
            <w:sz w:val="28"/>
            <w:szCs w:val="28"/>
          </w:rPr>
          <w:t>принимателей</w:t>
        </w:r>
      </w:hyperlink>
      <w:r w:rsidRPr="00BB490E">
        <w:rPr>
          <w:rFonts w:ascii="Times New Roman" w:hAnsi="Times New Roman" w:cs="Times New Roman"/>
          <w:sz w:val="28"/>
          <w:szCs w:val="28"/>
        </w:rPr>
        <w:t>.</w:t>
      </w:r>
    </w:p>
    <w:p w:rsidR="00BB490E" w:rsidRPr="00BB490E" w:rsidRDefault="00BB490E" w:rsidP="00BB490E">
      <w:pPr>
        <w:ind w:firstLine="720"/>
        <w:jc w:val="both"/>
        <w:rPr>
          <w:rFonts w:ascii="Times New Roman" w:hAnsi="Times New Roman" w:cs="Times New Roman"/>
          <w:sz w:val="28"/>
          <w:szCs w:val="28"/>
          <w:lang w:eastAsia="ar-SA"/>
        </w:rPr>
      </w:pPr>
      <w:r w:rsidRPr="00BB490E">
        <w:rPr>
          <w:rFonts w:ascii="Times New Roman" w:hAnsi="Times New Roman" w:cs="Times New Roman"/>
          <w:sz w:val="28"/>
          <w:szCs w:val="28"/>
          <w:lang w:eastAsia="ar-SA"/>
        </w:rPr>
        <w:t>Документы, указанные в настоящем пункте подлежат пред</w:t>
      </w:r>
      <w:r w:rsidR="00FF3777">
        <w:rPr>
          <w:rFonts w:ascii="Times New Roman" w:hAnsi="Times New Roman" w:cs="Times New Roman"/>
          <w:sz w:val="28"/>
          <w:szCs w:val="28"/>
          <w:lang w:eastAsia="ar-SA"/>
        </w:rPr>
        <w:t>о</w:t>
      </w:r>
      <w:r w:rsidRPr="00BB490E">
        <w:rPr>
          <w:rFonts w:ascii="Times New Roman" w:hAnsi="Times New Roman" w:cs="Times New Roman"/>
          <w:sz w:val="28"/>
          <w:szCs w:val="28"/>
          <w:lang w:eastAsia="ar-SA"/>
        </w:rPr>
        <w:t>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w:t>
      </w:r>
      <w:r w:rsidRPr="00BB490E">
        <w:rPr>
          <w:rFonts w:ascii="Times New Roman" w:hAnsi="Times New Roman" w:cs="Times New Roman"/>
          <w:sz w:val="28"/>
          <w:szCs w:val="28"/>
          <w:lang w:eastAsia="ar-SA"/>
        </w:rPr>
        <w:t>у</w:t>
      </w:r>
      <w:r w:rsidRPr="00BB490E">
        <w:rPr>
          <w:rFonts w:ascii="Times New Roman" w:hAnsi="Times New Roman" w:cs="Times New Roman"/>
          <w:sz w:val="28"/>
          <w:szCs w:val="28"/>
          <w:lang w:eastAsia="ar-SA"/>
        </w:rPr>
        <w:t>менты по собственной инициативе.</w:t>
      </w:r>
    </w:p>
    <w:p w:rsidR="00BB490E" w:rsidRPr="00BB490E" w:rsidRDefault="00BB490E" w:rsidP="00BB490E">
      <w:pPr>
        <w:ind w:firstLine="720"/>
        <w:jc w:val="both"/>
        <w:rPr>
          <w:rFonts w:ascii="Times New Roman" w:hAnsi="Times New Roman" w:cs="Times New Roman"/>
          <w:sz w:val="28"/>
          <w:szCs w:val="28"/>
          <w:lang w:eastAsia="ar-SA"/>
        </w:rPr>
      </w:pPr>
      <w:r w:rsidRPr="00BB490E">
        <w:rPr>
          <w:rFonts w:ascii="Times New Roman" w:hAnsi="Times New Roman" w:cs="Times New Roman"/>
          <w:sz w:val="28"/>
          <w:szCs w:val="28"/>
          <w:lang w:eastAsia="ar-SA"/>
        </w:rPr>
        <w:t>Непред</w:t>
      </w:r>
      <w:r w:rsidR="00FF3777">
        <w:rPr>
          <w:rFonts w:ascii="Times New Roman" w:hAnsi="Times New Roman" w:cs="Times New Roman"/>
          <w:sz w:val="28"/>
          <w:szCs w:val="28"/>
          <w:lang w:eastAsia="ar-SA"/>
        </w:rPr>
        <w:t>о</w:t>
      </w:r>
      <w:r w:rsidRPr="00BB490E">
        <w:rPr>
          <w:rFonts w:ascii="Times New Roman" w:hAnsi="Times New Roman" w:cs="Times New Roman"/>
          <w:sz w:val="28"/>
          <w:szCs w:val="28"/>
          <w:lang w:eastAsia="ar-SA"/>
        </w:rPr>
        <w:t xml:space="preserve">ставление заявителем документов, указанных в пункте 13.2, не является основанием для отказа в предоставлении Муниципальной услуги. </w:t>
      </w:r>
    </w:p>
    <w:p w:rsidR="00BB490E" w:rsidRPr="00BB490E" w:rsidRDefault="00BB490E" w:rsidP="00BB490E">
      <w:pPr>
        <w:ind w:firstLine="709"/>
        <w:jc w:val="both"/>
        <w:rPr>
          <w:rFonts w:ascii="Times New Roman" w:hAnsi="Times New Roman" w:cs="Times New Roman"/>
          <w:sz w:val="28"/>
          <w:szCs w:val="28"/>
        </w:rPr>
      </w:pPr>
      <w:r w:rsidRPr="00BB490E">
        <w:rPr>
          <w:rFonts w:ascii="Times New Roman" w:hAnsi="Times New Roman" w:cs="Times New Roman"/>
          <w:sz w:val="28"/>
          <w:szCs w:val="28"/>
        </w:rPr>
        <w:t>14. В случае предоставления заявителем документов, предусмотренных частью 6 статьи 7 Федерального закона от 27.07.2010 № 210-ФЗ «Об организ</w:t>
      </w:r>
      <w:r w:rsidRPr="00BB490E">
        <w:rPr>
          <w:rFonts w:ascii="Times New Roman" w:hAnsi="Times New Roman" w:cs="Times New Roman"/>
          <w:sz w:val="28"/>
          <w:szCs w:val="28"/>
        </w:rPr>
        <w:t>а</w:t>
      </w:r>
      <w:r w:rsidRPr="00BB490E">
        <w:rPr>
          <w:rFonts w:ascii="Times New Roman" w:hAnsi="Times New Roman" w:cs="Times New Roman"/>
          <w:sz w:val="28"/>
          <w:szCs w:val="28"/>
        </w:rPr>
        <w:t xml:space="preserve">ции предоставления государственных и муниципальных услуг», их бесплатное копирование и сканирование осуществляется работниками </w:t>
      </w:r>
      <w:r>
        <w:rPr>
          <w:rFonts w:ascii="Times New Roman" w:hAnsi="Times New Roman" w:cs="Times New Roman"/>
          <w:sz w:val="28"/>
          <w:szCs w:val="28"/>
        </w:rPr>
        <w:t xml:space="preserve">Отдела и </w:t>
      </w:r>
      <w:r w:rsidRPr="00BB490E">
        <w:rPr>
          <w:rFonts w:ascii="Times New Roman" w:hAnsi="Times New Roman" w:cs="Times New Roman"/>
          <w:sz w:val="28"/>
          <w:szCs w:val="28"/>
        </w:rPr>
        <w:t>«МФЦ», после чего оригиналы возвращаются заявителю, копии иных документов пр</w:t>
      </w:r>
      <w:r w:rsidRPr="00BB490E">
        <w:rPr>
          <w:rFonts w:ascii="Times New Roman" w:hAnsi="Times New Roman" w:cs="Times New Roman"/>
          <w:sz w:val="28"/>
          <w:szCs w:val="28"/>
        </w:rPr>
        <w:t>е</w:t>
      </w:r>
      <w:r w:rsidRPr="00BB490E">
        <w:rPr>
          <w:rFonts w:ascii="Times New Roman" w:hAnsi="Times New Roman" w:cs="Times New Roman"/>
          <w:sz w:val="28"/>
          <w:szCs w:val="28"/>
        </w:rPr>
        <w:t>доставляются заявителем самостоятельно.</w:t>
      </w:r>
    </w:p>
    <w:p w:rsidR="00881EB9" w:rsidRDefault="00881EB9" w:rsidP="00881EB9">
      <w:pPr>
        <w:ind w:firstLine="720"/>
        <w:rPr>
          <w:rFonts w:ascii="Times New Roman" w:hAnsi="Times New Roman" w:cs="Times New Roman"/>
          <w:b/>
          <w:sz w:val="28"/>
          <w:szCs w:val="28"/>
        </w:rPr>
      </w:pPr>
    </w:p>
    <w:p w:rsidR="00881EB9" w:rsidRPr="000D620E" w:rsidRDefault="00881EB9" w:rsidP="00881EB9">
      <w:pPr>
        <w:pStyle w:val="1"/>
        <w:spacing w:before="0" w:after="0"/>
        <w:rPr>
          <w:rFonts w:ascii="Times New Roman" w:hAnsi="Times New Roman"/>
          <w:color w:val="auto"/>
          <w:sz w:val="28"/>
          <w:szCs w:val="28"/>
        </w:rPr>
      </w:pPr>
      <w:r w:rsidRPr="000D620E">
        <w:rPr>
          <w:rFonts w:ascii="Times New Roman" w:hAnsi="Times New Roman"/>
          <w:color w:val="auto"/>
          <w:sz w:val="28"/>
          <w:szCs w:val="28"/>
        </w:rPr>
        <w:t xml:space="preserve">   2.8. Указание на запрет дополнительного требования документов</w:t>
      </w:r>
    </w:p>
    <w:p w:rsidR="00881EB9" w:rsidRDefault="00881EB9" w:rsidP="00881EB9">
      <w:pPr>
        <w:tabs>
          <w:tab w:val="left" w:pos="3225"/>
        </w:tabs>
        <w:ind w:firstLine="720"/>
        <w:jc w:val="both"/>
        <w:rPr>
          <w:rFonts w:ascii="Times New Roman" w:hAnsi="Times New Roman" w:cs="Times New Roman"/>
          <w:sz w:val="28"/>
          <w:szCs w:val="28"/>
        </w:rPr>
      </w:pPr>
      <w:r>
        <w:rPr>
          <w:rFonts w:ascii="Times New Roman" w:hAnsi="Times New Roman" w:cs="Times New Roman"/>
          <w:sz w:val="28"/>
          <w:szCs w:val="28"/>
        </w:rPr>
        <w:tab/>
      </w: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Администрация не вправе требовать от заявителя:</w:t>
      </w: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2.8.1. представления документов и информации или осуществления де</w:t>
      </w:r>
      <w:r>
        <w:rPr>
          <w:rFonts w:ascii="Times New Roman" w:hAnsi="Times New Roman" w:cs="Times New Roman"/>
          <w:sz w:val="28"/>
          <w:szCs w:val="28"/>
        </w:rPr>
        <w:t>й</w:t>
      </w:r>
      <w:r>
        <w:rPr>
          <w:rFonts w:ascii="Times New Roman" w:hAnsi="Times New Roman" w:cs="Times New Roman"/>
          <w:sz w:val="28"/>
          <w:szCs w:val="28"/>
        </w:rPr>
        <w:t>ствий, представление или осуществление которых не предусмотрено нормати</w:t>
      </w:r>
      <w:r>
        <w:rPr>
          <w:rFonts w:ascii="Times New Roman" w:hAnsi="Times New Roman" w:cs="Times New Roman"/>
          <w:sz w:val="28"/>
          <w:szCs w:val="28"/>
        </w:rPr>
        <w:t>в</w:t>
      </w:r>
      <w:r>
        <w:rPr>
          <w:rFonts w:ascii="Times New Roman" w:hAnsi="Times New Roman" w:cs="Times New Roman"/>
          <w:sz w:val="28"/>
          <w:szCs w:val="28"/>
        </w:rPr>
        <w:t>ными правовыми актами, регулирующими отношения, возникающие в связи с предоставлением Муниципальной услуги;</w:t>
      </w: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2.8.2. представления документов и информации, которые в соответствии с нормативными правовыми актами Российской Федерации, нормативными пр</w:t>
      </w:r>
      <w:r>
        <w:rPr>
          <w:rFonts w:ascii="Times New Roman" w:hAnsi="Times New Roman" w:cs="Times New Roman"/>
          <w:sz w:val="28"/>
          <w:szCs w:val="28"/>
        </w:rPr>
        <w:t>а</w:t>
      </w:r>
      <w:r>
        <w:rPr>
          <w:rFonts w:ascii="Times New Roman" w:hAnsi="Times New Roman" w:cs="Times New Roman"/>
          <w:sz w:val="28"/>
          <w:szCs w:val="28"/>
        </w:rPr>
        <w:t>вовыми актами Краснодарского края и муниципальными правовыми актами н</w:t>
      </w:r>
      <w:r>
        <w:rPr>
          <w:rFonts w:ascii="Times New Roman" w:hAnsi="Times New Roman" w:cs="Times New Roman"/>
          <w:sz w:val="28"/>
          <w:szCs w:val="28"/>
        </w:rPr>
        <w:t>а</w:t>
      </w:r>
      <w:r>
        <w:rPr>
          <w:rFonts w:ascii="Times New Roman" w:hAnsi="Times New Roman" w:cs="Times New Roman"/>
          <w:sz w:val="28"/>
          <w:szCs w:val="28"/>
        </w:rPr>
        <w:t>ходятся в распоряжении государственных органов, органов местного сам</w:t>
      </w:r>
      <w:r>
        <w:rPr>
          <w:rFonts w:ascii="Times New Roman" w:hAnsi="Times New Roman" w:cs="Times New Roman"/>
          <w:sz w:val="28"/>
          <w:szCs w:val="28"/>
        </w:rPr>
        <w:t>о</w:t>
      </w:r>
      <w:r>
        <w:rPr>
          <w:rFonts w:ascii="Times New Roman" w:hAnsi="Times New Roman" w:cs="Times New Roman"/>
          <w:sz w:val="28"/>
          <w:szCs w:val="28"/>
        </w:rPr>
        <w:t>управления  и (или) подведомственных государственным органам и органам мест</w:t>
      </w:r>
      <w:r w:rsidR="00A20876">
        <w:rPr>
          <w:rFonts w:ascii="Times New Roman" w:hAnsi="Times New Roman" w:cs="Times New Roman"/>
          <w:sz w:val="28"/>
          <w:szCs w:val="28"/>
        </w:rPr>
        <w:t>ного самоуправления  организациях</w:t>
      </w:r>
      <w:r>
        <w:rPr>
          <w:rFonts w:ascii="Times New Roman" w:hAnsi="Times New Roman" w:cs="Times New Roman"/>
          <w:sz w:val="28"/>
          <w:szCs w:val="28"/>
        </w:rPr>
        <w:t>, участвующих в предоставлении М</w:t>
      </w:r>
      <w:r>
        <w:rPr>
          <w:rFonts w:ascii="Times New Roman" w:hAnsi="Times New Roman" w:cs="Times New Roman"/>
          <w:sz w:val="28"/>
          <w:szCs w:val="28"/>
        </w:rPr>
        <w:t>у</w:t>
      </w:r>
      <w:r>
        <w:rPr>
          <w:rFonts w:ascii="Times New Roman" w:hAnsi="Times New Roman" w:cs="Times New Roman"/>
          <w:sz w:val="28"/>
          <w:szCs w:val="28"/>
        </w:rPr>
        <w:t xml:space="preserve">ниципальной услуги, за исключением документов, указанных в </w:t>
      </w:r>
      <w:r>
        <w:rPr>
          <w:rStyle w:val="a4"/>
          <w:rFonts w:ascii="Times New Roman" w:hAnsi="Times New Roman" w:cs="Times New Roman"/>
          <w:b w:val="0"/>
          <w:sz w:val="28"/>
          <w:szCs w:val="28"/>
        </w:rPr>
        <w:t>части 6 статьи 7</w:t>
      </w:r>
      <w:r>
        <w:rPr>
          <w:rFonts w:ascii="Times New Roman" w:hAnsi="Times New Roman" w:cs="Times New Roman"/>
          <w:sz w:val="28"/>
          <w:szCs w:val="28"/>
        </w:rPr>
        <w:t xml:space="preserve"> Федерального закона от 27 июля 2010 г. N 210-ФЗ "Об организации предоста</w:t>
      </w:r>
      <w:r>
        <w:rPr>
          <w:rFonts w:ascii="Times New Roman" w:hAnsi="Times New Roman" w:cs="Times New Roman"/>
          <w:sz w:val="28"/>
          <w:szCs w:val="28"/>
        </w:rPr>
        <w:t>в</w:t>
      </w:r>
      <w:r>
        <w:rPr>
          <w:rFonts w:ascii="Times New Roman" w:hAnsi="Times New Roman" w:cs="Times New Roman"/>
          <w:sz w:val="28"/>
          <w:szCs w:val="28"/>
        </w:rPr>
        <w:lastRenderedPageBreak/>
        <w:t>ления государственных и муниципальных услуг".</w:t>
      </w:r>
    </w:p>
    <w:p w:rsidR="00881EB9" w:rsidRDefault="00881EB9" w:rsidP="00881EB9">
      <w:pPr>
        <w:ind w:firstLine="720"/>
        <w:jc w:val="both"/>
        <w:rPr>
          <w:rFonts w:ascii="Times New Roman" w:hAnsi="Times New Roman" w:cs="Times New Roman"/>
          <w:sz w:val="28"/>
          <w:szCs w:val="28"/>
        </w:rPr>
      </w:pPr>
    </w:p>
    <w:p w:rsidR="00881EB9" w:rsidRPr="000D620E" w:rsidRDefault="00881EB9" w:rsidP="00881EB9">
      <w:pPr>
        <w:pStyle w:val="1"/>
        <w:spacing w:before="0" w:after="0"/>
        <w:rPr>
          <w:rFonts w:ascii="Times New Roman" w:hAnsi="Times New Roman" w:cs="Times New Roman"/>
          <w:color w:val="auto"/>
          <w:sz w:val="28"/>
          <w:szCs w:val="28"/>
        </w:rPr>
      </w:pPr>
      <w:r w:rsidRPr="000D620E">
        <w:rPr>
          <w:rFonts w:ascii="Times New Roman" w:hAnsi="Times New Roman"/>
          <w:color w:val="auto"/>
          <w:sz w:val="28"/>
          <w:szCs w:val="28"/>
        </w:rPr>
        <w:t xml:space="preserve">    2.9. Исчерпывающий перечень оснований для отказа в приеме докуме</w:t>
      </w:r>
      <w:r w:rsidRPr="000D620E">
        <w:rPr>
          <w:rFonts w:ascii="Times New Roman" w:hAnsi="Times New Roman"/>
          <w:color w:val="auto"/>
          <w:sz w:val="28"/>
          <w:szCs w:val="28"/>
        </w:rPr>
        <w:t>н</w:t>
      </w:r>
      <w:r w:rsidRPr="000D620E">
        <w:rPr>
          <w:rFonts w:ascii="Times New Roman" w:hAnsi="Times New Roman"/>
          <w:color w:val="auto"/>
          <w:sz w:val="28"/>
          <w:szCs w:val="28"/>
        </w:rPr>
        <w:t>тов, необходимых для предоставления Муниципальной услуги</w:t>
      </w:r>
    </w:p>
    <w:p w:rsidR="00881EB9" w:rsidRDefault="00881EB9" w:rsidP="00881EB9">
      <w:pPr>
        <w:ind w:firstLine="720"/>
        <w:jc w:val="both"/>
        <w:rPr>
          <w:rFonts w:ascii="Times New Roman" w:hAnsi="Times New Roman" w:cs="Times New Roman"/>
          <w:b/>
          <w:sz w:val="28"/>
          <w:szCs w:val="28"/>
        </w:rPr>
      </w:pP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отказа в приеме документов, необходимых для предоста</w:t>
      </w:r>
      <w:r>
        <w:rPr>
          <w:rFonts w:ascii="Times New Roman" w:hAnsi="Times New Roman" w:cs="Times New Roman"/>
          <w:sz w:val="28"/>
          <w:szCs w:val="28"/>
        </w:rPr>
        <w:t>в</w:t>
      </w:r>
      <w:r>
        <w:rPr>
          <w:rFonts w:ascii="Times New Roman" w:hAnsi="Times New Roman" w:cs="Times New Roman"/>
          <w:sz w:val="28"/>
          <w:szCs w:val="28"/>
        </w:rPr>
        <w:t>ления Муниципальной услуги, законодательством Российской Федерации не предусмотрено.</w:t>
      </w:r>
    </w:p>
    <w:p w:rsidR="00A34836" w:rsidRDefault="00A34836" w:rsidP="00881EB9">
      <w:pPr>
        <w:ind w:firstLine="720"/>
        <w:jc w:val="both"/>
        <w:rPr>
          <w:rFonts w:ascii="Times New Roman" w:hAnsi="Times New Roman" w:cs="Times New Roman"/>
          <w:sz w:val="28"/>
          <w:szCs w:val="28"/>
        </w:rPr>
      </w:pPr>
    </w:p>
    <w:p w:rsidR="00A34836" w:rsidRDefault="00A34836" w:rsidP="00A34836">
      <w:pPr>
        <w:ind w:firstLine="708"/>
        <w:jc w:val="center"/>
        <w:rPr>
          <w:rFonts w:ascii="Times New Roman" w:hAnsi="Times New Roman" w:cs="Times New Roman"/>
          <w:b/>
          <w:sz w:val="28"/>
          <w:szCs w:val="28"/>
        </w:rPr>
      </w:pPr>
      <w:r w:rsidRPr="00A34836">
        <w:rPr>
          <w:rFonts w:ascii="Times New Roman" w:hAnsi="Times New Roman" w:cs="Times New Roman"/>
          <w:b/>
          <w:sz w:val="28"/>
          <w:szCs w:val="28"/>
        </w:rPr>
        <w:t>2.10. Исчерпывающий перечень оснований для приостановления или отказа в предоставлении Муниципальной услуги</w:t>
      </w:r>
    </w:p>
    <w:p w:rsidR="001403B9" w:rsidRPr="00A34836" w:rsidRDefault="001403B9" w:rsidP="00A34836">
      <w:pPr>
        <w:ind w:firstLine="708"/>
        <w:jc w:val="center"/>
        <w:rPr>
          <w:rFonts w:ascii="Times New Roman" w:hAnsi="Times New Roman" w:cs="Times New Roman"/>
          <w:b/>
          <w:sz w:val="28"/>
          <w:szCs w:val="28"/>
        </w:rPr>
      </w:pPr>
    </w:p>
    <w:p w:rsidR="001403B9" w:rsidRDefault="001403B9"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2.10.1.В случае, если на дату поступления заявления о предварительном согласовании предоставления земельного участка, образование которого пред</w:t>
      </w:r>
      <w:r>
        <w:rPr>
          <w:rFonts w:ascii="Times New Roman" w:hAnsi="Times New Roman" w:cs="Times New Roman"/>
          <w:sz w:val="28"/>
          <w:szCs w:val="28"/>
        </w:rPr>
        <w:t>у</w:t>
      </w:r>
      <w:r>
        <w:rPr>
          <w:rFonts w:ascii="Times New Roman" w:hAnsi="Times New Roman" w:cs="Times New Roman"/>
          <w:sz w:val="28"/>
          <w:szCs w:val="28"/>
        </w:rPr>
        <w:t>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w:t>
      </w:r>
      <w:r>
        <w:rPr>
          <w:rFonts w:ascii="Times New Roman" w:hAnsi="Times New Roman" w:cs="Times New Roman"/>
          <w:sz w:val="28"/>
          <w:szCs w:val="28"/>
        </w:rPr>
        <w:t>б</w:t>
      </w:r>
      <w:r>
        <w:rPr>
          <w:rFonts w:ascii="Times New Roman" w:hAnsi="Times New Roman" w:cs="Times New Roman"/>
          <w:sz w:val="28"/>
          <w:szCs w:val="28"/>
        </w:rPr>
        <w:t>разование которых предусмотрено этими схемами, частично или полностью совпадает, принимается решение о приостановлении срока рассмотрения п</w:t>
      </w:r>
      <w:r>
        <w:rPr>
          <w:rFonts w:ascii="Times New Roman" w:hAnsi="Times New Roman" w:cs="Times New Roman"/>
          <w:sz w:val="28"/>
          <w:szCs w:val="28"/>
        </w:rPr>
        <w:t>о</w:t>
      </w:r>
      <w:r>
        <w:rPr>
          <w:rFonts w:ascii="Times New Roman" w:hAnsi="Times New Roman" w:cs="Times New Roman"/>
          <w:sz w:val="28"/>
          <w:szCs w:val="28"/>
        </w:rPr>
        <w:t>данного позднее заявления о предварительном согласовании предоставления земельного участка и направляется принятое решение заявителю.</w:t>
      </w:r>
    </w:p>
    <w:p w:rsidR="001403B9" w:rsidRPr="001403B9" w:rsidRDefault="001403B9" w:rsidP="001403B9">
      <w:pPr>
        <w:ind w:firstLine="540"/>
        <w:jc w:val="both"/>
        <w:rPr>
          <w:rFonts w:ascii="Times New Roman" w:hAnsi="Times New Roman" w:cs="Times New Roman"/>
          <w:sz w:val="28"/>
          <w:szCs w:val="28"/>
        </w:rPr>
      </w:pPr>
      <w:r w:rsidRPr="001403B9">
        <w:rPr>
          <w:rFonts w:ascii="Times New Roman" w:hAnsi="Times New Roman" w:cs="Times New Roman"/>
          <w:sz w:val="28"/>
          <w:szCs w:val="28"/>
        </w:rPr>
        <w:t>Срок рассмотрения поданного позднее заявления о предварительном с</w:t>
      </w:r>
      <w:r w:rsidRPr="001403B9">
        <w:rPr>
          <w:rFonts w:ascii="Times New Roman" w:hAnsi="Times New Roman" w:cs="Times New Roman"/>
          <w:sz w:val="28"/>
          <w:szCs w:val="28"/>
        </w:rPr>
        <w:t>о</w:t>
      </w:r>
      <w:r w:rsidRPr="001403B9">
        <w:rPr>
          <w:rFonts w:ascii="Times New Roman" w:hAnsi="Times New Roman" w:cs="Times New Roman"/>
          <w:sz w:val="28"/>
          <w:szCs w:val="28"/>
        </w:rPr>
        <w:t>гласовании предоставления земельного участка приостанавливается до прин</w:t>
      </w:r>
      <w:r w:rsidRPr="001403B9">
        <w:rPr>
          <w:rFonts w:ascii="Times New Roman" w:hAnsi="Times New Roman" w:cs="Times New Roman"/>
          <w:sz w:val="28"/>
          <w:szCs w:val="28"/>
        </w:rPr>
        <w:t>я</w:t>
      </w:r>
      <w:r w:rsidRPr="001403B9">
        <w:rPr>
          <w:rFonts w:ascii="Times New Roman" w:hAnsi="Times New Roman" w:cs="Times New Roman"/>
          <w:sz w:val="28"/>
          <w:szCs w:val="28"/>
        </w:rPr>
        <w:t>тия решения об утверждении направленной или представленной ранее схемы расположения земельного участка или до принятия решения об отказе в утве</w:t>
      </w:r>
      <w:r w:rsidRPr="001403B9">
        <w:rPr>
          <w:rFonts w:ascii="Times New Roman" w:hAnsi="Times New Roman" w:cs="Times New Roman"/>
          <w:sz w:val="28"/>
          <w:szCs w:val="28"/>
        </w:rPr>
        <w:t>р</w:t>
      </w:r>
      <w:r w:rsidRPr="001403B9">
        <w:rPr>
          <w:rFonts w:ascii="Times New Roman" w:hAnsi="Times New Roman" w:cs="Times New Roman"/>
          <w:sz w:val="28"/>
          <w:szCs w:val="28"/>
        </w:rPr>
        <w:t>ждении указанной схемы.</w:t>
      </w:r>
    </w:p>
    <w:p w:rsidR="001403B9" w:rsidRPr="001403B9" w:rsidRDefault="001403B9" w:rsidP="001403B9">
      <w:pPr>
        <w:ind w:firstLine="720"/>
        <w:jc w:val="both"/>
        <w:rPr>
          <w:rFonts w:ascii="Times New Roman" w:hAnsi="Times New Roman" w:cs="Times New Roman"/>
          <w:b/>
          <w:sz w:val="28"/>
          <w:szCs w:val="28"/>
        </w:rPr>
      </w:pPr>
      <w:r w:rsidRPr="001403B9">
        <w:rPr>
          <w:rFonts w:ascii="Times New Roman" w:hAnsi="Times New Roman" w:cs="Times New Roman"/>
          <w:b/>
          <w:sz w:val="28"/>
          <w:szCs w:val="28"/>
        </w:rPr>
        <w:t>2.10.2. Основания для отказа в предоставлении Муниципальной у</w:t>
      </w:r>
      <w:r w:rsidRPr="001403B9">
        <w:rPr>
          <w:rFonts w:ascii="Times New Roman" w:hAnsi="Times New Roman" w:cs="Times New Roman"/>
          <w:b/>
          <w:sz w:val="28"/>
          <w:szCs w:val="28"/>
        </w:rPr>
        <w:t>с</w:t>
      </w:r>
      <w:r w:rsidRPr="001403B9">
        <w:rPr>
          <w:rFonts w:ascii="Times New Roman" w:hAnsi="Times New Roman" w:cs="Times New Roman"/>
          <w:b/>
          <w:sz w:val="28"/>
          <w:szCs w:val="28"/>
        </w:rPr>
        <w:t>луги:</w:t>
      </w:r>
    </w:p>
    <w:p w:rsidR="001403B9" w:rsidRPr="001D1E33" w:rsidRDefault="001D1E33" w:rsidP="001403B9">
      <w:pPr>
        <w:ind w:firstLine="540"/>
        <w:jc w:val="both"/>
        <w:rPr>
          <w:rFonts w:ascii="Times New Roman" w:hAnsi="Times New Roman" w:cs="Times New Roman"/>
          <w:sz w:val="28"/>
          <w:szCs w:val="28"/>
        </w:rPr>
      </w:pPr>
      <w:r>
        <w:rPr>
          <w:rFonts w:ascii="Times New Roman" w:hAnsi="Times New Roman" w:cs="Times New Roman"/>
          <w:sz w:val="28"/>
          <w:szCs w:val="28"/>
        </w:rPr>
        <w:t>2.10.2.</w:t>
      </w:r>
      <w:r w:rsidRPr="001D1E33">
        <w:rPr>
          <w:rFonts w:ascii="Times New Roman" w:hAnsi="Times New Roman" w:cs="Times New Roman"/>
          <w:sz w:val="28"/>
          <w:szCs w:val="28"/>
        </w:rPr>
        <w:t>1. С</w:t>
      </w:r>
      <w:r w:rsidR="001403B9" w:rsidRPr="001D1E33">
        <w:rPr>
          <w:rFonts w:ascii="Times New Roman" w:hAnsi="Times New Roman" w:cs="Times New Roman"/>
          <w:sz w:val="28"/>
          <w:szCs w:val="28"/>
        </w:rPr>
        <w:t>хема расположения земельного участка, приложенная к заявл</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нию о предварительном согласовании предоставления земельного участка, не может быть утверждена по следующим основаниям:</w:t>
      </w:r>
    </w:p>
    <w:p w:rsidR="001403B9" w:rsidRPr="001D1E33" w:rsidRDefault="001403B9" w:rsidP="001403B9">
      <w:pPr>
        <w:ind w:firstLine="540"/>
        <w:jc w:val="both"/>
        <w:rPr>
          <w:rFonts w:ascii="Times New Roman" w:hAnsi="Times New Roman" w:cs="Times New Roman"/>
          <w:sz w:val="20"/>
          <w:szCs w:val="20"/>
        </w:rPr>
      </w:pPr>
      <w:r w:rsidRPr="001D1E33">
        <w:rPr>
          <w:rFonts w:ascii="Times New Roman" w:hAnsi="Times New Roman" w:cs="Times New Roman"/>
          <w:sz w:val="28"/>
          <w:szCs w:val="28"/>
        </w:rPr>
        <w:t>а) несоответствие схемы расположения земельного участка её форме, кот</w:t>
      </w:r>
      <w:r w:rsidRPr="001D1E33">
        <w:rPr>
          <w:rFonts w:ascii="Times New Roman" w:hAnsi="Times New Roman" w:cs="Times New Roman"/>
          <w:sz w:val="28"/>
          <w:szCs w:val="28"/>
        </w:rPr>
        <w:t>о</w:t>
      </w:r>
      <w:r w:rsidRPr="001D1E33">
        <w:rPr>
          <w:rFonts w:ascii="Times New Roman" w:hAnsi="Times New Roman" w:cs="Times New Roman"/>
          <w:sz w:val="28"/>
          <w:szCs w:val="28"/>
        </w:rPr>
        <w:t>рая осуществляется в форме документа на бумажном носителе, требования к формату схемы расположения земельного участка при подготовке схемы ра</w:t>
      </w:r>
      <w:r w:rsidRPr="001D1E33">
        <w:rPr>
          <w:rFonts w:ascii="Times New Roman" w:hAnsi="Times New Roman" w:cs="Times New Roman"/>
          <w:sz w:val="28"/>
          <w:szCs w:val="28"/>
        </w:rPr>
        <w:t>с</w:t>
      </w:r>
      <w:r w:rsidRPr="001D1E33">
        <w:rPr>
          <w:rFonts w:ascii="Times New Roman" w:hAnsi="Times New Roman" w:cs="Times New Roman"/>
          <w:sz w:val="28"/>
          <w:szCs w:val="28"/>
        </w:rPr>
        <w:t>положения земельного участка в форме электронного документа, требования к подготовке схемы расположения земельного участка устанавливаются уполн</w:t>
      </w:r>
      <w:r w:rsidRPr="001D1E33">
        <w:rPr>
          <w:rFonts w:ascii="Times New Roman" w:hAnsi="Times New Roman" w:cs="Times New Roman"/>
          <w:sz w:val="28"/>
          <w:szCs w:val="28"/>
        </w:rPr>
        <w:t>о</w:t>
      </w:r>
      <w:r w:rsidRPr="001D1E33">
        <w:rPr>
          <w:rFonts w:ascii="Times New Roman" w:hAnsi="Times New Roman" w:cs="Times New Roman"/>
          <w:sz w:val="28"/>
          <w:szCs w:val="28"/>
        </w:rPr>
        <w:t>моченным Правительством Российской Федерации федеральным органом и</w:t>
      </w:r>
      <w:r w:rsidRPr="001D1E33">
        <w:rPr>
          <w:rFonts w:ascii="Times New Roman" w:hAnsi="Times New Roman" w:cs="Times New Roman"/>
          <w:sz w:val="28"/>
          <w:szCs w:val="28"/>
        </w:rPr>
        <w:t>с</w:t>
      </w:r>
      <w:r w:rsidRPr="001D1E33">
        <w:rPr>
          <w:rFonts w:ascii="Times New Roman" w:hAnsi="Times New Roman" w:cs="Times New Roman"/>
          <w:sz w:val="28"/>
          <w:szCs w:val="28"/>
        </w:rPr>
        <w:t>полнительной власти;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w:t>
      </w:r>
      <w:r w:rsidRPr="001D1E33">
        <w:rPr>
          <w:rFonts w:ascii="Times New Roman" w:hAnsi="Times New Roman" w:cs="Times New Roman"/>
          <w:sz w:val="28"/>
          <w:szCs w:val="28"/>
        </w:rPr>
        <w:t>о</w:t>
      </w:r>
      <w:r w:rsidRPr="001D1E33">
        <w:rPr>
          <w:rFonts w:ascii="Times New Roman" w:hAnsi="Times New Roman" w:cs="Times New Roman"/>
          <w:sz w:val="28"/>
          <w:szCs w:val="28"/>
        </w:rPr>
        <w:t>жением земельного участка, образуемого в соответствии с ранее принятым р</w:t>
      </w:r>
      <w:r w:rsidRPr="001D1E33">
        <w:rPr>
          <w:rFonts w:ascii="Times New Roman" w:hAnsi="Times New Roman" w:cs="Times New Roman"/>
          <w:sz w:val="28"/>
          <w:szCs w:val="28"/>
        </w:rPr>
        <w:t>е</w:t>
      </w:r>
      <w:r w:rsidRPr="001D1E33">
        <w:rPr>
          <w:rFonts w:ascii="Times New Roman" w:hAnsi="Times New Roman" w:cs="Times New Roman"/>
          <w:sz w:val="28"/>
          <w:szCs w:val="28"/>
        </w:rPr>
        <w:t>шением об утверждении схемы расположения земельного участка, срок дейс</w:t>
      </w:r>
      <w:r w:rsidRPr="001D1E33">
        <w:rPr>
          <w:rFonts w:ascii="Times New Roman" w:hAnsi="Times New Roman" w:cs="Times New Roman"/>
          <w:sz w:val="28"/>
          <w:szCs w:val="28"/>
        </w:rPr>
        <w:t>т</w:t>
      </w:r>
      <w:r w:rsidRPr="001D1E33">
        <w:rPr>
          <w:rFonts w:ascii="Times New Roman" w:hAnsi="Times New Roman" w:cs="Times New Roman"/>
          <w:sz w:val="28"/>
          <w:szCs w:val="28"/>
        </w:rPr>
        <w:t>вия которого не истёк;</w:t>
      </w:r>
    </w:p>
    <w:p w:rsidR="001403B9" w:rsidRPr="001D1E33" w:rsidRDefault="001403B9" w:rsidP="001403B9">
      <w:pPr>
        <w:ind w:firstLine="540"/>
        <w:jc w:val="both"/>
        <w:rPr>
          <w:rFonts w:ascii="Times New Roman" w:hAnsi="Times New Roman" w:cs="Times New Roman"/>
          <w:sz w:val="20"/>
          <w:szCs w:val="20"/>
        </w:rPr>
      </w:pPr>
      <w:r w:rsidRPr="001D1E33">
        <w:rPr>
          <w:rFonts w:ascii="Times New Roman" w:hAnsi="Times New Roman" w:cs="Times New Roman"/>
          <w:sz w:val="28"/>
          <w:szCs w:val="28"/>
        </w:rPr>
        <w:t>в) разработка схемы расположения земельного участка со следующими н</w:t>
      </w:r>
      <w:r w:rsidRPr="001D1E33">
        <w:rPr>
          <w:rFonts w:ascii="Times New Roman" w:hAnsi="Times New Roman" w:cs="Times New Roman"/>
          <w:sz w:val="28"/>
          <w:szCs w:val="28"/>
        </w:rPr>
        <w:t>а</w:t>
      </w:r>
      <w:r w:rsidRPr="001D1E33">
        <w:rPr>
          <w:rFonts w:ascii="Times New Roman" w:hAnsi="Times New Roman" w:cs="Times New Roman"/>
          <w:sz w:val="28"/>
          <w:szCs w:val="28"/>
        </w:rPr>
        <w:t>рушениями к образуемым земельным участкам:</w:t>
      </w:r>
    </w:p>
    <w:p w:rsidR="001403B9" w:rsidRPr="004A4CE1"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предельные (максимальные и минимальные) размеры земельных учас</w:t>
      </w:r>
      <w:r w:rsidRPr="001D1E33">
        <w:rPr>
          <w:rFonts w:ascii="Times New Roman" w:hAnsi="Times New Roman" w:cs="Times New Roman"/>
          <w:sz w:val="28"/>
          <w:szCs w:val="28"/>
        </w:rPr>
        <w:t>т</w:t>
      </w:r>
      <w:r w:rsidRPr="001D1E33">
        <w:rPr>
          <w:rFonts w:ascii="Times New Roman" w:hAnsi="Times New Roman" w:cs="Times New Roman"/>
          <w:sz w:val="28"/>
          <w:szCs w:val="28"/>
        </w:rPr>
        <w:lastRenderedPageBreak/>
        <w:t xml:space="preserve">ков, в отношении которых в соответствии </w:t>
      </w:r>
      <w:r w:rsidRPr="004A4CE1">
        <w:rPr>
          <w:rFonts w:ascii="Times New Roman" w:hAnsi="Times New Roman" w:cs="Times New Roman"/>
          <w:sz w:val="28"/>
          <w:szCs w:val="28"/>
        </w:rPr>
        <w:t xml:space="preserve">с </w:t>
      </w:r>
      <w:hyperlink r:id="rId16" w:history="1">
        <w:r w:rsidRPr="004A4CE1">
          <w:rPr>
            <w:rStyle w:val="afff0"/>
            <w:rFonts w:ascii="Times New Roman" w:hAnsi="Times New Roman" w:cs="Times New Roman"/>
            <w:color w:val="000000"/>
            <w:sz w:val="28"/>
            <w:szCs w:val="28"/>
            <w:u w:val="none"/>
          </w:rPr>
          <w:t>законодательством</w:t>
        </w:r>
      </w:hyperlink>
      <w:r w:rsidRPr="004A4CE1">
        <w:rPr>
          <w:rFonts w:ascii="Times New Roman" w:hAnsi="Times New Roman" w:cs="Times New Roman"/>
          <w:sz w:val="28"/>
          <w:szCs w:val="28"/>
        </w:rPr>
        <w:t xml:space="preserve"> о градостро</w:t>
      </w:r>
      <w:r w:rsidRPr="004A4CE1">
        <w:rPr>
          <w:rFonts w:ascii="Times New Roman" w:hAnsi="Times New Roman" w:cs="Times New Roman"/>
          <w:sz w:val="28"/>
          <w:szCs w:val="28"/>
        </w:rPr>
        <w:t>и</w:t>
      </w:r>
      <w:r w:rsidRPr="004A4CE1">
        <w:rPr>
          <w:rFonts w:ascii="Times New Roman" w:hAnsi="Times New Roman" w:cs="Times New Roman"/>
          <w:sz w:val="28"/>
          <w:szCs w:val="28"/>
        </w:rPr>
        <w:t>тельной деятельности устанавливаются градостроительные регламенты, опр</w:t>
      </w:r>
      <w:r w:rsidRPr="004A4CE1">
        <w:rPr>
          <w:rFonts w:ascii="Times New Roman" w:hAnsi="Times New Roman" w:cs="Times New Roman"/>
          <w:sz w:val="28"/>
          <w:szCs w:val="28"/>
        </w:rPr>
        <w:t>е</w:t>
      </w:r>
      <w:r w:rsidRPr="004A4CE1">
        <w:rPr>
          <w:rFonts w:ascii="Times New Roman" w:hAnsi="Times New Roman" w:cs="Times New Roman"/>
          <w:sz w:val="28"/>
          <w:szCs w:val="28"/>
        </w:rPr>
        <w:t>деляются такими градостроительными регламентами;</w:t>
      </w:r>
    </w:p>
    <w:p w:rsidR="001403B9" w:rsidRPr="004A4CE1" w:rsidRDefault="001403B9" w:rsidP="001403B9">
      <w:pPr>
        <w:ind w:firstLine="540"/>
        <w:jc w:val="both"/>
        <w:rPr>
          <w:rFonts w:ascii="Times New Roman" w:hAnsi="Times New Roman" w:cs="Times New Roman"/>
          <w:color w:val="000000"/>
          <w:sz w:val="28"/>
          <w:szCs w:val="28"/>
        </w:rPr>
      </w:pPr>
      <w:r w:rsidRPr="004A4CE1">
        <w:rPr>
          <w:rFonts w:ascii="Times New Roman" w:hAnsi="Times New Roman" w:cs="Times New Roman"/>
          <w:sz w:val="28"/>
          <w:szCs w:val="28"/>
        </w:rPr>
        <w:t>- предельные (максимальные и минимальные) размеры земельных учас</w:t>
      </w:r>
      <w:r w:rsidRPr="004A4CE1">
        <w:rPr>
          <w:rFonts w:ascii="Times New Roman" w:hAnsi="Times New Roman" w:cs="Times New Roman"/>
          <w:sz w:val="28"/>
          <w:szCs w:val="28"/>
        </w:rPr>
        <w:t>т</w:t>
      </w:r>
      <w:r w:rsidRPr="004A4CE1">
        <w:rPr>
          <w:rFonts w:ascii="Times New Roman" w:hAnsi="Times New Roman" w:cs="Times New Roman"/>
          <w:sz w:val="28"/>
          <w:szCs w:val="28"/>
        </w:rPr>
        <w:t xml:space="preserve">ков, на которые действие градостроительных регламентов </w:t>
      </w:r>
      <w:hyperlink r:id="rId17" w:history="1">
        <w:r w:rsidRPr="004A4CE1">
          <w:rPr>
            <w:rStyle w:val="afff0"/>
            <w:rFonts w:ascii="Times New Roman" w:hAnsi="Times New Roman" w:cs="Times New Roman"/>
            <w:color w:val="000000"/>
            <w:sz w:val="28"/>
            <w:szCs w:val="28"/>
            <w:u w:val="none"/>
          </w:rPr>
          <w:t>не распространяется</w:t>
        </w:r>
      </w:hyperlink>
      <w:r w:rsidRPr="004A4CE1">
        <w:rPr>
          <w:rFonts w:ascii="Times New Roman" w:hAnsi="Times New Roman" w:cs="Times New Roman"/>
          <w:color w:val="000000"/>
          <w:sz w:val="28"/>
          <w:szCs w:val="28"/>
        </w:rPr>
        <w:t xml:space="preserve"> или в отношении которых градостроительные регламенты </w:t>
      </w:r>
      <w:hyperlink r:id="rId18" w:history="1">
        <w:r w:rsidRPr="004A4CE1">
          <w:rPr>
            <w:rStyle w:val="afff0"/>
            <w:rFonts w:ascii="Times New Roman" w:hAnsi="Times New Roman" w:cs="Times New Roman"/>
            <w:color w:val="000000"/>
            <w:sz w:val="28"/>
            <w:szCs w:val="28"/>
            <w:u w:val="none"/>
          </w:rPr>
          <w:t>не устанавливаются</w:t>
        </w:r>
      </w:hyperlink>
      <w:r w:rsidRPr="004A4CE1">
        <w:rPr>
          <w:rFonts w:ascii="Times New Roman" w:hAnsi="Times New Roman" w:cs="Times New Roman"/>
          <w:color w:val="000000"/>
          <w:sz w:val="28"/>
          <w:szCs w:val="28"/>
        </w:rPr>
        <w:t>, определяются в соответствии с Земельным кодексом РФ, другими федеральн</w:t>
      </w:r>
      <w:r w:rsidRPr="004A4CE1">
        <w:rPr>
          <w:rFonts w:ascii="Times New Roman" w:hAnsi="Times New Roman" w:cs="Times New Roman"/>
          <w:color w:val="000000"/>
          <w:sz w:val="28"/>
          <w:szCs w:val="28"/>
        </w:rPr>
        <w:t>ы</w:t>
      </w:r>
      <w:r w:rsidRPr="004A4CE1">
        <w:rPr>
          <w:rFonts w:ascii="Times New Roman" w:hAnsi="Times New Roman" w:cs="Times New Roman"/>
          <w:color w:val="000000"/>
          <w:sz w:val="28"/>
          <w:szCs w:val="28"/>
        </w:rPr>
        <w:t xml:space="preserve">ми </w:t>
      </w:r>
      <w:hyperlink r:id="rId19" w:history="1">
        <w:r w:rsidRPr="004A4CE1">
          <w:rPr>
            <w:rStyle w:val="afff0"/>
            <w:rFonts w:ascii="Times New Roman" w:hAnsi="Times New Roman" w:cs="Times New Roman"/>
            <w:color w:val="000000"/>
            <w:sz w:val="28"/>
            <w:szCs w:val="28"/>
            <w:u w:val="none"/>
          </w:rPr>
          <w:t>законами</w:t>
        </w:r>
      </w:hyperlink>
      <w:r w:rsidRPr="004A4CE1">
        <w:rPr>
          <w:rFonts w:ascii="Times New Roman" w:hAnsi="Times New Roman" w:cs="Times New Roman"/>
          <w:color w:val="000000"/>
          <w:sz w:val="28"/>
          <w:szCs w:val="28"/>
        </w:rPr>
        <w:t>;</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границы земельных участков не должны пересекать границы муниц</w:t>
      </w:r>
      <w:r w:rsidRPr="001D1E33">
        <w:rPr>
          <w:rFonts w:ascii="Times New Roman" w:hAnsi="Times New Roman" w:cs="Times New Roman"/>
          <w:sz w:val="28"/>
          <w:szCs w:val="28"/>
        </w:rPr>
        <w:t>и</w:t>
      </w:r>
      <w:r w:rsidRPr="001D1E33">
        <w:rPr>
          <w:rFonts w:ascii="Times New Roman" w:hAnsi="Times New Roman" w:cs="Times New Roman"/>
          <w:sz w:val="28"/>
          <w:szCs w:val="28"/>
        </w:rPr>
        <w:t>пальных образований и (или) границы населенных пунктов;</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не допускается образование земельных участков, если их образование приводит к невозможности разрешенного использования расположенных на т</w:t>
      </w:r>
      <w:r w:rsidRPr="001D1E33">
        <w:rPr>
          <w:rFonts w:ascii="Times New Roman" w:hAnsi="Times New Roman" w:cs="Times New Roman"/>
          <w:sz w:val="28"/>
          <w:szCs w:val="28"/>
        </w:rPr>
        <w:t>а</w:t>
      </w:r>
      <w:r w:rsidRPr="001D1E33">
        <w:rPr>
          <w:rFonts w:ascii="Times New Roman" w:hAnsi="Times New Roman" w:cs="Times New Roman"/>
          <w:sz w:val="28"/>
          <w:szCs w:val="28"/>
        </w:rPr>
        <w:t>ких земельных участках объектов недвижимости;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не допускается раздел, перераспределение или выдел земельных учас</w:t>
      </w:r>
      <w:r w:rsidRPr="001D1E33">
        <w:rPr>
          <w:rFonts w:ascii="Times New Roman" w:hAnsi="Times New Roman" w:cs="Times New Roman"/>
          <w:sz w:val="28"/>
          <w:szCs w:val="28"/>
        </w:rPr>
        <w:t>т</w:t>
      </w:r>
      <w:r w:rsidRPr="001D1E33">
        <w:rPr>
          <w:rFonts w:ascii="Times New Roman" w:hAnsi="Times New Roman" w:cs="Times New Roman"/>
          <w:sz w:val="28"/>
          <w:szCs w:val="28"/>
        </w:rPr>
        <w:t>ков, если сохраняемые в отношении образуемых земельных участков обрем</w:t>
      </w:r>
      <w:r w:rsidRPr="001D1E33">
        <w:rPr>
          <w:rFonts w:ascii="Times New Roman" w:hAnsi="Times New Roman" w:cs="Times New Roman"/>
          <w:sz w:val="28"/>
          <w:szCs w:val="28"/>
        </w:rPr>
        <w:t>е</w:t>
      </w:r>
      <w:r w:rsidRPr="001D1E33">
        <w:rPr>
          <w:rFonts w:ascii="Times New Roman" w:hAnsi="Times New Roman" w:cs="Times New Roman"/>
          <w:sz w:val="28"/>
          <w:szCs w:val="28"/>
        </w:rPr>
        <w:t>нения (ограничения) не позволяют использовать указанные земельные участки в соответствии с разрешённым использованием.</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образование земельных участков не должно приводить к вклиниванию, вкрапливанию, изломанности границ, чересполосице, невозможности размещ</w:t>
      </w:r>
      <w:r w:rsidRPr="001D1E33">
        <w:rPr>
          <w:rFonts w:ascii="Times New Roman" w:hAnsi="Times New Roman" w:cs="Times New Roman"/>
          <w:sz w:val="28"/>
          <w:szCs w:val="28"/>
        </w:rPr>
        <w:t>е</w:t>
      </w:r>
      <w:r w:rsidRPr="001D1E33">
        <w:rPr>
          <w:rFonts w:ascii="Times New Roman" w:hAnsi="Times New Roman" w:cs="Times New Roman"/>
          <w:sz w:val="28"/>
          <w:szCs w:val="28"/>
        </w:rPr>
        <w:t>ния объектов недвижимости и другим препятствующим рациональному и</w:t>
      </w:r>
      <w:r w:rsidRPr="001D1E33">
        <w:rPr>
          <w:rFonts w:ascii="Times New Roman" w:hAnsi="Times New Roman" w:cs="Times New Roman"/>
          <w:sz w:val="28"/>
          <w:szCs w:val="28"/>
        </w:rPr>
        <w:t>с</w:t>
      </w:r>
      <w:r w:rsidRPr="001D1E33">
        <w:rPr>
          <w:rFonts w:ascii="Times New Roman" w:hAnsi="Times New Roman" w:cs="Times New Roman"/>
          <w:sz w:val="28"/>
          <w:szCs w:val="28"/>
        </w:rPr>
        <w:t>пользованию и охране земель недостаткам, а также нарушать требования, уст</w:t>
      </w:r>
      <w:r w:rsidRPr="001D1E33">
        <w:rPr>
          <w:rFonts w:ascii="Times New Roman" w:hAnsi="Times New Roman" w:cs="Times New Roman"/>
          <w:sz w:val="28"/>
          <w:szCs w:val="28"/>
        </w:rPr>
        <w:t>а</w:t>
      </w:r>
      <w:r w:rsidRPr="001D1E33">
        <w:rPr>
          <w:rFonts w:ascii="Times New Roman" w:hAnsi="Times New Roman" w:cs="Times New Roman"/>
          <w:sz w:val="28"/>
          <w:szCs w:val="28"/>
        </w:rPr>
        <w:t xml:space="preserve">новленные </w:t>
      </w:r>
      <w:r w:rsidRPr="001D1E33">
        <w:rPr>
          <w:rFonts w:ascii="Times New Roman" w:hAnsi="Times New Roman" w:cs="Times New Roman"/>
          <w:color w:val="000000"/>
          <w:sz w:val="28"/>
          <w:szCs w:val="28"/>
        </w:rPr>
        <w:t>Земельным кодексом РФ</w:t>
      </w:r>
      <w:r w:rsidRPr="001D1E33">
        <w:rPr>
          <w:rFonts w:ascii="Times New Roman" w:hAnsi="Times New Roman" w:cs="Times New Roman"/>
          <w:sz w:val="28"/>
          <w:szCs w:val="28"/>
        </w:rPr>
        <w:t>, другими федеральными законами;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не допускается образование земельного участка, границы которого пер</w:t>
      </w:r>
      <w:r w:rsidRPr="001D1E33">
        <w:rPr>
          <w:rFonts w:ascii="Times New Roman" w:hAnsi="Times New Roman" w:cs="Times New Roman"/>
          <w:sz w:val="28"/>
          <w:szCs w:val="28"/>
        </w:rPr>
        <w:t>е</w:t>
      </w:r>
      <w:r w:rsidRPr="001D1E33">
        <w:rPr>
          <w:rFonts w:ascii="Times New Roman" w:hAnsi="Times New Roman" w:cs="Times New Roman"/>
          <w:sz w:val="28"/>
          <w:szCs w:val="28"/>
        </w:rPr>
        <w:t>секают границы территориальных зон, лесничеств, лесопарков, за исключением земельного участка, образуемого для проведения работ по геологическому из</w:t>
      </w:r>
      <w:r w:rsidRPr="001D1E33">
        <w:rPr>
          <w:rFonts w:ascii="Times New Roman" w:hAnsi="Times New Roman" w:cs="Times New Roman"/>
          <w:sz w:val="28"/>
          <w:szCs w:val="28"/>
        </w:rPr>
        <w:t>у</w:t>
      </w:r>
      <w:r w:rsidRPr="001D1E33">
        <w:rPr>
          <w:rFonts w:ascii="Times New Roman" w:hAnsi="Times New Roman" w:cs="Times New Roman"/>
          <w:sz w:val="28"/>
          <w:szCs w:val="28"/>
        </w:rPr>
        <w:t>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г) несоответствие схемы расположения земельного участка утверждённому проекту планировки территории, землеустроительной документации, полож</w:t>
      </w:r>
      <w:r w:rsidRPr="001D1E33">
        <w:rPr>
          <w:rFonts w:ascii="Times New Roman" w:hAnsi="Times New Roman" w:cs="Times New Roman"/>
          <w:sz w:val="28"/>
          <w:szCs w:val="28"/>
        </w:rPr>
        <w:t>е</w:t>
      </w:r>
      <w:r w:rsidRPr="001D1E33">
        <w:rPr>
          <w:rFonts w:ascii="Times New Roman" w:hAnsi="Times New Roman" w:cs="Times New Roman"/>
          <w:sz w:val="28"/>
          <w:szCs w:val="28"/>
        </w:rPr>
        <w:t>нию об особо охраняемой природной территории;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с заявлением о предоставлении земельного участка обратилось лицо, кот</w:t>
      </w:r>
      <w:r w:rsidRPr="001D1E33">
        <w:rPr>
          <w:rFonts w:ascii="Times New Roman" w:hAnsi="Times New Roman" w:cs="Times New Roman"/>
          <w:sz w:val="28"/>
          <w:szCs w:val="28"/>
        </w:rPr>
        <w:t>о</w:t>
      </w:r>
      <w:r w:rsidRPr="001D1E33">
        <w:rPr>
          <w:rFonts w:ascii="Times New Roman" w:hAnsi="Times New Roman" w:cs="Times New Roman"/>
          <w:sz w:val="28"/>
          <w:szCs w:val="28"/>
        </w:rPr>
        <w:t>рое в соответствии с земельным законодательством не имеет права на приобр</w:t>
      </w:r>
      <w:r w:rsidRPr="001D1E33">
        <w:rPr>
          <w:rFonts w:ascii="Times New Roman" w:hAnsi="Times New Roman" w:cs="Times New Roman"/>
          <w:sz w:val="28"/>
          <w:szCs w:val="28"/>
        </w:rPr>
        <w:t>е</w:t>
      </w:r>
      <w:r w:rsidRPr="001D1E33">
        <w:rPr>
          <w:rFonts w:ascii="Times New Roman" w:hAnsi="Times New Roman" w:cs="Times New Roman"/>
          <w:sz w:val="28"/>
          <w:szCs w:val="28"/>
        </w:rPr>
        <w:t>тение земельного участка без проведения торгов;</w:t>
      </w:r>
    </w:p>
    <w:p w:rsidR="001403B9" w:rsidRDefault="001D1E33" w:rsidP="001403B9">
      <w:pPr>
        <w:pStyle w:val="ConsPlusNormal"/>
        <w:ind w:firstLine="540"/>
        <w:jc w:val="both"/>
        <w:rPr>
          <w:sz w:val="28"/>
          <w:szCs w:val="28"/>
        </w:rPr>
      </w:pPr>
      <w:r>
        <w:rPr>
          <w:rFonts w:ascii="Times New Roman" w:hAnsi="Times New Roman" w:cs="Times New Roman"/>
          <w:sz w:val="28"/>
          <w:szCs w:val="28"/>
        </w:rPr>
        <w:t xml:space="preserve">2.10.2.2. </w:t>
      </w:r>
      <w:r w:rsidR="001403B9">
        <w:rPr>
          <w:rFonts w:ascii="Times New Roman" w:hAnsi="Times New Roman" w:cs="Times New Roman"/>
          <w:sz w:val="28"/>
          <w:szCs w:val="28"/>
        </w:rPr>
        <w:t>указанный в заявлении о предоставлении земельного участка з</w:t>
      </w:r>
      <w:r w:rsidR="001403B9">
        <w:rPr>
          <w:rFonts w:ascii="Times New Roman" w:hAnsi="Times New Roman" w:cs="Times New Roman"/>
          <w:sz w:val="28"/>
          <w:szCs w:val="28"/>
        </w:rPr>
        <w:t>е</w:t>
      </w:r>
      <w:r w:rsidR="001403B9">
        <w:rPr>
          <w:rFonts w:ascii="Times New Roman" w:hAnsi="Times New Roman" w:cs="Times New Roman"/>
          <w:sz w:val="28"/>
          <w:szCs w:val="28"/>
        </w:rPr>
        <w:t>мельный участок предоставлен на праве постоянного (бессрочного) пользов</w:t>
      </w:r>
      <w:r w:rsidR="001403B9">
        <w:rPr>
          <w:rFonts w:ascii="Times New Roman" w:hAnsi="Times New Roman" w:cs="Times New Roman"/>
          <w:sz w:val="28"/>
          <w:szCs w:val="28"/>
        </w:rPr>
        <w:t>а</w:t>
      </w:r>
      <w:r w:rsidR="001403B9">
        <w:rPr>
          <w:rFonts w:ascii="Times New Roman" w:hAnsi="Times New Roman" w:cs="Times New Roman"/>
          <w:sz w:val="28"/>
          <w:szCs w:val="28"/>
        </w:rPr>
        <w:t>ния, безвозмездного пользования, пожизненного наследуемого владения или аренды, за исключением случаев, если с заявлением о предоставлении земел</w:t>
      </w:r>
      <w:r w:rsidR="001403B9">
        <w:rPr>
          <w:rFonts w:ascii="Times New Roman" w:hAnsi="Times New Roman" w:cs="Times New Roman"/>
          <w:sz w:val="28"/>
          <w:szCs w:val="28"/>
        </w:rPr>
        <w:t>ь</w:t>
      </w:r>
      <w:r w:rsidR="001403B9">
        <w:rPr>
          <w:rFonts w:ascii="Times New Roman" w:hAnsi="Times New Roman" w:cs="Times New Roman"/>
          <w:sz w:val="28"/>
          <w:szCs w:val="28"/>
        </w:rPr>
        <w:t>ного участка обратился обладатель данных прав или подано заявление о пр</w:t>
      </w:r>
      <w:r w:rsidR="001403B9">
        <w:rPr>
          <w:rFonts w:ascii="Times New Roman" w:hAnsi="Times New Roman" w:cs="Times New Roman"/>
          <w:sz w:val="28"/>
          <w:szCs w:val="28"/>
        </w:rPr>
        <w:t>е</w:t>
      </w:r>
      <w:r w:rsidR="001403B9">
        <w:rPr>
          <w:rFonts w:ascii="Times New Roman" w:hAnsi="Times New Roman" w:cs="Times New Roman"/>
          <w:sz w:val="28"/>
          <w:szCs w:val="28"/>
        </w:rPr>
        <w:t>доставлении земельного участка гражданином и юридическими лицом для сельскохозяйственного, охотхозяйственного, лесохозяйственного и иного и</w:t>
      </w:r>
      <w:r w:rsidR="001403B9">
        <w:rPr>
          <w:rFonts w:ascii="Times New Roman" w:hAnsi="Times New Roman" w:cs="Times New Roman"/>
          <w:sz w:val="28"/>
          <w:szCs w:val="28"/>
        </w:rPr>
        <w:t>с</w:t>
      </w:r>
      <w:r w:rsidR="001403B9">
        <w:rPr>
          <w:rFonts w:ascii="Times New Roman" w:hAnsi="Times New Roman" w:cs="Times New Roman"/>
          <w:sz w:val="28"/>
          <w:szCs w:val="28"/>
        </w:rPr>
        <w:t>пользования, не предусматривающего строительства зданий, сооружений, если такие земельные участки включены в утвержденный в установленном Прав</w:t>
      </w:r>
      <w:r w:rsidR="001403B9">
        <w:rPr>
          <w:rFonts w:ascii="Times New Roman" w:hAnsi="Times New Roman" w:cs="Times New Roman"/>
          <w:sz w:val="28"/>
          <w:szCs w:val="28"/>
        </w:rPr>
        <w:t>и</w:t>
      </w:r>
      <w:r w:rsidR="001403B9">
        <w:rPr>
          <w:rFonts w:ascii="Times New Roman" w:hAnsi="Times New Roman" w:cs="Times New Roman"/>
          <w:sz w:val="28"/>
          <w:szCs w:val="28"/>
        </w:rPr>
        <w:lastRenderedPageBreak/>
        <w:t>тельством Российской Федерации порядке перечень земельных участков, пр</w:t>
      </w:r>
      <w:r w:rsidR="001403B9">
        <w:rPr>
          <w:rFonts w:ascii="Times New Roman" w:hAnsi="Times New Roman" w:cs="Times New Roman"/>
          <w:sz w:val="28"/>
          <w:szCs w:val="28"/>
        </w:rPr>
        <w:t>е</w:t>
      </w:r>
      <w:r w:rsidR="001403B9">
        <w:rPr>
          <w:rFonts w:ascii="Times New Roman" w:hAnsi="Times New Roman" w:cs="Times New Roman"/>
          <w:sz w:val="28"/>
          <w:szCs w:val="28"/>
        </w:rPr>
        <w:t>доставленных для нужд обороны и безопасности и временно не используемых для указанных нужд, на срок не более чем пять лет</w:t>
      </w:r>
      <w:r w:rsidR="001403B9">
        <w:rPr>
          <w:sz w:val="28"/>
          <w:szCs w:val="28"/>
        </w:rPr>
        <w:t>;</w:t>
      </w:r>
    </w:p>
    <w:p w:rsidR="001403B9" w:rsidRPr="001D1E33" w:rsidRDefault="001D1E33" w:rsidP="001403B9">
      <w:pPr>
        <w:ind w:firstLine="540"/>
        <w:jc w:val="both"/>
        <w:rPr>
          <w:rFonts w:ascii="Times New Roman" w:hAnsi="Times New Roman" w:cs="Times New Roman"/>
          <w:sz w:val="28"/>
          <w:szCs w:val="28"/>
        </w:rPr>
      </w:pPr>
      <w:r>
        <w:rPr>
          <w:rFonts w:ascii="Times New Roman" w:hAnsi="Times New Roman" w:cs="Times New Roman"/>
          <w:sz w:val="28"/>
          <w:szCs w:val="28"/>
        </w:rPr>
        <w:t>2.10.2.3.У</w:t>
      </w:r>
      <w:r w:rsidR="001403B9" w:rsidRPr="001D1E33">
        <w:rPr>
          <w:rFonts w:ascii="Times New Roman" w:hAnsi="Times New Roman" w:cs="Times New Roman"/>
          <w:sz w:val="28"/>
          <w:szCs w:val="28"/>
        </w:rPr>
        <w:t>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предоставлен некоммерческой организации, созданной гра</w:t>
      </w:r>
      <w:r w:rsidR="001403B9" w:rsidRPr="001D1E33">
        <w:rPr>
          <w:rFonts w:ascii="Times New Roman" w:hAnsi="Times New Roman" w:cs="Times New Roman"/>
          <w:sz w:val="28"/>
          <w:szCs w:val="28"/>
        </w:rPr>
        <w:t>ж</w:t>
      </w:r>
      <w:r w:rsidR="001403B9" w:rsidRPr="001D1E33">
        <w:rPr>
          <w:rFonts w:ascii="Times New Roman" w:hAnsi="Times New Roman" w:cs="Times New Roman"/>
          <w:sz w:val="28"/>
          <w:szCs w:val="28"/>
        </w:rPr>
        <w:t>данами, для ведения огородничества, садоводства, дачного хозяйства или ко</w:t>
      </w:r>
      <w:r w:rsidR="001403B9" w:rsidRPr="001D1E33">
        <w:rPr>
          <w:rFonts w:ascii="Times New Roman" w:hAnsi="Times New Roman" w:cs="Times New Roman"/>
          <w:sz w:val="28"/>
          <w:szCs w:val="28"/>
        </w:rPr>
        <w:t>м</w:t>
      </w:r>
      <w:r w:rsidR="001403B9" w:rsidRPr="001D1E33">
        <w:rPr>
          <w:rFonts w:ascii="Times New Roman" w:hAnsi="Times New Roman" w:cs="Times New Roman"/>
          <w:sz w:val="28"/>
          <w:szCs w:val="28"/>
        </w:rPr>
        <w:t>плексного освоения территории в целях индивидуального жилищного стро</w:t>
      </w:r>
      <w:r w:rsidR="001403B9" w:rsidRPr="001D1E33">
        <w:rPr>
          <w:rFonts w:ascii="Times New Roman" w:hAnsi="Times New Roman" w:cs="Times New Roman"/>
          <w:sz w:val="28"/>
          <w:szCs w:val="28"/>
        </w:rPr>
        <w:t>и</w:t>
      </w:r>
      <w:r w:rsidR="001403B9" w:rsidRPr="001D1E33">
        <w:rPr>
          <w:rFonts w:ascii="Times New Roman" w:hAnsi="Times New Roman" w:cs="Times New Roman"/>
          <w:sz w:val="28"/>
          <w:szCs w:val="28"/>
        </w:rPr>
        <w:t>тельства, за исключением случаев обращения с заявлением члена этой неко</w:t>
      </w:r>
      <w:r w:rsidR="001403B9" w:rsidRPr="001D1E33">
        <w:rPr>
          <w:rFonts w:ascii="Times New Roman" w:hAnsi="Times New Roman" w:cs="Times New Roman"/>
          <w:sz w:val="28"/>
          <w:szCs w:val="28"/>
        </w:rPr>
        <w:t>м</w:t>
      </w:r>
      <w:r w:rsidR="001403B9" w:rsidRPr="001D1E33">
        <w:rPr>
          <w:rFonts w:ascii="Times New Roman" w:hAnsi="Times New Roman" w:cs="Times New Roman"/>
          <w:sz w:val="28"/>
          <w:szCs w:val="28"/>
        </w:rPr>
        <w:t>мерческой организации либо этой некоммерческой организации, если земел</w:t>
      </w:r>
      <w:r w:rsidR="001403B9" w:rsidRPr="001D1E33">
        <w:rPr>
          <w:rFonts w:ascii="Times New Roman" w:hAnsi="Times New Roman" w:cs="Times New Roman"/>
          <w:sz w:val="28"/>
          <w:szCs w:val="28"/>
        </w:rPr>
        <w:t>ь</w:t>
      </w:r>
      <w:r w:rsidR="001403B9" w:rsidRPr="001D1E33">
        <w:rPr>
          <w:rFonts w:ascii="Times New Roman" w:hAnsi="Times New Roman" w:cs="Times New Roman"/>
          <w:sz w:val="28"/>
          <w:szCs w:val="28"/>
        </w:rPr>
        <w:t>ный участок относится к имуществу общего пользования;</w:t>
      </w:r>
    </w:p>
    <w:p w:rsidR="001403B9" w:rsidRDefault="001D1E33"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2.10.2.4.Н</w:t>
      </w:r>
      <w:r w:rsidR="001403B9">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w:t>
      </w:r>
      <w:r w:rsidR="001403B9">
        <w:rPr>
          <w:rFonts w:ascii="Times New Roman" w:hAnsi="Times New Roman" w:cs="Times New Roman"/>
          <w:sz w:val="28"/>
          <w:szCs w:val="28"/>
        </w:rPr>
        <w:t>ю</w:t>
      </w:r>
      <w:r w:rsidR="001403B9">
        <w:rPr>
          <w:rFonts w:ascii="Times New Roman" w:hAnsi="Times New Roman" w:cs="Times New Roman"/>
          <w:sz w:val="28"/>
          <w:szCs w:val="28"/>
        </w:rPr>
        <w:t>чением случаев, если сооружение (в том числе сооружение, строительство к</w:t>
      </w:r>
      <w:r w:rsidR="001403B9">
        <w:rPr>
          <w:rFonts w:ascii="Times New Roman" w:hAnsi="Times New Roman" w:cs="Times New Roman"/>
          <w:sz w:val="28"/>
          <w:szCs w:val="28"/>
        </w:rPr>
        <w:t>о</w:t>
      </w:r>
      <w:r w:rsidR="001403B9">
        <w:rPr>
          <w:rFonts w:ascii="Times New Roman" w:hAnsi="Times New Roman" w:cs="Times New Roman"/>
          <w:sz w:val="28"/>
          <w:szCs w:val="28"/>
        </w:rPr>
        <w:t>торого не завершено) размещается на земельном участке на условиях сервитута или на земельном участке размещен объект, размещение которого может ос</w:t>
      </w:r>
      <w:r w:rsidR="001403B9">
        <w:rPr>
          <w:rFonts w:ascii="Times New Roman" w:hAnsi="Times New Roman" w:cs="Times New Roman"/>
          <w:sz w:val="28"/>
          <w:szCs w:val="28"/>
        </w:rPr>
        <w:t>у</w:t>
      </w:r>
      <w:r w:rsidR="001403B9">
        <w:rPr>
          <w:rFonts w:ascii="Times New Roman" w:hAnsi="Times New Roman" w:cs="Times New Roman"/>
          <w:sz w:val="28"/>
          <w:szCs w:val="28"/>
        </w:rPr>
        <w:t>ществляться на землях или земельных участках, находящихся в государстве</w:t>
      </w:r>
      <w:r w:rsidR="001403B9">
        <w:rPr>
          <w:rFonts w:ascii="Times New Roman" w:hAnsi="Times New Roman" w:cs="Times New Roman"/>
          <w:sz w:val="28"/>
          <w:szCs w:val="28"/>
        </w:rPr>
        <w:t>н</w:t>
      </w:r>
      <w:r w:rsidR="001403B9">
        <w:rPr>
          <w:rFonts w:ascii="Times New Roman" w:hAnsi="Times New Roman" w:cs="Times New Roman"/>
          <w:sz w:val="28"/>
          <w:szCs w:val="28"/>
        </w:rPr>
        <w:t>ной или муниципальной собственности, без предоставления земельных учас</w:t>
      </w:r>
      <w:r w:rsidR="001403B9">
        <w:rPr>
          <w:rFonts w:ascii="Times New Roman" w:hAnsi="Times New Roman" w:cs="Times New Roman"/>
          <w:sz w:val="28"/>
          <w:szCs w:val="28"/>
        </w:rPr>
        <w:t>т</w:t>
      </w:r>
      <w:r w:rsidR="001403B9">
        <w:rPr>
          <w:rFonts w:ascii="Times New Roman" w:hAnsi="Times New Roman" w:cs="Times New Roman"/>
          <w:sz w:val="28"/>
          <w:szCs w:val="28"/>
        </w:rPr>
        <w:t>ков и установления сервитутов (за исключением нестационарных торговых объектов и рекламных конструкций на землях или земельных участках, нах</w:t>
      </w:r>
      <w:r w:rsidR="001403B9">
        <w:rPr>
          <w:rFonts w:ascii="Times New Roman" w:hAnsi="Times New Roman" w:cs="Times New Roman"/>
          <w:sz w:val="28"/>
          <w:szCs w:val="28"/>
        </w:rPr>
        <w:t>о</w:t>
      </w:r>
      <w:r w:rsidR="001403B9">
        <w:rPr>
          <w:rFonts w:ascii="Times New Roman" w:hAnsi="Times New Roman" w:cs="Times New Roman"/>
          <w:sz w:val="28"/>
          <w:szCs w:val="28"/>
        </w:rPr>
        <w:t>дящихся в государственной или муниципальной собственности на землях или земельных участках, находящихся в государственной или муниципальной со</w:t>
      </w:r>
      <w:r w:rsidR="001403B9">
        <w:rPr>
          <w:rFonts w:ascii="Times New Roman" w:hAnsi="Times New Roman" w:cs="Times New Roman"/>
          <w:sz w:val="28"/>
          <w:szCs w:val="28"/>
        </w:rPr>
        <w:t>б</w:t>
      </w:r>
      <w:r w:rsidR="001403B9">
        <w:rPr>
          <w:rFonts w:ascii="Times New Roman" w:hAnsi="Times New Roman" w:cs="Times New Roman"/>
          <w:sz w:val="28"/>
          <w:szCs w:val="28"/>
        </w:rPr>
        <w:t>ственности), которые установлены П</w:t>
      </w:r>
      <w:r w:rsidR="001403B9">
        <w:rPr>
          <w:rFonts w:ascii="Times New Roman" w:hAnsi="Times New Roman" w:cs="Times New Roman"/>
          <w:color w:val="000000"/>
          <w:sz w:val="28"/>
          <w:szCs w:val="28"/>
          <w:shd w:val="clear" w:color="auto" w:fill="FFFFFF"/>
        </w:rPr>
        <w:t>остановлением Правительства РФ от 03.12.2014 № 1300 «Об утверждении перечня видов объектов, размещение к</w:t>
      </w:r>
      <w:r w:rsidR="001403B9">
        <w:rPr>
          <w:rFonts w:ascii="Times New Roman" w:hAnsi="Times New Roman" w:cs="Times New Roman"/>
          <w:color w:val="000000"/>
          <w:sz w:val="28"/>
          <w:szCs w:val="28"/>
          <w:shd w:val="clear" w:color="auto" w:fill="FFFFFF"/>
        </w:rPr>
        <w:t>о</w:t>
      </w:r>
      <w:r w:rsidR="001403B9">
        <w:rPr>
          <w:rFonts w:ascii="Times New Roman" w:hAnsi="Times New Roman" w:cs="Times New Roman"/>
          <w:color w:val="000000"/>
          <w:sz w:val="28"/>
          <w:szCs w:val="28"/>
          <w:shd w:val="clear" w:color="auto" w:fill="FFFFFF"/>
        </w:rPr>
        <w:t>торых может осуществляться на землях или земельных участках, находящихся в государственной или муниципальной собственности, без предоставления з</w:t>
      </w:r>
      <w:r w:rsidR="001403B9">
        <w:rPr>
          <w:rFonts w:ascii="Times New Roman" w:hAnsi="Times New Roman" w:cs="Times New Roman"/>
          <w:color w:val="000000"/>
          <w:sz w:val="28"/>
          <w:szCs w:val="28"/>
          <w:shd w:val="clear" w:color="auto" w:fill="FFFFFF"/>
        </w:rPr>
        <w:t>е</w:t>
      </w:r>
      <w:r w:rsidR="001403B9">
        <w:rPr>
          <w:rFonts w:ascii="Times New Roman" w:hAnsi="Times New Roman" w:cs="Times New Roman"/>
          <w:color w:val="000000"/>
          <w:sz w:val="28"/>
          <w:szCs w:val="28"/>
          <w:shd w:val="clear" w:color="auto" w:fill="FFFFFF"/>
        </w:rPr>
        <w:t>мельных участков и установления сервитутов»</w:t>
      </w:r>
      <w:r w:rsidR="001403B9">
        <w:rPr>
          <w:rFonts w:ascii="Times New Roman" w:hAnsi="Times New Roman" w:cs="Times New Roman"/>
          <w:sz w:val="28"/>
          <w:szCs w:val="28"/>
        </w:rPr>
        <w:t>. Порядок и условия размещения указанных объектов устанавливаются нормативным правовым актом субъекта Российской Федерации</w:t>
      </w:r>
      <w:r w:rsidR="001403B9">
        <w:rPr>
          <w:sz w:val="28"/>
          <w:szCs w:val="28"/>
        </w:rPr>
        <w:t xml:space="preserve">, </w:t>
      </w:r>
      <w:r w:rsidR="001403B9">
        <w:rPr>
          <w:rFonts w:ascii="Times New Roman" w:hAnsi="Times New Roman" w:cs="Times New Roman"/>
          <w:sz w:val="28"/>
          <w:szCs w:val="28"/>
        </w:rPr>
        <w:t>и это не препятствует использованию земельного уч</w:t>
      </w:r>
      <w:r w:rsidR="001403B9">
        <w:rPr>
          <w:rFonts w:ascii="Times New Roman" w:hAnsi="Times New Roman" w:cs="Times New Roman"/>
          <w:sz w:val="28"/>
          <w:szCs w:val="28"/>
        </w:rPr>
        <w:t>а</w:t>
      </w:r>
      <w:r w:rsidR="001403B9">
        <w:rPr>
          <w:rFonts w:ascii="Times New Roman" w:hAnsi="Times New Roman" w:cs="Times New Roman"/>
          <w:sz w:val="28"/>
          <w:szCs w:val="28"/>
        </w:rPr>
        <w:t>стка в соответствии с его разрешённым использованием либо с заявлением о предоставлении земельного участка обратился собственник этих здания, с</w:t>
      </w:r>
      <w:r w:rsidR="001403B9">
        <w:rPr>
          <w:rFonts w:ascii="Times New Roman" w:hAnsi="Times New Roman" w:cs="Times New Roman"/>
          <w:sz w:val="28"/>
          <w:szCs w:val="28"/>
        </w:rPr>
        <w:t>о</w:t>
      </w:r>
      <w:r w:rsidR="001403B9">
        <w:rPr>
          <w:rFonts w:ascii="Times New Roman" w:hAnsi="Times New Roman" w:cs="Times New Roman"/>
          <w:sz w:val="28"/>
          <w:szCs w:val="28"/>
        </w:rPr>
        <w:t>оружения, помещений в них, этого объекта незавершённого строительства;</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2.10.2.5.Н</w:t>
      </w:r>
      <w:r w:rsidR="001403B9" w:rsidRPr="001D1E33">
        <w:rPr>
          <w:rFonts w:ascii="Times New Roman" w:hAnsi="Times New Roman" w:cs="Times New Roman"/>
          <w:sz w:val="28"/>
          <w:szCs w:val="28"/>
        </w:rPr>
        <w:t>а указанном в заявлении о предоставлении земельного участка земельном участке расположены здание, сооружение, объект незавёршенного строительства, находящиеся в государственной или муниципальной собстве</w:t>
      </w:r>
      <w:r w:rsidR="001403B9" w:rsidRPr="001D1E33">
        <w:rPr>
          <w:rFonts w:ascii="Times New Roman" w:hAnsi="Times New Roman" w:cs="Times New Roman"/>
          <w:sz w:val="28"/>
          <w:szCs w:val="28"/>
        </w:rPr>
        <w:t>н</w:t>
      </w:r>
      <w:r w:rsidR="001403B9" w:rsidRPr="001D1E33">
        <w:rPr>
          <w:rFonts w:ascii="Times New Roman" w:hAnsi="Times New Roman" w:cs="Times New Roman"/>
          <w:sz w:val="28"/>
          <w:szCs w:val="28"/>
        </w:rPr>
        <w:t>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w:t>
      </w:r>
      <w:r w:rsidR="001403B9" w:rsidRPr="001D1E33">
        <w:rPr>
          <w:rFonts w:ascii="Times New Roman" w:hAnsi="Times New Roman" w:cs="Times New Roman"/>
          <w:sz w:val="28"/>
          <w:szCs w:val="28"/>
        </w:rPr>
        <w:t>б</w:t>
      </w:r>
      <w:r w:rsidR="001403B9" w:rsidRPr="001D1E33">
        <w:rPr>
          <w:rFonts w:ascii="Times New Roman" w:hAnsi="Times New Roman" w:cs="Times New Roman"/>
          <w:sz w:val="28"/>
          <w:szCs w:val="28"/>
        </w:rPr>
        <w:t>ратился правообладатель этих здания, сооружения, помещений в них, этого объекта незавершённого строительства;</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2.10.2.6.</w:t>
      </w:r>
      <w:r>
        <w:rPr>
          <w:rFonts w:ascii="Times New Roman" w:hAnsi="Times New Roman" w:cs="Times New Roman"/>
          <w:sz w:val="28"/>
          <w:szCs w:val="28"/>
        </w:rPr>
        <w:t>у</w:t>
      </w:r>
      <w:r w:rsidR="001403B9" w:rsidRPr="001D1E33">
        <w:rPr>
          <w:rFonts w:ascii="Times New Roman" w:hAnsi="Times New Roman" w:cs="Times New Roman"/>
          <w:sz w:val="28"/>
          <w:szCs w:val="28"/>
        </w:rPr>
        <w:t>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является изъятым из оборота или ограниченным в обороте и его предоставление не допускается на праве, указанном в заявлении о предо</w:t>
      </w:r>
      <w:r w:rsidR="001403B9" w:rsidRPr="001D1E33">
        <w:rPr>
          <w:rFonts w:ascii="Times New Roman" w:hAnsi="Times New Roman" w:cs="Times New Roman"/>
          <w:sz w:val="28"/>
          <w:szCs w:val="28"/>
        </w:rPr>
        <w:t>с</w:t>
      </w:r>
      <w:r w:rsidR="001403B9" w:rsidRPr="001D1E33">
        <w:rPr>
          <w:rFonts w:ascii="Times New Roman" w:hAnsi="Times New Roman" w:cs="Times New Roman"/>
          <w:sz w:val="28"/>
          <w:szCs w:val="28"/>
        </w:rPr>
        <w:t>тавлении земельного участка;</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2.10.2.7.</w:t>
      </w:r>
      <w:r w:rsidR="001403B9" w:rsidRPr="001D1E33">
        <w:rPr>
          <w:rFonts w:ascii="Times New Roman" w:hAnsi="Times New Roman" w:cs="Times New Roman"/>
          <w:sz w:val="28"/>
          <w:szCs w:val="28"/>
        </w:rPr>
        <w:t>указанный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является зарезервированным для государственных или мун</w:t>
      </w:r>
      <w:r w:rsidR="001403B9" w:rsidRPr="001D1E33">
        <w:rPr>
          <w:rFonts w:ascii="Times New Roman" w:hAnsi="Times New Roman" w:cs="Times New Roman"/>
          <w:sz w:val="28"/>
          <w:szCs w:val="28"/>
        </w:rPr>
        <w:t>и</w:t>
      </w:r>
      <w:r w:rsidR="001403B9" w:rsidRPr="001D1E33">
        <w:rPr>
          <w:rFonts w:ascii="Times New Roman" w:hAnsi="Times New Roman" w:cs="Times New Roman"/>
          <w:sz w:val="28"/>
          <w:szCs w:val="28"/>
        </w:rPr>
        <w:lastRenderedPageBreak/>
        <w:t>ципальных нужд в случае, если заявитель обратился с заявлением о предоста</w:t>
      </w:r>
      <w:r w:rsidR="001403B9" w:rsidRPr="001D1E33">
        <w:rPr>
          <w:rFonts w:ascii="Times New Roman" w:hAnsi="Times New Roman" w:cs="Times New Roman"/>
          <w:sz w:val="28"/>
          <w:szCs w:val="28"/>
        </w:rPr>
        <w:t>в</w:t>
      </w:r>
      <w:r w:rsidR="001403B9" w:rsidRPr="001D1E33">
        <w:rPr>
          <w:rFonts w:ascii="Times New Roman" w:hAnsi="Times New Roman" w:cs="Times New Roman"/>
          <w:sz w:val="28"/>
          <w:szCs w:val="28"/>
        </w:rPr>
        <w:t>лении земельного участка в собственность, постоянное (бессрочное) пользов</w:t>
      </w:r>
      <w:r w:rsidR="001403B9" w:rsidRPr="001D1E33">
        <w:rPr>
          <w:rFonts w:ascii="Times New Roman" w:hAnsi="Times New Roman" w:cs="Times New Roman"/>
          <w:sz w:val="28"/>
          <w:szCs w:val="28"/>
        </w:rPr>
        <w:t>а</w:t>
      </w:r>
      <w:r w:rsidR="001403B9" w:rsidRPr="001D1E33">
        <w:rPr>
          <w:rFonts w:ascii="Times New Roman" w:hAnsi="Times New Roman" w:cs="Times New Roman"/>
          <w:sz w:val="28"/>
          <w:szCs w:val="28"/>
        </w:rPr>
        <w:t>ние или с заявлением о предоставлении земельного участка в аренду, безво</w:t>
      </w:r>
      <w:r w:rsidR="001403B9" w:rsidRPr="001D1E33">
        <w:rPr>
          <w:rFonts w:ascii="Times New Roman" w:hAnsi="Times New Roman" w:cs="Times New Roman"/>
          <w:sz w:val="28"/>
          <w:szCs w:val="28"/>
        </w:rPr>
        <w:t>з</w:t>
      </w:r>
      <w:r w:rsidR="001403B9" w:rsidRPr="001D1E33">
        <w:rPr>
          <w:rFonts w:ascii="Times New Roman" w:hAnsi="Times New Roman" w:cs="Times New Roman"/>
          <w:sz w:val="28"/>
          <w:szCs w:val="28"/>
        </w:rPr>
        <w:t>мездное пользование на срок, превышающий срок действия решения о резерв</w:t>
      </w:r>
      <w:r w:rsidR="001403B9" w:rsidRPr="001D1E33">
        <w:rPr>
          <w:rFonts w:ascii="Times New Roman" w:hAnsi="Times New Roman" w:cs="Times New Roman"/>
          <w:sz w:val="28"/>
          <w:szCs w:val="28"/>
        </w:rPr>
        <w:t>и</w:t>
      </w:r>
      <w:r w:rsidR="001403B9" w:rsidRPr="001D1E33">
        <w:rPr>
          <w:rFonts w:ascii="Times New Roman" w:hAnsi="Times New Roman" w:cs="Times New Roman"/>
          <w:sz w:val="28"/>
          <w:szCs w:val="28"/>
        </w:rPr>
        <w:t>ровании земельного участка, за исключением случая предоставления земельн</w:t>
      </w:r>
      <w:r w:rsidR="001403B9" w:rsidRPr="001D1E33">
        <w:rPr>
          <w:rFonts w:ascii="Times New Roman" w:hAnsi="Times New Roman" w:cs="Times New Roman"/>
          <w:sz w:val="28"/>
          <w:szCs w:val="28"/>
        </w:rPr>
        <w:t>о</w:t>
      </w:r>
      <w:r w:rsidR="001403B9" w:rsidRPr="001D1E33">
        <w:rPr>
          <w:rFonts w:ascii="Times New Roman" w:hAnsi="Times New Roman" w:cs="Times New Roman"/>
          <w:sz w:val="28"/>
          <w:szCs w:val="28"/>
        </w:rPr>
        <w:t>го участка для целей резервирования;</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xml:space="preserve">2.10.2.8. </w:t>
      </w:r>
      <w:r w:rsidR="001403B9" w:rsidRPr="001D1E33">
        <w:rPr>
          <w:rFonts w:ascii="Times New Roman" w:hAnsi="Times New Roman" w:cs="Times New Roman"/>
          <w:sz w:val="28"/>
          <w:szCs w:val="28"/>
        </w:rPr>
        <w:t>указанный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за искл</w:t>
      </w:r>
      <w:r w:rsidR="001403B9" w:rsidRPr="001D1E33">
        <w:rPr>
          <w:rFonts w:ascii="Times New Roman" w:hAnsi="Times New Roman" w:cs="Times New Roman"/>
          <w:sz w:val="28"/>
          <w:szCs w:val="28"/>
        </w:rPr>
        <w:t>ю</w:t>
      </w:r>
      <w:r w:rsidR="001403B9" w:rsidRPr="001D1E33">
        <w:rPr>
          <w:rFonts w:ascii="Times New Roman" w:hAnsi="Times New Roman" w:cs="Times New Roman"/>
          <w:sz w:val="28"/>
          <w:szCs w:val="28"/>
        </w:rPr>
        <w:t>чением случаев, если с заявлением о предоставлении земельного участка обр</w:t>
      </w:r>
      <w:r w:rsidR="001403B9" w:rsidRPr="001D1E33">
        <w:rPr>
          <w:rFonts w:ascii="Times New Roman" w:hAnsi="Times New Roman" w:cs="Times New Roman"/>
          <w:sz w:val="28"/>
          <w:szCs w:val="28"/>
        </w:rPr>
        <w:t>а</w:t>
      </w:r>
      <w:r w:rsidR="001403B9" w:rsidRPr="001D1E33">
        <w:rPr>
          <w:rFonts w:ascii="Times New Roman" w:hAnsi="Times New Roman" w:cs="Times New Roman"/>
          <w:sz w:val="28"/>
          <w:szCs w:val="28"/>
        </w:rPr>
        <w:t>тился собственник здания, сооружения, помещений в них, объекта незаверше</w:t>
      </w:r>
      <w:r w:rsidR="001403B9" w:rsidRPr="001D1E33">
        <w:rPr>
          <w:rFonts w:ascii="Times New Roman" w:hAnsi="Times New Roman" w:cs="Times New Roman"/>
          <w:sz w:val="28"/>
          <w:szCs w:val="28"/>
        </w:rPr>
        <w:t>н</w:t>
      </w:r>
      <w:r w:rsidR="001403B9" w:rsidRPr="001D1E33">
        <w:rPr>
          <w:rFonts w:ascii="Times New Roman" w:hAnsi="Times New Roman" w:cs="Times New Roman"/>
          <w:sz w:val="28"/>
          <w:szCs w:val="28"/>
        </w:rPr>
        <w:t>ного строительства, расположенных на таком земельном участке, или правоо</w:t>
      </w:r>
      <w:r w:rsidR="001403B9" w:rsidRPr="001D1E33">
        <w:rPr>
          <w:rFonts w:ascii="Times New Roman" w:hAnsi="Times New Roman" w:cs="Times New Roman"/>
          <w:sz w:val="28"/>
          <w:szCs w:val="28"/>
        </w:rPr>
        <w:t>б</w:t>
      </w:r>
      <w:r w:rsidR="001403B9" w:rsidRPr="001D1E33">
        <w:rPr>
          <w:rFonts w:ascii="Times New Roman" w:hAnsi="Times New Roman" w:cs="Times New Roman"/>
          <w:sz w:val="28"/>
          <w:szCs w:val="28"/>
        </w:rPr>
        <w:t>ладатель такого земельного участка;</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2.10.2.9.</w:t>
      </w:r>
      <w:r w:rsidR="001403B9" w:rsidRPr="001D1E33">
        <w:rPr>
          <w:rFonts w:ascii="Times New Roman" w:hAnsi="Times New Roman" w:cs="Times New Roman"/>
          <w:sz w:val="28"/>
          <w:szCs w:val="28"/>
        </w:rPr>
        <w:t>указанный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расположен в границах территории, в отношении которой с другим лицом заключен договор о развитии застроенной территории, или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образован из земельного участка, в отношении которого с другим лицом заключен договор о комплексном освоении территории, за и</w:t>
      </w:r>
      <w:r w:rsidR="001403B9" w:rsidRPr="001D1E33">
        <w:rPr>
          <w:rFonts w:ascii="Times New Roman" w:hAnsi="Times New Roman" w:cs="Times New Roman"/>
          <w:sz w:val="28"/>
          <w:szCs w:val="28"/>
        </w:rPr>
        <w:t>с</w:t>
      </w:r>
      <w:r w:rsidR="001403B9" w:rsidRPr="001D1E33">
        <w:rPr>
          <w:rFonts w:ascii="Times New Roman" w:hAnsi="Times New Roman" w:cs="Times New Roman"/>
          <w:sz w:val="28"/>
          <w:szCs w:val="28"/>
        </w:rPr>
        <w:t>ключением случаев, если такой земельный участок предназначен для размещ</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ния объектов федерального значения, объектов регионального значения или объектов местного значения и с заявлением о предоставлении такого земельн</w:t>
      </w:r>
      <w:r w:rsidR="001403B9" w:rsidRPr="001D1E33">
        <w:rPr>
          <w:rFonts w:ascii="Times New Roman" w:hAnsi="Times New Roman" w:cs="Times New Roman"/>
          <w:sz w:val="28"/>
          <w:szCs w:val="28"/>
        </w:rPr>
        <w:t>о</w:t>
      </w:r>
      <w:r w:rsidR="001403B9" w:rsidRPr="001D1E33">
        <w:rPr>
          <w:rFonts w:ascii="Times New Roman" w:hAnsi="Times New Roman" w:cs="Times New Roman"/>
          <w:sz w:val="28"/>
          <w:szCs w:val="28"/>
        </w:rPr>
        <w:t>го участка обратилось лицо, уполномоченное на строительство указанных об</w:t>
      </w:r>
      <w:r w:rsidR="001403B9" w:rsidRPr="001D1E33">
        <w:rPr>
          <w:rFonts w:ascii="Times New Roman" w:hAnsi="Times New Roman" w:cs="Times New Roman"/>
          <w:sz w:val="28"/>
          <w:szCs w:val="28"/>
        </w:rPr>
        <w:t>ъ</w:t>
      </w:r>
      <w:r w:rsidR="001403B9" w:rsidRPr="001D1E33">
        <w:rPr>
          <w:rFonts w:ascii="Times New Roman" w:hAnsi="Times New Roman" w:cs="Times New Roman"/>
          <w:sz w:val="28"/>
          <w:szCs w:val="28"/>
        </w:rPr>
        <w:t>ектов;</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xml:space="preserve">2.10.2.10 </w:t>
      </w:r>
      <w:r w:rsidR="001403B9" w:rsidRPr="001D1E33">
        <w:rPr>
          <w:rFonts w:ascii="Times New Roman" w:hAnsi="Times New Roman" w:cs="Times New Roman"/>
          <w:sz w:val="28"/>
          <w:szCs w:val="28"/>
        </w:rPr>
        <w:t>указанный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образован из земельного участка, в отношении которого з</w:t>
      </w:r>
      <w:r w:rsidR="001403B9" w:rsidRPr="001D1E33">
        <w:rPr>
          <w:rFonts w:ascii="Times New Roman" w:hAnsi="Times New Roman" w:cs="Times New Roman"/>
          <w:sz w:val="28"/>
          <w:szCs w:val="28"/>
        </w:rPr>
        <w:t>а</w:t>
      </w:r>
      <w:r w:rsidR="001403B9" w:rsidRPr="001D1E33">
        <w:rPr>
          <w:rFonts w:ascii="Times New Roman" w:hAnsi="Times New Roman" w:cs="Times New Roman"/>
          <w:sz w:val="28"/>
          <w:szCs w:val="28"/>
        </w:rPr>
        <w:t>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нии территории или договор о развитии застроенной территории, предусматр</w:t>
      </w:r>
      <w:r w:rsidR="001403B9" w:rsidRPr="001D1E33">
        <w:rPr>
          <w:rFonts w:ascii="Times New Roman" w:hAnsi="Times New Roman" w:cs="Times New Roman"/>
          <w:sz w:val="28"/>
          <w:szCs w:val="28"/>
        </w:rPr>
        <w:t>и</w:t>
      </w:r>
      <w:r w:rsidR="001403B9" w:rsidRPr="001D1E33">
        <w:rPr>
          <w:rFonts w:ascii="Times New Roman" w:hAnsi="Times New Roman" w:cs="Times New Roman"/>
          <w:sz w:val="28"/>
          <w:szCs w:val="28"/>
        </w:rPr>
        <w:t xml:space="preserve">вающие обязательство данного лица по строительству указанных объектов; </w:t>
      </w:r>
    </w:p>
    <w:p w:rsidR="001403B9" w:rsidRDefault="001D1E33"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2.10.2.11. </w:t>
      </w:r>
      <w:r w:rsidR="001403B9">
        <w:rPr>
          <w:rFonts w:ascii="Times New Roman" w:hAnsi="Times New Roman" w:cs="Times New Roman"/>
          <w:sz w:val="28"/>
          <w:szCs w:val="28"/>
        </w:rPr>
        <w:t>указанный в заявлении о предоставлении земельного участка з</w:t>
      </w:r>
      <w:r w:rsidR="001403B9">
        <w:rPr>
          <w:rFonts w:ascii="Times New Roman" w:hAnsi="Times New Roman" w:cs="Times New Roman"/>
          <w:sz w:val="28"/>
          <w:szCs w:val="28"/>
        </w:rPr>
        <w:t>е</w:t>
      </w:r>
      <w:r w:rsidR="001403B9">
        <w:rPr>
          <w:rFonts w:ascii="Times New Roman" w:hAnsi="Times New Roman" w:cs="Times New Roman"/>
          <w:sz w:val="28"/>
          <w:szCs w:val="28"/>
        </w:rPr>
        <w:t>мельный участок является предметом аукциона, извещение о проведении кот</w:t>
      </w:r>
      <w:r w:rsidR="001403B9">
        <w:rPr>
          <w:rFonts w:ascii="Times New Roman" w:hAnsi="Times New Roman" w:cs="Times New Roman"/>
          <w:sz w:val="28"/>
          <w:szCs w:val="28"/>
        </w:rPr>
        <w:t>о</w:t>
      </w:r>
      <w:r w:rsidR="001403B9">
        <w:rPr>
          <w:rFonts w:ascii="Times New Roman" w:hAnsi="Times New Roman" w:cs="Times New Roman"/>
          <w:sz w:val="28"/>
          <w:szCs w:val="28"/>
        </w:rPr>
        <w:t>рого размещается на официальном сайте Российской Федерации в информац</w:t>
      </w:r>
      <w:r w:rsidR="001403B9">
        <w:rPr>
          <w:rFonts w:ascii="Times New Roman" w:hAnsi="Times New Roman" w:cs="Times New Roman"/>
          <w:sz w:val="28"/>
          <w:szCs w:val="28"/>
        </w:rPr>
        <w:t>и</w:t>
      </w:r>
      <w:r w:rsidR="001403B9">
        <w:rPr>
          <w:rFonts w:ascii="Times New Roman" w:hAnsi="Times New Roman" w:cs="Times New Roman"/>
          <w:sz w:val="28"/>
          <w:szCs w:val="28"/>
        </w:rPr>
        <w:t>онно-телекоммуникационной сети «Интернет» для размещения информации о проведении торгов, определенном Правительством Российской Федерации (д</w:t>
      </w:r>
      <w:r w:rsidR="001403B9">
        <w:rPr>
          <w:rFonts w:ascii="Times New Roman" w:hAnsi="Times New Roman" w:cs="Times New Roman"/>
          <w:sz w:val="28"/>
          <w:szCs w:val="28"/>
        </w:rPr>
        <w:t>а</w:t>
      </w:r>
      <w:r w:rsidR="001403B9">
        <w:rPr>
          <w:rFonts w:ascii="Times New Roman" w:hAnsi="Times New Roman" w:cs="Times New Roman"/>
          <w:sz w:val="28"/>
          <w:szCs w:val="28"/>
        </w:rPr>
        <w:t>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403B9" w:rsidRDefault="001D1E33" w:rsidP="001403B9">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 xml:space="preserve">2.10.2.12 </w:t>
      </w:r>
      <w:r w:rsidR="001403B9">
        <w:rPr>
          <w:rFonts w:ascii="Times New Roman" w:hAnsi="Times New Roman" w:cs="Times New Roman"/>
          <w:sz w:val="28"/>
          <w:szCs w:val="28"/>
        </w:rPr>
        <w:t>в отношении земельного участка, указанного в заявлении о его предоставлении, поступило обращение о предоставлении земельного участка гражданина или юридического лица с заявлением о проведении аукциона с ук</w:t>
      </w:r>
      <w:r w:rsidR="001403B9">
        <w:rPr>
          <w:rFonts w:ascii="Times New Roman" w:hAnsi="Times New Roman" w:cs="Times New Roman"/>
          <w:sz w:val="28"/>
          <w:szCs w:val="28"/>
        </w:rPr>
        <w:t>а</w:t>
      </w:r>
      <w:r w:rsidR="001403B9">
        <w:rPr>
          <w:rFonts w:ascii="Times New Roman" w:hAnsi="Times New Roman" w:cs="Times New Roman"/>
          <w:sz w:val="28"/>
          <w:szCs w:val="28"/>
        </w:rPr>
        <w:t xml:space="preserve">занием кадастрового номера такого земельного участка, </w:t>
      </w:r>
      <w:r w:rsidR="001403B9">
        <w:rPr>
          <w:rFonts w:ascii="Times New Roman" w:hAnsi="Times New Roman" w:cs="Times New Roman"/>
          <w:color w:val="000000"/>
          <w:sz w:val="28"/>
          <w:szCs w:val="28"/>
        </w:rPr>
        <w:t>заявление о провед</w:t>
      </w:r>
      <w:r w:rsidR="001403B9">
        <w:rPr>
          <w:rFonts w:ascii="Times New Roman" w:hAnsi="Times New Roman" w:cs="Times New Roman"/>
          <w:color w:val="000000"/>
          <w:sz w:val="28"/>
          <w:szCs w:val="28"/>
        </w:rPr>
        <w:t>е</w:t>
      </w:r>
      <w:r w:rsidR="001403B9">
        <w:rPr>
          <w:rFonts w:ascii="Times New Roman" w:hAnsi="Times New Roman" w:cs="Times New Roman"/>
          <w:color w:val="000000"/>
          <w:sz w:val="28"/>
          <w:szCs w:val="28"/>
        </w:rPr>
        <w:t xml:space="preserve">нии аукциона по его продаже или аукциона на право заключения договора его </w:t>
      </w:r>
      <w:r w:rsidR="001403B9">
        <w:rPr>
          <w:rFonts w:ascii="Times New Roman" w:hAnsi="Times New Roman" w:cs="Times New Roman"/>
          <w:color w:val="000000"/>
          <w:sz w:val="28"/>
          <w:szCs w:val="28"/>
        </w:rPr>
        <w:lastRenderedPageBreak/>
        <w:t xml:space="preserve">аренды при условии, что такой земельный участок образован </w:t>
      </w:r>
      <w:r w:rsidR="001403B9">
        <w:rPr>
          <w:rFonts w:ascii="Times New Roman" w:hAnsi="Times New Roman" w:cs="Times New Roman"/>
          <w:sz w:val="28"/>
          <w:szCs w:val="28"/>
        </w:rPr>
        <w:t>по инициативе з</w:t>
      </w:r>
      <w:r w:rsidR="001403B9">
        <w:rPr>
          <w:rFonts w:ascii="Times New Roman" w:hAnsi="Times New Roman" w:cs="Times New Roman"/>
          <w:sz w:val="28"/>
          <w:szCs w:val="28"/>
        </w:rPr>
        <w:t>а</w:t>
      </w:r>
      <w:r w:rsidR="001403B9">
        <w:rPr>
          <w:rFonts w:ascii="Times New Roman" w:hAnsi="Times New Roman" w:cs="Times New Roman"/>
          <w:sz w:val="28"/>
          <w:szCs w:val="28"/>
        </w:rPr>
        <w:t>интересованных в предоставлении земельного участка гражданина или юрид</w:t>
      </w:r>
      <w:r w:rsidR="001403B9">
        <w:rPr>
          <w:rFonts w:ascii="Times New Roman" w:hAnsi="Times New Roman" w:cs="Times New Roman"/>
          <w:sz w:val="28"/>
          <w:szCs w:val="28"/>
        </w:rPr>
        <w:t>и</w:t>
      </w:r>
      <w:r w:rsidR="001403B9">
        <w:rPr>
          <w:rFonts w:ascii="Times New Roman" w:hAnsi="Times New Roman" w:cs="Times New Roman"/>
          <w:sz w:val="28"/>
          <w:szCs w:val="28"/>
        </w:rPr>
        <w:t>ческого лица и уполномоченным органом не принято решение об отказе в пр</w:t>
      </w:r>
      <w:r w:rsidR="001403B9">
        <w:rPr>
          <w:rFonts w:ascii="Times New Roman" w:hAnsi="Times New Roman" w:cs="Times New Roman"/>
          <w:sz w:val="28"/>
          <w:szCs w:val="28"/>
        </w:rPr>
        <w:t>о</w:t>
      </w:r>
      <w:r w:rsidR="001403B9">
        <w:rPr>
          <w:rFonts w:ascii="Times New Roman" w:hAnsi="Times New Roman" w:cs="Times New Roman"/>
          <w:sz w:val="28"/>
          <w:szCs w:val="28"/>
        </w:rPr>
        <w:t>ведении этого аукциона по следующим основаниям:</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 границы земельного участка подлежат уточнению в соответствии с тр</w:t>
      </w:r>
      <w:r w:rsidRPr="001D1E33">
        <w:rPr>
          <w:rFonts w:ascii="Times New Roman" w:hAnsi="Times New Roman" w:cs="Times New Roman"/>
          <w:sz w:val="28"/>
          <w:szCs w:val="28"/>
        </w:rPr>
        <w:t>е</w:t>
      </w:r>
      <w:r w:rsidRPr="001D1E33">
        <w:rPr>
          <w:rFonts w:ascii="Times New Roman" w:hAnsi="Times New Roman" w:cs="Times New Roman"/>
          <w:sz w:val="28"/>
          <w:szCs w:val="28"/>
        </w:rPr>
        <w:t xml:space="preserve">бованиями Федерального </w:t>
      </w:r>
      <w:hyperlink r:id="rId20" w:history="1">
        <w:r w:rsidRPr="001D1E33">
          <w:rPr>
            <w:rStyle w:val="afff0"/>
            <w:rFonts w:ascii="Times New Roman" w:hAnsi="Times New Roman" w:cs="Times New Roman"/>
            <w:color w:val="000000"/>
            <w:sz w:val="28"/>
            <w:szCs w:val="28"/>
          </w:rPr>
          <w:t>закона</w:t>
        </w:r>
      </w:hyperlink>
      <w:r w:rsidRPr="001D1E33">
        <w:rPr>
          <w:rFonts w:ascii="Times New Roman" w:hAnsi="Times New Roman" w:cs="Times New Roman"/>
          <w:sz w:val="28"/>
          <w:szCs w:val="28"/>
        </w:rPr>
        <w:t xml:space="preserve"> «О государственном кадастре недвижимости»;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w:t>
      </w:r>
      <w:r w:rsidRPr="001D1E33">
        <w:rPr>
          <w:rFonts w:ascii="Times New Roman" w:hAnsi="Times New Roman" w:cs="Times New Roman"/>
          <w:sz w:val="28"/>
          <w:szCs w:val="28"/>
        </w:rPr>
        <w:t>т</w:t>
      </w:r>
      <w:r w:rsidRPr="001D1E33">
        <w:rPr>
          <w:rFonts w:ascii="Times New Roman" w:hAnsi="Times New Roman" w:cs="Times New Roman"/>
          <w:sz w:val="28"/>
          <w:szCs w:val="28"/>
        </w:rPr>
        <w:t>венность на которые не разграничена;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1D1E33">
        <w:rPr>
          <w:rFonts w:ascii="Times New Roman" w:hAnsi="Times New Roman" w:cs="Times New Roman"/>
          <w:sz w:val="28"/>
          <w:szCs w:val="28"/>
        </w:rPr>
        <w:t>е</w:t>
      </w:r>
      <w:r w:rsidRPr="001D1E33">
        <w:rPr>
          <w:rFonts w:ascii="Times New Roman" w:hAnsi="Times New Roman" w:cs="Times New Roman"/>
          <w:sz w:val="28"/>
          <w:szCs w:val="28"/>
        </w:rPr>
        <w:t>шенного строительства, реконструкции, за исключением случаев, если в соо</w:t>
      </w:r>
      <w:r w:rsidRPr="001D1E33">
        <w:rPr>
          <w:rFonts w:ascii="Times New Roman" w:hAnsi="Times New Roman" w:cs="Times New Roman"/>
          <w:sz w:val="28"/>
          <w:szCs w:val="28"/>
        </w:rPr>
        <w:t>т</w:t>
      </w:r>
      <w:r w:rsidRPr="001D1E33">
        <w:rPr>
          <w:rFonts w:ascii="Times New Roman" w:hAnsi="Times New Roman" w:cs="Times New Roman"/>
          <w:sz w:val="28"/>
          <w:szCs w:val="28"/>
        </w:rPr>
        <w:t>ветствии с разрешенным использованием земельного участка не предусматр</w:t>
      </w:r>
      <w:r w:rsidRPr="001D1E33">
        <w:rPr>
          <w:rFonts w:ascii="Times New Roman" w:hAnsi="Times New Roman" w:cs="Times New Roman"/>
          <w:sz w:val="28"/>
          <w:szCs w:val="28"/>
        </w:rPr>
        <w:t>и</w:t>
      </w:r>
      <w:r w:rsidRPr="001D1E33">
        <w:rPr>
          <w:rFonts w:ascii="Times New Roman" w:hAnsi="Times New Roman" w:cs="Times New Roman"/>
          <w:sz w:val="28"/>
          <w:szCs w:val="28"/>
        </w:rPr>
        <w:t>вается возможность строительства зданий, сооружений;</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w:t>
      </w:r>
      <w:r w:rsidRPr="001D1E33">
        <w:rPr>
          <w:rFonts w:ascii="Times New Roman" w:hAnsi="Times New Roman" w:cs="Times New Roman"/>
          <w:sz w:val="28"/>
          <w:szCs w:val="28"/>
        </w:rPr>
        <w:t>т</w:t>
      </w:r>
      <w:r w:rsidRPr="001D1E33">
        <w:rPr>
          <w:rFonts w:ascii="Times New Roman" w:hAnsi="Times New Roman" w:cs="Times New Roman"/>
          <w:sz w:val="28"/>
          <w:szCs w:val="28"/>
        </w:rPr>
        <w:t>ствии с разрешенным использованием земельного участка не предусматривае</w:t>
      </w:r>
      <w:r w:rsidRPr="001D1E33">
        <w:rPr>
          <w:rFonts w:ascii="Times New Roman" w:hAnsi="Times New Roman" w:cs="Times New Roman"/>
          <w:sz w:val="28"/>
          <w:szCs w:val="28"/>
        </w:rPr>
        <w:t>т</w:t>
      </w:r>
      <w:r w:rsidRPr="001D1E33">
        <w:rPr>
          <w:rFonts w:ascii="Times New Roman" w:hAnsi="Times New Roman" w:cs="Times New Roman"/>
          <w:sz w:val="28"/>
          <w:szCs w:val="28"/>
        </w:rPr>
        <w:t>ся возможность строительства зданий, сооружений, и случаев проведения ау</w:t>
      </w:r>
      <w:r w:rsidRPr="001D1E33">
        <w:rPr>
          <w:rFonts w:ascii="Times New Roman" w:hAnsi="Times New Roman" w:cs="Times New Roman"/>
          <w:sz w:val="28"/>
          <w:szCs w:val="28"/>
        </w:rPr>
        <w:t>к</w:t>
      </w:r>
      <w:r w:rsidRPr="001D1E33">
        <w:rPr>
          <w:rFonts w:ascii="Times New Roman" w:hAnsi="Times New Roman" w:cs="Times New Roman"/>
          <w:sz w:val="28"/>
          <w:szCs w:val="28"/>
        </w:rPr>
        <w:t>циона на право заключения договора аренды земельного участка для комплек</w:t>
      </w:r>
      <w:r w:rsidRPr="001D1E33">
        <w:rPr>
          <w:rFonts w:ascii="Times New Roman" w:hAnsi="Times New Roman" w:cs="Times New Roman"/>
          <w:sz w:val="28"/>
          <w:szCs w:val="28"/>
        </w:rPr>
        <w:t>с</w:t>
      </w:r>
      <w:r w:rsidRPr="001D1E33">
        <w:rPr>
          <w:rFonts w:ascii="Times New Roman" w:hAnsi="Times New Roman" w:cs="Times New Roman"/>
          <w:sz w:val="28"/>
          <w:szCs w:val="28"/>
        </w:rPr>
        <w:t>ного освоения территории или ведения дачного хозяйства;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5) в отношении земельного участка не установлено разрешенное использ</w:t>
      </w:r>
      <w:r w:rsidRPr="001D1E33">
        <w:rPr>
          <w:rFonts w:ascii="Times New Roman" w:hAnsi="Times New Roman" w:cs="Times New Roman"/>
          <w:sz w:val="28"/>
          <w:szCs w:val="28"/>
        </w:rPr>
        <w:t>о</w:t>
      </w:r>
      <w:r w:rsidRPr="001D1E33">
        <w:rPr>
          <w:rFonts w:ascii="Times New Roman" w:hAnsi="Times New Roman" w:cs="Times New Roman"/>
          <w:sz w:val="28"/>
          <w:szCs w:val="28"/>
        </w:rPr>
        <w:t>вание или разрешенное использование земельного участка не соответствует ц</w:t>
      </w:r>
      <w:r w:rsidRPr="001D1E33">
        <w:rPr>
          <w:rFonts w:ascii="Times New Roman" w:hAnsi="Times New Roman" w:cs="Times New Roman"/>
          <w:sz w:val="28"/>
          <w:szCs w:val="28"/>
        </w:rPr>
        <w:t>е</w:t>
      </w:r>
      <w:r w:rsidRPr="001D1E33">
        <w:rPr>
          <w:rFonts w:ascii="Times New Roman" w:hAnsi="Times New Roman" w:cs="Times New Roman"/>
          <w:sz w:val="28"/>
          <w:szCs w:val="28"/>
        </w:rPr>
        <w:t>лям использования земельного участка, указанным в заявлении о проведении аукциона;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6) земельный участок не отнесен к определенной категории земель;</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w:t>
      </w:r>
      <w:r w:rsidRPr="001D1E33">
        <w:rPr>
          <w:rFonts w:ascii="Times New Roman" w:hAnsi="Times New Roman" w:cs="Times New Roman"/>
          <w:sz w:val="28"/>
          <w:szCs w:val="28"/>
        </w:rPr>
        <w:t>е</w:t>
      </w:r>
      <w:r w:rsidRPr="001D1E33">
        <w:rPr>
          <w:rFonts w:ascii="Times New Roman" w:hAnsi="Times New Roman" w:cs="Times New Roman"/>
          <w:sz w:val="28"/>
          <w:szCs w:val="28"/>
        </w:rPr>
        <w:t>ния или аренды;</w:t>
      </w:r>
    </w:p>
    <w:p w:rsidR="001403B9" w:rsidRDefault="001403B9"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на указанном в заявлении о предоставлении земельного участка земел</w:t>
      </w:r>
      <w:r>
        <w:rPr>
          <w:rFonts w:ascii="Times New Roman" w:hAnsi="Times New Roman" w:cs="Times New Roman"/>
          <w:sz w:val="28"/>
          <w:szCs w:val="28"/>
        </w:rPr>
        <w:t>ь</w:t>
      </w:r>
      <w:r>
        <w:rPr>
          <w:rFonts w:ascii="Times New Roman" w:hAnsi="Times New Roman" w:cs="Times New Roman"/>
          <w:sz w:val="28"/>
          <w:szCs w:val="28"/>
        </w:rPr>
        <w:t>ном участке расположены здание, сооружение, объект незавершенного стро</w:t>
      </w:r>
      <w:r>
        <w:rPr>
          <w:rFonts w:ascii="Times New Roman" w:hAnsi="Times New Roman" w:cs="Times New Roman"/>
          <w:sz w:val="28"/>
          <w:szCs w:val="28"/>
        </w:rPr>
        <w:t>и</w:t>
      </w:r>
      <w:r>
        <w:rPr>
          <w:rFonts w:ascii="Times New Roman" w:hAnsi="Times New Roman" w:cs="Times New Roman"/>
          <w:sz w:val="28"/>
          <w:szCs w:val="28"/>
        </w:rPr>
        <w:t>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w:t>
      </w:r>
      <w:r>
        <w:rPr>
          <w:rFonts w:ascii="Times New Roman" w:hAnsi="Times New Roman" w:cs="Times New Roman"/>
          <w:sz w:val="28"/>
          <w:szCs w:val="28"/>
        </w:rPr>
        <w:t>в</w:t>
      </w:r>
      <w:r>
        <w:rPr>
          <w:rFonts w:ascii="Times New Roman" w:hAnsi="Times New Roman" w:cs="Times New Roman"/>
          <w:sz w:val="28"/>
          <w:szCs w:val="28"/>
        </w:rPr>
        <w:t>ляться на землях или земельных участках, находящихся в государственной или муниципальной собственности, без предоставления земельных участков и уст</w:t>
      </w:r>
      <w:r>
        <w:rPr>
          <w:rFonts w:ascii="Times New Roman" w:hAnsi="Times New Roman" w:cs="Times New Roman"/>
          <w:sz w:val="28"/>
          <w:szCs w:val="28"/>
        </w:rPr>
        <w:t>а</w:t>
      </w:r>
      <w:r>
        <w:rPr>
          <w:rFonts w:ascii="Times New Roman" w:hAnsi="Times New Roman" w:cs="Times New Roman"/>
          <w:sz w:val="28"/>
          <w:szCs w:val="28"/>
        </w:rPr>
        <w:t>новления сервитутов (за исключением нестационарных торговых объектов и рекламных конструкций на землях или земельных участках, находящихся в г</w:t>
      </w:r>
      <w:r>
        <w:rPr>
          <w:rFonts w:ascii="Times New Roman" w:hAnsi="Times New Roman" w:cs="Times New Roman"/>
          <w:sz w:val="28"/>
          <w:szCs w:val="28"/>
        </w:rPr>
        <w:t>о</w:t>
      </w:r>
      <w:r>
        <w:rPr>
          <w:rFonts w:ascii="Times New Roman" w:hAnsi="Times New Roman" w:cs="Times New Roman"/>
          <w:sz w:val="28"/>
          <w:szCs w:val="28"/>
        </w:rPr>
        <w:t>сударственной или муниципальной собственности на землях или земельных участках, находящихся в государственной или муниципальной собственности), устанавливаются Правительством Российской Федерации. Порядок и условия размещения указанных объектов устанавливаются нормативным правовым а</w:t>
      </w:r>
      <w:r>
        <w:rPr>
          <w:rFonts w:ascii="Times New Roman" w:hAnsi="Times New Roman" w:cs="Times New Roman"/>
          <w:sz w:val="28"/>
          <w:szCs w:val="28"/>
        </w:rPr>
        <w:t>к</w:t>
      </w:r>
      <w:r>
        <w:rPr>
          <w:rFonts w:ascii="Times New Roman" w:hAnsi="Times New Roman" w:cs="Times New Roman"/>
          <w:sz w:val="28"/>
          <w:szCs w:val="28"/>
        </w:rPr>
        <w:t>том субъекта Российской Федерации</w:t>
      </w:r>
      <w:r>
        <w:rPr>
          <w:sz w:val="28"/>
          <w:szCs w:val="28"/>
        </w:rPr>
        <w:t xml:space="preserve">, </w:t>
      </w:r>
      <w:r>
        <w:rPr>
          <w:rFonts w:ascii="Times New Roman" w:hAnsi="Times New Roman" w:cs="Times New Roman"/>
          <w:sz w:val="28"/>
          <w:szCs w:val="28"/>
        </w:rPr>
        <w:t>и это не препятствует использованию з</w:t>
      </w:r>
      <w:r>
        <w:rPr>
          <w:rFonts w:ascii="Times New Roman" w:hAnsi="Times New Roman" w:cs="Times New Roman"/>
          <w:sz w:val="28"/>
          <w:szCs w:val="28"/>
        </w:rPr>
        <w:t>е</w:t>
      </w:r>
      <w:r>
        <w:rPr>
          <w:rFonts w:ascii="Times New Roman" w:hAnsi="Times New Roman" w:cs="Times New Roman"/>
          <w:sz w:val="28"/>
          <w:szCs w:val="28"/>
        </w:rPr>
        <w:t>мельного участка в соответствии с его разрешённым использованием либо с з</w:t>
      </w:r>
      <w:r>
        <w:rPr>
          <w:rFonts w:ascii="Times New Roman" w:hAnsi="Times New Roman" w:cs="Times New Roman"/>
          <w:sz w:val="28"/>
          <w:szCs w:val="28"/>
        </w:rPr>
        <w:t>а</w:t>
      </w:r>
      <w:r>
        <w:rPr>
          <w:rFonts w:ascii="Times New Roman" w:hAnsi="Times New Roman" w:cs="Times New Roman"/>
          <w:sz w:val="28"/>
          <w:szCs w:val="28"/>
        </w:rPr>
        <w:lastRenderedPageBreak/>
        <w:t>явлением о предоставлении земельного участка обратился собственник этих здания, сооружения, помещений в них, этого объекта незавершённого стро</w:t>
      </w:r>
      <w:r>
        <w:rPr>
          <w:rFonts w:ascii="Times New Roman" w:hAnsi="Times New Roman" w:cs="Times New Roman"/>
          <w:sz w:val="28"/>
          <w:szCs w:val="28"/>
        </w:rPr>
        <w:t>и</w:t>
      </w:r>
      <w:r>
        <w:rPr>
          <w:rFonts w:ascii="Times New Roman" w:hAnsi="Times New Roman" w:cs="Times New Roman"/>
          <w:sz w:val="28"/>
          <w:szCs w:val="28"/>
        </w:rPr>
        <w:t>тельства;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9) на земельном участке расположены здание, сооружение, объект нез</w:t>
      </w:r>
      <w:r w:rsidRPr="001D1E33">
        <w:rPr>
          <w:rFonts w:ascii="Times New Roman" w:hAnsi="Times New Roman" w:cs="Times New Roman"/>
          <w:sz w:val="28"/>
          <w:szCs w:val="28"/>
        </w:rPr>
        <w:t>а</w:t>
      </w:r>
      <w:r w:rsidRPr="001D1E33">
        <w:rPr>
          <w:rFonts w:ascii="Times New Roman" w:hAnsi="Times New Roman" w:cs="Times New Roman"/>
          <w:sz w:val="28"/>
          <w:szCs w:val="28"/>
        </w:rPr>
        <w:t>вершенного строительства, находящиеся в государственной или муниципал</w:t>
      </w:r>
      <w:r w:rsidRPr="001D1E33">
        <w:rPr>
          <w:rFonts w:ascii="Times New Roman" w:hAnsi="Times New Roman" w:cs="Times New Roman"/>
          <w:sz w:val="28"/>
          <w:szCs w:val="28"/>
        </w:rPr>
        <w:t>ь</w:t>
      </w:r>
      <w:r w:rsidRPr="001D1E33">
        <w:rPr>
          <w:rFonts w:ascii="Times New Roman" w:hAnsi="Times New Roman" w:cs="Times New Roman"/>
          <w:sz w:val="28"/>
          <w:szCs w:val="28"/>
        </w:rPr>
        <w:t>ной собственности, и продажа или предоставление в аренду указанных здания, сооружения, объекта незавершенного строительства является предметом друг</w:t>
      </w:r>
      <w:r w:rsidRPr="001D1E33">
        <w:rPr>
          <w:rFonts w:ascii="Times New Roman" w:hAnsi="Times New Roman" w:cs="Times New Roman"/>
          <w:sz w:val="28"/>
          <w:szCs w:val="28"/>
        </w:rPr>
        <w:t>о</w:t>
      </w:r>
      <w:r w:rsidRPr="001D1E33">
        <w:rPr>
          <w:rFonts w:ascii="Times New Roman" w:hAnsi="Times New Roman" w:cs="Times New Roman"/>
          <w:sz w:val="28"/>
          <w:szCs w:val="28"/>
        </w:rPr>
        <w:t>го аукциона либо указанные здание, сооружение, объект незавершенного строительства не продаются или не передаются в аренду на этом аукционе о</w:t>
      </w:r>
      <w:r w:rsidRPr="001D1E33">
        <w:rPr>
          <w:rFonts w:ascii="Times New Roman" w:hAnsi="Times New Roman" w:cs="Times New Roman"/>
          <w:sz w:val="28"/>
          <w:szCs w:val="28"/>
        </w:rPr>
        <w:t>д</w:t>
      </w:r>
      <w:r w:rsidRPr="001D1E33">
        <w:rPr>
          <w:rFonts w:ascii="Times New Roman" w:hAnsi="Times New Roman" w:cs="Times New Roman"/>
          <w:sz w:val="28"/>
          <w:szCs w:val="28"/>
        </w:rPr>
        <w:t>новременно с земельным участком;</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10) земельный участок изъят из оборота, за исключением случаев, в кот</w:t>
      </w:r>
      <w:r w:rsidRPr="001D1E33">
        <w:rPr>
          <w:rFonts w:ascii="Times New Roman" w:hAnsi="Times New Roman" w:cs="Times New Roman"/>
          <w:sz w:val="28"/>
          <w:szCs w:val="28"/>
        </w:rPr>
        <w:t>о</w:t>
      </w:r>
      <w:r w:rsidRPr="001D1E33">
        <w:rPr>
          <w:rFonts w:ascii="Times New Roman" w:hAnsi="Times New Roman" w:cs="Times New Roman"/>
          <w:sz w:val="28"/>
          <w:szCs w:val="28"/>
        </w:rPr>
        <w:t>рых в соответствии с федеральным законом изъятые из оборота земельные уч</w:t>
      </w:r>
      <w:r w:rsidRPr="001D1E33">
        <w:rPr>
          <w:rFonts w:ascii="Times New Roman" w:hAnsi="Times New Roman" w:cs="Times New Roman"/>
          <w:sz w:val="28"/>
          <w:szCs w:val="28"/>
        </w:rPr>
        <w:t>а</w:t>
      </w:r>
      <w:r w:rsidRPr="001D1E33">
        <w:rPr>
          <w:rFonts w:ascii="Times New Roman" w:hAnsi="Times New Roman" w:cs="Times New Roman"/>
          <w:sz w:val="28"/>
          <w:szCs w:val="28"/>
        </w:rPr>
        <w:t>стки могут быть предметом договора аренды;</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11) земельный участок ограничен в обороте, за исключением случая пров</w:t>
      </w:r>
      <w:r w:rsidRPr="001D1E33">
        <w:rPr>
          <w:rFonts w:ascii="Times New Roman" w:hAnsi="Times New Roman" w:cs="Times New Roman"/>
          <w:sz w:val="28"/>
          <w:szCs w:val="28"/>
        </w:rPr>
        <w:t>е</w:t>
      </w:r>
      <w:r w:rsidRPr="001D1E33">
        <w:rPr>
          <w:rFonts w:ascii="Times New Roman" w:hAnsi="Times New Roman" w:cs="Times New Roman"/>
          <w:sz w:val="28"/>
          <w:szCs w:val="28"/>
        </w:rPr>
        <w:t>дения аукциона на право заключения договора аренды земельного участка;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12) земельный участок зарезервирован для государственных или муниц</w:t>
      </w:r>
      <w:r w:rsidRPr="001D1E33">
        <w:rPr>
          <w:rFonts w:ascii="Times New Roman" w:hAnsi="Times New Roman" w:cs="Times New Roman"/>
          <w:sz w:val="28"/>
          <w:szCs w:val="28"/>
        </w:rPr>
        <w:t>и</w:t>
      </w:r>
      <w:r w:rsidRPr="001D1E33">
        <w:rPr>
          <w:rFonts w:ascii="Times New Roman" w:hAnsi="Times New Roman" w:cs="Times New Roman"/>
          <w:sz w:val="28"/>
          <w:szCs w:val="28"/>
        </w:rPr>
        <w:t>пальных нужд, за исключением случая проведения аукциона на право заключ</w:t>
      </w:r>
      <w:r w:rsidRPr="001D1E33">
        <w:rPr>
          <w:rFonts w:ascii="Times New Roman" w:hAnsi="Times New Roman" w:cs="Times New Roman"/>
          <w:sz w:val="28"/>
          <w:szCs w:val="28"/>
        </w:rPr>
        <w:t>е</w:t>
      </w:r>
      <w:r w:rsidRPr="001D1E33">
        <w:rPr>
          <w:rFonts w:ascii="Times New Roman" w:hAnsi="Times New Roman" w:cs="Times New Roman"/>
          <w:sz w:val="28"/>
          <w:szCs w:val="28"/>
        </w:rPr>
        <w:t>ния договора аренды земельного участка на срок, не превышающий срока р</w:t>
      </w:r>
      <w:r w:rsidRPr="001D1E33">
        <w:rPr>
          <w:rFonts w:ascii="Times New Roman" w:hAnsi="Times New Roman" w:cs="Times New Roman"/>
          <w:sz w:val="28"/>
          <w:szCs w:val="28"/>
        </w:rPr>
        <w:t>е</w:t>
      </w:r>
      <w:r w:rsidRPr="001D1E33">
        <w:rPr>
          <w:rFonts w:ascii="Times New Roman" w:hAnsi="Times New Roman" w:cs="Times New Roman"/>
          <w:sz w:val="28"/>
          <w:szCs w:val="28"/>
        </w:rPr>
        <w:t>зервирования земельного участка;</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w:t>
      </w:r>
      <w:r w:rsidRPr="001D1E33">
        <w:rPr>
          <w:rFonts w:ascii="Times New Roman" w:hAnsi="Times New Roman" w:cs="Times New Roman"/>
          <w:sz w:val="28"/>
          <w:szCs w:val="28"/>
        </w:rPr>
        <w:t>о</w:t>
      </w:r>
      <w:r w:rsidRPr="001D1E33">
        <w:rPr>
          <w:rFonts w:ascii="Times New Roman" w:hAnsi="Times New Roman" w:cs="Times New Roman"/>
          <w:sz w:val="28"/>
          <w:szCs w:val="28"/>
        </w:rPr>
        <w:t>шении которой заключен договор о ее комплексном освоении;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14) земельный участок в соответствии с утвержденными документами те</w:t>
      </w:r>
      <w:r w:rsidRPr="001D1E33">
        <w:rPr>
          <w:rFonts w:ascii="Times New Roman" w:hAnsi="Times New Roman" w:cs="Times New Roman"/>
          <w:sz w:val="28"/>
          <w:szCs w:val="28"/>
        </w:rPr>
        <w:t>р</w:t>
      </w:r>
      <w:r w:rsidRPr="001D1E33">
        <w:rPr>
          <w:rFonts w:ascii="Times New Roman" w:hAnsi="Times New Roman" w:cs="Times New Roman"/>
          <w:sz w:val="28"/>
          <w:szCs w:val="28"/>
        </w:rPr>
        <w:t>риториального планирования и (или) документацией по планировке территории предназначен для размещения объектов федерального значения, объектов р</w:t>
      </w:r>
      <w:r w:rsidRPr="001D1E33">
        <w:rPr>
          <w:rFonts w:ascii="Times New Roman" w:hAnsi="Times New Roman" w:cs="Times New Roman"/>
          <w:sz w:val="28"/>
          <w:szCs w:val="28"/>
        </w:rPr>
        <w:t>е</w:t>
      </w:r>
      <w:r w:rsidRPr="001D1E33">
        <w:rPr>
          <w:rFonts w:ascii="Times New Roman" w:hAnsi="Times New Roman" w:cs="Times New Roman"/>
          <w:sz w:val="28"/>
          <w:szCs w:val="28"/>
        </w:rPr>
        <w:t>гионального значения или объектов местного значения;</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15) земельный участок предназначен для размещения здания или сооруж</w:t>
      </w:r>
      <w:r w:rsidRPr="001D1E33">
        <w:rPr>
          <w:rFonts w:ascii="Times New Roman" w:hAnsi="Times New Roman" w:cs="Times New Roman"/>
          <w:sz w:val="28"/>
          <w:szCs w:val="28"/>
        </w:rPr>
        <w:t>е</w:t>
      </w:r>
      <w:r w:rsidRPr="001D1E33">
        <w:rPr>
          <w:rFonts w:ascii="Times New Roman" w:hAnsi="Times New Roman" w:cs="Times New Roman"/>
          <w:sz w:val="28"/>
          <w:szCs w:val="28"/>
        </w:rPr>
        <w:t>ния в соответствии с государственной программой Российской Федерации, г</w:t>
      </w:r>
      <w:r w:rsidRPr="001D1E33">
        <w:rPr>
          <w:rFonts w:ascii="Times New Roman" w:hAnsi="Times New Roman" w:cs="Times New Roman"/>
          <w:sz w:val="28"/>
          <w:szCs w:val="28"/>
        </w:rPr>
        <w:t>о</w:t>
      </w:r>
      <w:r w:rsidRPr="001D1E33">
        <w:rPr>
          <w:rFonts w:ascii="Times New Roman" w:hAnsi="Times New Roman" w:cs="Times New Roman"/>
          <w:sz w:val="28"/>
          <w:szCs w:val="28"/>
        </w:rPr>
        <w:t>сударственной программой субъекта Российской Федерации или адресной и</w:t>
      </w:r>
      <w:r w:rsidRPr="001D1E33">
        <w:rPr>
          <w:rFonts w:ascii="Times New Roman" w:hAnsi="Times New Roman" w:cs="Times New Roman"/>
          <w:sz w:val="28"/>
          <w:szCs w:val="28"/>
        </w:rPr>
        <w:t>н</w:t>
      </w:r>
      <w:r w:rsidRPr="001D1E33">
        <w:rPr>
          <w:rFonts w:ascii="Times New Roman" w:hAnsi="Times New Roman" w:cs="Times New Roman"/>
          <w:sz w:val="28"/>
          <w:szCs w:val="28"/>
        </w:rPr>
        <w:t>вестиционной программой;</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16) в отношении земельного участка принято решение о предварительном согласовании его предоставления;</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17) в отношении земельного участка поступило заявление о предварител</w:t>
      </w:r>
      <w:r w:rsidRPr="001D1E33">
        <w:rPr>
          <w:rFonts w:ascii="Times New Roman" w:hAnsi="Times New Roman" w:cs="Times New Roman"/>
          <w:sz w:val="28"/>
          <w:szCs w:val="28"/>
        </w:rPr>
        <w:t>ь</w:t>
      </w:r>
      <w:r w:rsidRPr="001D1E33">
        <w:rPr>
          <w:rFonts w:ascii="Times New Roman" w:hAnsi="Times New Roman" w:cs="Times New Roman"/>
          <w:sz w:val="28"/>
          <w:szCs w:val="28"/>
        </w:rPr>
        <w:t>ном согласовании его предоставления или заявление о предоставлении земел</w:t>
      </w:r>
      <w:r w:rsidRPr="001D1E33">
        <w:rPr>
          <w:rFonts w:ascii="Times New Roman" w:hAnsi="Times New Roman" w:cs="Times New Roman"/>
          <w:sz w:val="28"/>
          <w:szCs w:val="28"/>
        </w:rPr>
        <w:t>ь</w:t>
      </w:r>
      <w:r w:rsidRPr="001D1E33">
        <w:rPr>
          <w:rFonts w:ascii="Times New Roman" w:hAnsi="Times New Roman" w:cs="Times New Roman"/>
          <w:sz w:val="28"/>
          <w:szCs w:val="28"/>
        </w:rPr>
        <w:t>ного участка, за исключением случаев, если принято решение об отказе в пре</w:t>
      </w:r>
      <w:r w:rsidRPr="001D1E33">
        <w:rPr>
          <w:rFonts w:ascii="Times New Roman" w:hAnsi="Times New Roman" w:cs="Times New Roman"/>
          <w:sz w:val="28"/>
          <w:szCs w:val="28"/>
        </w:rPr>
        <w:t>д</w:t>
      </w:r>
      <w:r w:rsidRPr="001D1E33">
        <w:rPr>
          <w:rFonts w:ascii="Times New Roman" w:hAnsi="Times New Roman" w:cs="Times New Roman"/>
          <w:sz w:val="28"/>
          <w:szCs w:val="28"/>
        </w:rPr>
        <w:t>варительном согласовании предоставления такого земельного участка или р</w:t>
      </w:r>
      <w:r w:rsidRPr="001D1E33">
        <w:rPr>
          <w:rFonts w:ascii="Times New Roman" w:hAnsi="Times New Roman" w:cs="Times New Roman"/>
          <w:sz w:val="28"/>
          <w:szCs w:val="28"/>
        </w:rPr>
        <w:t>е</w:t>
      </w:r>
      <w:r w:rsidRPr="001D1E33">
        <w:rPr>
          <w:rFonts w:ascii="Times New Roman" w:hAnsi="Times New Roman" w:cs="Times New Roman"/>
          <w:sz w:val="28"/>
          <w:szCs w:val="28"/>
        </w:rPr>
        <w:t>шение об отказе в его предоставлении;</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403B9" w:rsidRPr="001D1E33" w:rsidRDefault="001403B9"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03B9" w:rsidRDefault="001D1E33"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2.10.2.13. </w:t>
      </w:r>
      <w:r w:rsidR="001403B9">
        <w:rPr>
          <w:rFonts w:ascii="Times New Roman" w:hAnsi="Times New Roman" w:cs="Times New Roman"/>
          <w:sz w:val="28"/>
          <w:szCs w:val="28"/>
        </w:rPr>
        <w:t>в отношении земельного участка, указанного в заявлении о его</w:t>
      </w:r>
      <w:r w:rsidR="001403B9">
        <w:rPr>
          <w:sz w:val="28"/>
          <w:szCs w:val="28"/>
        </w:rPr>
        <w:t xml:space="preserve"> </w:t>
      </w:r>
      <w:r w:rsidR="001403B9">
        <w:rPr>
          <w:rFonts w:ascii="Times New Roman" w:hAnsi="Times New Roman" w:cs="Times New Roman"/>
          <w:sz w:val="28"/>
          <w:szCs w:val="28"/>
        </w:rPr>
        <w:lastRenderedPageBreak/>
        <w:t>предоставлении, опубликовано и размещено извещения о предоставлении з</w:t>
      </w:r>
      <w:r w:rsidR="001403B9">
        <w:rPr>
          <w:rFonts w:ascii="Times New Roman" w:hAnsi="Times New Roman" w:cs="Times New Roman"/>
          <w:sz w:val="28"/>
          <w:szCs w:val="28"/>
        </w:rPr>
        <w:t>е</w:t>
      </w:r>
      <w:r w:rsidR="001403B9">
        <w:rPr>
          <w:rFonts w:ascii="Times New Roman" w:hAnsi="Times New Roman" w:cs="Times New Roman"/>
          <w:sz w:val="28"/>
          <w:szCs w:val="28"/>
        </w:rPr>
        <w:t>мельного участка для указанных целей в порядке, установленном для офиц</w:t>
      </w:r>
      <w:r w:rsidR="001403B9">
        <w:rPr>
          <w:rFonts w:ascii="Times New Roman" w:hAnsi="Times New Roman" w:cs="Times New Roman"/>
          <w:sz w:val="28"/>
          <w:szCs w:val="28"/>
        </w:rPr>
        <w:t>и</w:t>
      </w:r>
      <w:r w:rsidR="001403B9">
        <w:rPr>
          <w:rFonts w:ascii="Times New Roman" w:hAnsi="Times New Roman" w:cs="Times New Roman"/>
          <w:sz w:val="28"/>
          <w:szCs w:val="28"/>
        </w:rPr>
        <w:t>ального опубликования (обнародования) муниципальных правовых актов уст</w:t>
      </w:r>
      <w:r w:rsidR="001403B9">
        <w:rPr>
          <w:rFonts w:ascii="Times New Roman" w:hAnsi="Times New Roman" w:cs="Times New Roman"/>
          <w:sz w:val="28"/>
          <w:szCs w:val="28"/>
        </w:rPr>
        <w:t>а</w:t>
      </w:r>
      <w:r w:rsidR="001403B9">
        <w:rPr>
          <w:rFonts w:ascii="Times New Roman" w:hAnsi="Times New Roman" w:cs="Times New Roman"/>
          <w:sz w:val="28"/>
          <w:szCs w:val="28"/>
        </w:rPr>
        <w:t>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w:t>
      </w:r>
      <w:r w:rsidR="001403B9">
        <w:rPr>
          <w:rFonts w:ascii="Times New Roman" w:hAnsi="Times New Roman" w:cs="Times New Roman"/>
          <w:sz w:val="28"/>
          <w:szCs w:val="28"/>
        </w:rPr>
        <w:t>н</w:t>
      </w:r>
      <w:r w:rsidR="001403B9">
        <w:rPr>
          <w:rFonts w:ascii="Times New Roman" w:hAnsi="Times New Roman" w:cs="Times New Roman"/>
          <w:sz w:val="28"/>
          <w:szCs w:val="28"/>
        </w:rPr>
        <w:t>тернет»</w:t>
      </w:r>
      <w:r w:rsidR="001403B9">
        <w:rPr>
          <w:rFonts w:ascii="Times New Roman" w:hAnsi="Times New Roman" w:cs="Times New Roman"/>
          <w:color w:val="000000"/>
          <w:sz w:val="28"/>
          <w:szCs w:val="28"/>
        </w:rPr>
        <w:t xml:space="preserve"> о предоставлении земельного участка для индивидуального жилищного строительства, веден</w:t>
      </w:r>
      <w:r w:rsidR="001403B9">
        <w:rPr>
          <w:rFonts w:ascii="Times New Roman" w:hAnsi="Times New Roman" w:cs="Times New Roman"/>
          <w:sz w:val="28"/>
          <w:szCs w:val="28"/>
        </w:rPr>
        <w:t>ия личного подсобного хозяйства, садоводства, дачного хозяйства или осуществления крестьянским (фермерским) хозяйством его де</w:t>
      </w:r>
      <w:r w:rsidR="001403B9">
        <w:rPr>
          <w:rFonts w:ascii="Times New Roman" w:hAnsi="Times New Roman" w:cs="Times New Roman"/>
          <w:sz w:val="28"/>
          <w:szCs w:val="28"/>
        </w:rPr>
        <w:t>я</w:t>
      </w:r>
      <w:r w:rsidR="001403B9">
        <w:rPr>
          <w:rFonts w:ascii="Times New Roman" w:hAnsi="Times New Roman" w:cs="Times New Roman"/>
          <w:sz w:val="28"/>
          <w:szCs w:val="28"/>
        </w:rPr>
        <w:t>тельности;</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2.10.2.14.</w:t>
      </w:r>
      <w:r w:rsidR="001403B9" w:rsidRPr="001D1E33">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доставлении земельного участка, за исключением случаев размещения лине</w:t>
      </w:r>
      <w:r w:rsidR="001403B9" w:rsidRPr="001D1E33">
        <w:rPr>
          <w:rFonts w:ascii="Times New Roman" w:hAnsi="Times New Roman" w:cs="Times New Roman"/>
          <w:sz w:val="28"/>
          <w:szCs w:val="28"/>
        </w:rPr>
        <w:t>й</w:t>
      </w:r>
      <w:r w:rsidR="001403B9" w:rsidRPr="001D1E33">
        <w:rPr>
          <w:rFonts w:ascii="Times New Roman" w:hAnsi="Times New Roman" w:cs="Times New Roman"/>
          <w:sz w:val="28"/>
          <w:szCs w:val="28"/>
        </w:rPr>
        <w:t>ного объекта в соответствии с утвержденным проектом планировки террит</w:t>
      </w:r>
      <w:r w:rsidR="001403B9" w:rsidRPr="001D1E33">
        <w:rPr>
          <w:rFonts w:ascii="Times New Roman" w:hAnsi="Times New Roman" w:cs="Times New Roman"/>
          <w:sz w:val="28"/>
          <w:szCs w:val="28"/>
        </w:rPr>
        <w:t>о</w:t>
      </w:r>
      <w:r w:rsidR="001403B9" w:rsidRPr="001D1E33">
        <w:rPr>
          <w:rFonts w:ascii="Times New Roman" w:hAnsi="Times New Roman" w:cs="Times New Roman"/>
          <w:sz w:val="28"/>
          <w:szCs w:val="28"/>
        </w:rPr>
        <w:t>рии;</w:t>
      </w:r>
    </w:p>
    <w:p w:rsidR="001403B9" w:rsidRDefault="001D1E33" w:rsidP="001403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2.10.2.15. </w:t>
      </w:r>
      <w:r w:rsidR="001403B9">
        <w:rPr>
          <w:rFonts w:ascii="Times New Roman" w:hAnsi="Times New Roman" w:cs="Times New Roman"/>
          <w:sz w:val="28"/>
          <w:szCs w:val="28"/>
        </w:rPr>
        <w:t>испрашиваемый земельный участок не включён в утверждённый в установленном Правительством Российской Федерации порядке перечень з</w:t>
      </w:r>
      <w:r w:rsidR="001403B9">
        <w:rPr>
          <w:rFonts w:ascii="Times New Roman" w:hAnsi="Times New Roman" w:cs="Times New Roman"/>
          <w:sz w:val="28"/>
          <w:szCs w:val="28"/>
        </w:rPr>
        <w:t>е</w:t>
      </w:r>
      <w:r w:rsidR="001403B9">
        <w:rPr>
          <w:rFonts w:ascii="Times New Roman" w:hAnsi="Times New Roman" w:cs="Times New Roman"/>
          <w:sz w:val="28"/>
          <w:szCs w:val="28"/>
        </w:rPr>
        <w:t>мельных участков, предоставленных для нужд обороны и безопасности и вр</w:t>
      </w:r>
      <w:r w:rsidR="001403B9">
        <w:rPr>
          <w:rFonts w:ascii="Times New Roman" w:hAnsi="Times New Roman" w:cs="Times New Roman"/>
          <w:sz w:val="28"/>
          <w:szCs w:val="28"/>
        </w:rPr>
        <w:t>е</w:t>
      </w:r>
      <w:r w:rsidR="001403B9">
        <w:rPr>
          <w:rFonts w:ascii="Times New Roman" w:hAnsi="Times New Roman" w:cs="Times New Roman"/>
          <w:sz w:val="28"/>
          <w:szCs w:val="28"/>
        </w:rPr>
        <w:t xml:space="preserve">менно не используемых для указанных нужд, в случае, </w:t>
      </w:r>
      <w:r w:rsidR="001403B9">
        <w:rPr>
          <w:rFonts w:ascii="Times New Roman" w:hAnsi="Times New Roman" w:cs="Times New Roman"/>
          <w:color w:val="000000"/>
          <w:sz w:val="28"/>
          <w:szCs w:val="28"/>
        </w:rPr>
        <w:t>если подано заявление о предоставлении земельного участка</w:t>
      </w:r>
      <w:r w:rsidR="001403B9">
        <w:rPr>
          <w:color w:val="000000"/>
          <w:sz w:val="28"/>
          <w:szCs w:val="28"/>
        </w:rPr>
        <w:t xml:space="preserve"> </w:t>
      </w:r>
      <w:r w:rsidR="001403B9">
        <w:rPr>
          <w:rFonts w:ascii="Times New Roman" w:hAnsi="Times New Roman" w:cs="Times New Roman"/>
          <w:sz w:val="28"/>
          <w:szCs w:val="28"/>
        </w:rPr>
        <w:t>гражданами и юридическими лицам для сельскохозяйственного, охотхозяйственного, лесохозяйственного и иного и</w:t>
      </w:r>
      <w:r w:rsidR="001403B9">
        <w:rPr>
          <w:rFonts w:ascii="Times New Roman" w:hAnsi="Times New Roman" w:cs="Times New Roman"/>
          <w:sz w:val="28"/>
          <w:szCs w:val="28"/>
        </w:rPr>
        <w:t>с</w:t>
      </w:r>
      <w:r w:rsidR="001403B9">
        <w:rPr>
          <w:rFonts w:ascii="Times New Roman" w:hAnsi="Times New Roman" w:cs="Times New Roman"/>
          <w:sz w:val="28"/>
          <w:szCs w:val="28"/>
        </w:rPr>
        <w:t>пользования, не предусматривающего строительства зданий, сооружений, если такие земельные участки включены в утвержденный в установленном Прав</w:t>
      </w:r>
      <w:r w:rsidR="001403B9">
        <w:rPr>
          <w:rFonts w:ascii="Times New Roman" w:hAnsi="Times New Roman" w:cs="Times New Roman"/>
          <w:sz w:val="28"/>
          <w:szCs w:val="28"/>
        </w:rPr>
        <w:t>и</w:t>
      </w:r>
      <w:r w:rsidR="001403B9">
        <w:rPr>
          <w:rFonts w:ascii="Times New Roman" w:hAnsi="Times New Roman" w:cs="Times New Roman"/>
          <w:sz w:val="28"/>
          <w:szCs w:val="28"/>
        </w:rPr>
        <w:t>тельством Российской Федерации порядке перечень земельных участков, пр</w:t>
      </w:r>
      <w:r w:rsidR="001403B9">
        <w:rPr>
          <w:rFonts w:ascii="Times New Roman" w:hAnsi="Times New Roman" w:cs="Times New Roman"/>
          <w:sz w:val="28"/>
          <w:szCs w:val="28"/>
        </w:rPr>
        <w:t>е</w:t>
      </w:r>
      <w:r w:rsidR="001403B9">
        <w:rPr>
          <w:rFonts w:ascii="Times New Roman" w:hAnsi="Times New Roman" w:cs="Times New Roman"/>
          <w:sz w:val="28"/>
          <w:szCs w:val="28"/>
        </w:rPr>
        <w:t>доставленных для нужд обороны и безопасности и временно не используемых для указанных нужд, на срок не более чем пять лет;</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2.10.2.15.</w:t>
      </w:r>
      <w:r w:rsidR="001403B9" w:rsidRPr="001D1E33">
        <w:rPr>
          <w:rFonts w:ascii="Times New Roman" w:hAnsi="Times New Roman" w:cs="Times New Roman"/>
          <w:sz w:val="28"/>
          <w:szCs w:val="28"/>
        </w:rPr>
        <w:t>площадь земельного участка, указанного в заявлении о предо</w:t>
      </w:r>
      <w:r w:rsidR="001403B9" w:rsidRPr="001D1E33">
        <w:rPr>
          <w:rFonts w:ascii="Times New Roman" w:hAnsi="Times New Roman" w:cs="Times New Roman"/>
          <w:sz w:val="28"/>
          <w:szCs w:val="28"/>
        </w:rPr>
        <w:t>с</w:t>
      </w:r>
      <w:r w:rsidR="001403B9" w:rsidRPr="001D1E33">
        <w:rPr>
          <w:rFonts w:ascii="Times New Roman" w:hAnsi="Times New Roman" w:cs="Times New Roman"/>
          <w:sz w:val="28"/>
          <w:szCs w:val="28"/>
        </w:rPr>
        <w:t>тавлении земельного участка некоммерческой организации, созданной гражд</w:t>
      </w:r>
      <w:r w:rsidR="001403B9" w:rsidRPr="001D1E33">
        <w:rPr>
          <w:rFonts w:ascii="Times New Roman" w:hAnsi="Times New Roman" w:cs="Times New Roman"/>
          <w:sz w:val="28"/>
          <w:szCs w:val="28"/>
        </w:rPr>
        <w:t>а</w:t>
      </w:r>
      <w:r w:rsidR="001403B9" w:rsidRPr="001D1E33">
        <w:rPr>
          <w:rFonts w:ascii="Times New Roman" w:hAnsi="Times New Roman" w:cs="Times New Roman"/>
          <w:sz w:val="28"/>
          <w:szCs w:val="28"/>
        </w:rPr>
        <w:t>нами, для ведения огородничества, садоводства, превышает предельный ра</w:t>
      </w:r>
      <w:r w:rsidR="001403B9" w:rsidRPr="001D1E33">
        <w:rPr>
          <w:rFonts w:ascii="Times New Roman" w:hAnsi="Times New Roman" w:cs="Times New Roman"/>
          <w:sz w:val="28"/>
          <w:szCs w:val="28"/>
        </w:rPr>
        <w:t>з</w:t>
      </w:r>
      <w:r w:rsidR="001403B9" w:rsidRPr="001D1E33">
        <w:rPr>
          <w:rFonts w:ascii="Times New Roman" w:hAnsi="Times New Roman" w:cs="Times New Roman"/>
          <w:sz w:val="28"/>
          <w:szCs w:val="28"/>
        </w:rPr>
        <w:t>мер, установленный в соответствии с федеральным законом;</w:t>
      </w:r>
    </w:p>
    <w:p w:rsidR="001403B9" w:rsidRPr="001D1E33" w:rsidRDefault="001D1E33" w:rsidP="001403B9">
      <w:pPr>
        <w:ind w:firstLine="540"/>
        <w:jc w:val="both"/>
        <w:rPr>
          <w:rFonts w:ascii="Times New Roman" w:hAnsi="Times New Roman" w:cs="Times New Roman"/>
          <w:sz w:val="28"/>
          <w:szCs w:val="28"/>
        </w:rPr>
      </w:pPr>
      <w:r w:rsidRPr="001D1E33">
        <w:rPr>
          <w:rFonts w:ascii="Times New Roman" w:hAnsi="Times New Roman" w:cs="Times New Roman"/>
          <w:sz w:val="28"/>
          <w:szCs w:val="28"/>
        </w:rPr>
        <w:t xml:space="preserve">2.10.2.16 </w:t>
      </w:r>
      <w:r w:rsidR="001403B9" w:rsidRPr="001D1E33">
        <w:rPr>
          <w:rFonts w:ascii="Times New Roman" w:hAnsi="Times New Roman" w:cs="Times New Roman"/>
          <w:sz w:val="28"/>
          <w:szCs w:val="28"/>
        </w:rPr>
        <w:t>указанный в заявлении о предоставлении земельного участка з</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мельный участок в соответствии с утвержденными документами территориал</w:t>
      </w:r>
      <w:r w:rsidR="001403B9" w:rsidRPr="001D1E33">
        <w:rPr>
          <w:rFonts w:ascii="Times New Roman" w:hAnsi="Times New Roman" w:cs="Times New Roman"/>
          <w:sz w:val="28"/>
          <w:szCs w:val="28"/>
        </w:rPr>
        <w:t>ь</w:t>
      </w:r>
      <w:r w:rsidR="001403B9" w:rsidRPr="001D1E33">
        <w:rPr>
          <w:rFonts w:ascii="Times New Roman" w:hAnsi="Times New Roman" w:cs="Times New Roman"/>
          <w:sz w:val="28"/>
          <w:szCs w:val="28"/>
        </w:rPr>
        <w:t>ного планирования и (или) документацией по планировке территории предн</w:t>
      </w:r>
      <w:r w:rsidR="001403B9" w:rsidRPr="001D1E33">
        <w:rPr>
          <w:rFonts w:ascii="Times New Roman" w:hAnsi="Times New Roman" w:cs="Times New Roman"/>
          <w:sz w:val="28"/>
          <w:szCs w:val="28"/>
        </w:rPr>
        <w:t>а</w:t>
      </w:r>
      <w:r w:rsidR="001403B9" w:rsidRPr="001D1E33">
        <w:rPr>
          <w:rFonts w:ascii="Times New Roman" w:hAnsi="Times New Roman" w:cs="Times New Roman"/>
          <w:sz w:val="28"/>
          <w:szCs w:val="28"/>
        </w:rPr>
        <w:t>значен для размещения объектов федерального значения, объектов регионал</w:t>
      </w:r>
      <w:r w:rsidR="001403B9" w:rsidRPr="001D1E33">
        <w:rPr>
          <w:rFonts w:ascii="Times New Roman" w:hAnsi="Times New Roman" w:cs="Times New Roman"/>
          <w:sz w:val="28"/>
          <w:szCs w:val="28"/>
        </w:rPr>
        <w:t>ь</w:t>
      </w:r>
      <w:r w:rsidR="001403B9" w:rsidRPr="001D1E33">
        <w:rPr>
          <w:rFonts w:ascii="Times New Roman" w:hAnsi="Times New Roman" w:cs="Times New Roman"/>
          <w:sz w:val="28"/>
          <w:szCs w:val="28"/>
        </w:rPr>
        <w:t>ного значения или объектов местного значения и с заявлением о предоставл</w:t>
      </w:r>
      <w:r w:rsidR="001403B9" w:rsidRPr="001D1E33">
        <w:rPr>
          <w:rFonts w:ascii="Times New Roman" w:hAnsi="Times New Roman" w:cs="Times New Roman"/>
          <w:sz w:val="28"/>
          <w:szCs w:val="28"/>
        </w:rPr>
        <w:t>е</w:t>
      </w:r>
      <w:r w:rsidR="001403B9" w:rsidRPr="001D1E33">
        <w:rPr>
          <w:rFonts w:ascii="Times New Roman" w:hAnsi="Times New Roman" w:cs="Times New Roman"/>
          <w:sz w:val="28"/>
          <w:szCs w:val="28"/>
        </w:rPr>
        <w:t>нии земельного участка обратилось лицо, не уполномоченное на строительство этих объектов;</w:t>
      </w:r>
    </w:p>
    <w:p w:rsidR="001403B9" w:rsidRPr="00AD415C" w:rsidRDefault="001D1E33"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2.10.2.17</w:t>
      </w:r>
      <w:r w:rsidR="00AD415C" w:rsidRPr="00AD415C">
        <w:rPr>
          <w:rFonts w:ascii="Times New Roman" w:hAnsi="Times New Roman" w:cs="Times New Roman"/>
          <w:sz w:val="28"/>
          <w:szCs w:val="28"/>
        </w:rPr>
        <w:t>.</w:t>
      </w:r>
      <w:r w:rsidRPr="00AD415C">
        <w:rPr>
          <w:rFonts w:ascii="Times New Roman" w:hAnsi="Times New Roman" w:cs="Times New Roman"/>
          <w:sz w:val="28"/>
          <w:szCs w:val="28"/>
        </w:rPr>
        <w:t xml:space="preserve"> </w:t>
      </w:r>
      <w:r w:rsidR="001403B9" w:rsidRPr="00AD415C">
        <w:rPr>
          <w:rFonts w:ascii="Times New Roman" w:hAnsi="Times New Roman" w:cs="Times New Roman"/>
          <w:sz w:val="28"/>
          <w:szCs w:val="28"/>
        </w:rPr>
        <w:t>указанный в заявлении о предоставлении земельного участка з</w:t>
      </w:r>
      <w:r w:rsidR="001403B9" w:rsidRPr="00AD415C">
        <w:rPr>
          <w:rFonts w:ascii="Times New Roman" w:hAnsi="Times New Roman" w:cs="Times New Roman"/>
          <w:sz w:val="28"/>
          <w:szCs w:val="28"/>
        </w:rPr>
        <w:t>е</w:t>
      </w:r>
      <w:r w:rsidR="001403B9" w:rsidRPr="00AD415C">
        <w:rPr>
          <w:rFonts w:ascii="Times New Roman" w:hAnsi="Times New Roman" w:cs="Times New Roman"/>
          <w:sz w:val="28"/>
          <w:szCs w:val="28"/>
        </w:rPr>
        <w:t>мельный участок предназначен для размещения здания, сооружения в соотве</w:t>
      </w:r>
      <w:r w:rsidR="001403B9" w:rsidRPr="00AD415C">
        <w:rPr>
          <w:rFonts w:ascii="Times New Roman" w:hAnsi="Times New Roman" w:cs="Times New Roman"/>
          <w:sz w:val="28"/>
          <w:szCs w:val="28"/>
        </w:rPr>
        <w:t>т</w:t>
      </w:r>
      <w:r w:rsidR="001403B9" w:rsidRPr="00AD415C">
        <w:rPr>
          <w:rFonts w:ascii="Times New Roman" w:hAnsi="Times New Roman" w:cs="Times New Roman"/>
          <w:sz w:val="28"/>
          <w:szCs w:val="28"/>
        </w:rPr>
        <w:t>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03B9" w:rsidRPr="00AD415C" w:rsidRDefault="001D1E33"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xml:space="preserve">2.10.2.18. </w:t>
      </w:r>
      <w:r w:rsidR="001403B9" w:rsidRPr="00AD415C">
        <w:rPr>
          <w:rFonts w:ascii="Times New Roman" w:hAnsi="Times New Roman" w:cs="Times New Roman"/>
          <w:sz w:val="28"/>
          <w:szCs w:val="28"/>
        </w:rPr>
        <w:t>предоставление земельного участка на заявленном виде прав не допускается;</w:t>
      </w:r>
    </w:p>
    <w:p w:rsidR="001403B9" w:rsidRPr="00AD415C" w:rsidRDefault="00AD415C"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xml:space="preserve">2.10.2.19 </w:t>
      </w:r>
      <w:r w:rsidR="001403B9" w:rsidRPr="00AD415C">
        <w:rPr>
          <w:rFonts w:ascii="Times New Roman" w:hAnsi="Times New Roman" w:cs="Times New Roman"/>
          <w:sz w:val="28"/>
          <w:szCs w:val="28"/>
        </w:rPr>
        <w:t xml:space="preserve">в отношении земельного участка, указанного в заявлении о его </w:t>
      </w:r>
      <w:r w:rsidR="001403B9" w:rsidRPr="00AD415C">
        <w:rPr>
          <w:rFonts w:ascii="Times New Roman" w:hAnsi="Times New Roman" w:cs="Times New Roman"/>
          <w:sz w:val="28"/>
          <w:szCs w:val="28"/>
        </w:rPr>
        <w:lastRenderedPageBreak/>
        <w:t>предоставлении, не установлен вид разрешенного использования;</w:t>
      </w:r>
    </w:p>
    <w:p w:rsidR="001403B9" w:rsidRPr="00AD415C" w:rsidRDefault="00AD415C"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xml:space="preserve">2.10.2.20. </w:t>
      </w:r>
      <w:r w:rsidR="001403B9" w:rsidRPr="00AD415C">
        <w:rPr>
          <w:rFonts w:ascii="Times New Roman" w:hAnsi="Times New Roman" w:cs="Times New Roman"/>
          <w:sz w:val="28"/>
          <w:szCs w:val="28"/>
        </w:rPr>
        <w:t>указанный в заявлении о предоставлении земельного участка з</w:t>
      </w:r>
      <w:r w:rsidR="001403B9" w:rsidRPr="00AD415C">
        <w:rPr>
          <w:rFonts w:ascii="Times New Roman" w:hAnsi="Times New Roman" w:cs="Times New Roman"/>
          <w:sz w:val="28"/>
          <w:szCs w:val="28"/>
        </w:rPr>
        <w:t>е</w:t>
      </w:r>
      <w:r w:rsidR="001403B9" w:rsidRPr="00AD415C">
        <w:rPr>
          <w:rFonts w:ascii="Times New Roman" w:hAnsi="Times New Roman" w:cs="Times New Roman"/>
          <w:sz w:val="28"/>
          <w:szCs w:val="28"/>
        </w:rPr>
        <w:t>мельный участок не отнесен к определенной категории земель;</w:t>
      </w:r>
    </w:p>
    <w:p w:rsidR="001403B9" w:rsidRPr="00AD415C" w:rsidRDefault="00AD415C"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xml:space="preserve">2.10.2.21. </w:t>
      </w:r>
      <w:r w:rsidR="001403B9" w:rsidRPr="00AD415C">
        <w:rPr>
          <w:rFonts w:ascii="Times New Roman" w:hAnsi="Times New Roman" w:cs="Times New Roman"/>
          <w:sz w:val="28"/>
          <w:szCs w:val="28"/>
        </w:rPr>
        <w:t>в отношении земельного участка, указанного в заявлении о его предоставлении, принято решение о предварительном согласовании его пр</w:t>
      </w:r>
      <w:r w:rsidR="001403B9" w:rsidRPr="00AD415C">
        <w:rPr>
          <w:rFonts w:ascii="Times New Roman" w:hAnsi="Times New Roman" w:cs="Times New Roman"/>
          <w:sz w:val="28"/>
          <w:szCs w:val="28"/>
        </w:rPr>
        <w:t>е</w:t>
      </w:r>
      <w:r w:rsidR="001403B9" w:rsidRPr="00AD415C">
        <w:rPr>
          <w:rFonts w:ascii="Times New Roman" w:hAnsi="Times New Roman" w:cs="Times New Roman"/>
          <w:sz w:val="28"/>
          <w:szCs w:val="28"/>
        </w:rPr>
        <w:t>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03B9" w:rsidRPr="00AD415C" w:rsidRDefault="00AD415C"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xml:space="preserve">2.10.2.22. </w:t>
      </w:r>
      <w:r w:rsidR="001403B9" w:rsidRPr="00AD415C">
        <w:rPr>
          <w:rFonts w:ascii="Times New Roman" w:hAnsi="Times New Roman" w:cs="Times New Roman"/>
          <w:sz w:val="28"/>
          <w:szCs w:val="28"/>
        </w:rPr>
        <w:t>указанный в заявлении о предоставлении земельного участка з</w:t>
      </w:r>
      <w:r w:rsidR="001403B9" w:rsidRPr="00AD415C">
        <w:rPr>
          <w:rFonts w:ascii="Times New Roman" w:hAnsi="Times New Roman" w:cs="Times New Roman"/>
          <w:sz w:val="28"/>
          <w:szCs w:val="28"/>
        </w:rPr>
        <w:t>е</w:t>
      </w:r>
      <w:r w:rsidR="001403B9" w:rsidRPr="00AD415C">
        <w:rPr>
          <w:rFonts w:ascii="Times New Roman" w:hAnsi="Times New Roman" w:cs="Times New Roman"/>
          <w:sz w:val="28"/>
          <w:szCs w:val="28"/>
        </w:rPr>
        <w:t>мельный участок изъят для государственных или муниципальных нужд и ук</w:t>
      </w:r>
      <w:r w:rsidR="001403B9" w:rsidRPr="00AD415C">
        <w:rPr>
          <w:rFonts w:ascii="Times New Roman" w:hAnsi="Times New Roman" w:cs="Times New Roman"/>
          <w:sz w:val="28"/>
          <w:szCs w:val="28"/>
        </w:rPr>
        <w:t>а</w:t>
      </w:r>
      <w:r w:rsidR="001403B9" w:rsidRPr="00AD415C">
        <w:rPr>
          <w:rFonts w:ascii="Times New Roman" w:hAnsi="Times New Roman" w:cs="Times New Roman"/>
          <w:sz w:val="28"/>
          <w:szCs w:val="28"/>
        </w:rPr>
        <w:t>занная в заявлении цель предоставления такого земельного участка не соотве</w:t>
      </w:r>
      <w:r w:rsidR="001403B9" w:rsidRPr="00AD415C">
        <w:rPr>
          <w:rFonts w:ascii="Times New Roman" w:hAnsi="Times New Roman" w:cs="Times New Roman"/>
          <w:sz w:val="28"/>
          <w:szCs w:val="28"/>
        </w:rPr>
        <w:t>т</w:t>
      </w:r>
      <w:r w:rsidR="001403B9" w:rsidRPr="00AD415C">
        <w:rPr>
          <w:rFonts w:ascii="Times New Roman" w:hAnsi="Times New Roman" w:cs="Times New Roman"/>
          <w:sz w:val="28"/>
          <w:szCs w:val="28"/>
        </w:rPr>
        <w:t>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w:t>
      </w:r>
      <w:r w:rsidR="001403B9" w:rsidRPr="00AD415C">
        <w:rPr>
          <w:rFonts w:ascii="Times New Roman" w:hAnsi="Times New Roman" w:cs="Times New Roman"/>
          <w:sz w:val="28"/>
          <w:szCs w:val="28"/>
        </w:rPr>
        <w:t>е</w:t>
      </w:r>
      <w:r w:rsidR="001403B9" w:rsidRPr="00AD415C">
        <w:rPr>
          <w:rFonts w:ascii="Times New Roman" w:hAnsi="Times New Roman" w:cs="Times New Roman"/>
          <w:sz w:val="28"/>
          <w:szCs w:val="28"/>
        </w:rPr>
        <w:t>мельном участке, аварийным и подлежащим сносу или реконструкции.</w:t>
      </w:r>
    </w:p>
    <w:p w:rsidR="001403B9" w:rsidRPr="00AD415C" w:rsidRDefault="001403B9" w:rsidP="001403B9">
      <w:pPr>
        <w:ind w:firstLine="709"/>
        <w:jc w:val="both"/>
        <w:rPr>
          <w:rFonts w:ascii="Times New Roman" w:hAnsi="Times New Roman" w:cs="Times New Roman"/>
          <w:sz w:val="28"/>
          <w:szCs w:val="28"/>
        </w:rPr>
      </w:pPr>
      <w:r w:rsidRPr="00AD415C">
        <w:rPr>
          <w:rFonts w:ascii="Times New Roman" w:hAnsi="Times New Roman" w:cs="Times New Roman"/>
          <w:sz w:val="28"/>
          <w:szCs w:val="28"/>
        </w:rPr>
        <w:t xml:space="preserve">19. Основания для отказа в предоставлении муниципальной услуги. </w:t>
      </w:r>
    </w:p>
    <w:p w:rsidR="001403B9" w:rsidRPr="00AD415C" w:rsidRDefault="001403B9" w:rsidP="001403B9">
      <w:pPr>
        <w:ind w:firstLine="709"/>
        <w:jc w:val="both"/>
        <w:rPr>
          <w:rFonts w:ascii="Times New Roman" w:hAnsi="Times New Roman" w:cs="Times New Roman"/>
          <w:sz w:val="28"/>
          <w:szCs w:val="28"/>
        </w:rPr>
      </w:pPr>
      <w:r w:rsidRPr="00AD415C">
        <w:rPr>
          <w:rFonts w:ascii="Times New Roman" w:hAnsi="Times New Roman" w:cs="Times New Roman"/>
          <w:sz w:val="28"/>
          <w:szCs w:val="28"/>
        </w:rPr>
        <w:t>1. В заявлении о предварительном согласовании предоставления земел</w:t>
      </w:r>
      <w:r w:rsidRPr="00AD415C">
        <w:rPr>
          <w:rFonts w:ascii="Times New Roman" w:hAnsi="Times New Roman" w:cs="Times New Roman"/>
          <w:sz w:val="28"/>
          <w:szCs w:val="28"/>
        </w:rPr>
        <w:t>ь</w:t>
      </w:r>
      <w:r w:rsidRPr="00AD415C">
        <w:rPr>
          <w:rFonts w:ascii="Times New Roman" w:hAnsi="Times New Roman" w:cs="Times New Roman"/>
          <w:sz w:val="28"/>
          <w:szCs w:val="28"/>
        </w:rPr>
        <w:t>ного участка не указана следующая информация:</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фамилия, имя и (при наличии) отчество, место жительства заявителя, ре</w:t>
      </w:r>
      <w:r w:rsidRPr="00AD415C">
        <w:rPr>
          <w:rFonts w:ascii="Times New Roman" w:hAnsi="Times New Roman" w:cs="Times New Roman"/>
          <w:sz w:val="28"/>
          <w:szCs w:val="28"/>
        </w:rPr>
        <w:t>к</w:t>
      </w:r>
      <w:r w:rsidRPr="00AD415C">
        <w:rPr>
          <w:rFonts w:ascii="Times New Roman" w:hAnsi="Times New Roman" w:cs="Times New Roman"/>
          <w:sz w:val="28"/>
          <w:szCs w:val="28"/>
        </w:rPr>
        <w:t>визиты документа, удостоверяющего личность заявителя (для гражданина);</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w:t>
      </w:r>
      <w:r w:rsidRPr="00AD415C">
        <w:rPr>
          <w:rFonts w:ascii="Times New Roman" w:hAnsi="Times New Roman" w:cs="Times New Roman"/>
          <w:sz w:val="28"/>
          <w:szCs w:val="28"/>
        </w:rPr>
        <w:t>е</w:t>
      </w:r>
      <w:r w:rsidRPr="00AD415C">
        <w:rPr>
          <w:rFonts w:ascii="Times New Roman" w:hAnsi="Times New Roman" w:cs="Times New Roman"/>
          <w:sz w:val="28"/>
          <w:szCs w:val="28"/>
        </w:rPr>
        <w:t>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кадастровый номер земельного участка, заявление о предварительном с</w:t>
      </w:r>
      <w:r w:rsidRPr="00AD415C">
        <w:rPr>
          <w:rFonts w:ascii="Times New Roman" w:hAnsi="Times New Roman" w:cs="Times New Roman"/>
          <w:sz w:val="28"/>
          <w:szCs w:val="28"/>
        </w:rPr>
        <w:t>о</w:t>
      </w:r>
      <w:r w:rsidRPr="00AD415C">
        <w:rPr>
          <w:rFonts w:ascii="Times New Roman" w:hAnsi="Times New Roman" w:cs="Times New Roman"/>
          <w:sz w:val="28"/>
          <w:szCs w:val="28"/>
        </w:rPr>
        <w:t>гласовании предоставления которого подано (далее - испрашиваемый земел</w:t>
      </w:r>
      <w:r w:rsidRPr="00AD415C">
        <w:rPr>
          <w:rFonts w:ascii="Times New Roman" w:hAnsi="Times New Roman" w:cs="Times New Roman"/>
          <w:sz w:val="28"/>
          <w:szCs w:val="28"/>
        </w:rPr>
        <w:t>ь</w:t>
      </w:r>
      <w:r w:rsidRPr="00AD415C">
        <w:rPr>
          <w:rFonts w:ascii="Times New Roman" w:hAnsi="Times New Roman" w:cs="Times New Roman"/>
          <w:sz w:val="28"/>
          <w:szCs w:val="28"/>
        </w:rPr>
        <w:t xml:space="preserve">ный участок), в случае, если границы такого земельного участка подлежат уточнению в соответствии с Федеральным </w:t>
      </w:r>
      <w:hyperlink r:id="rId21" w:history="1">
        <w:r w:rsidRPr="00AD415C">
          <w:rPr>
            <w:rStyle w:val="afff0"/>
            <w:rFonts w:ascii="Times New Roman" w:hAnsi="Times New Roman" w:cs="Times New Roman"/>
            <w:color w:val="000000"/>
            <w:sz w:val="28"/>
            <w:szCs w:val="28"/>
          </w:rPr>
          <w:t>законом</w:t>
        </w:r>
      </w:hyperlink>
      <w:r w:rsidRPr="00AD415C">
        <w:rPr>
          <w:rFonts w:ascii="Times New Roman" w:hAnsi="Times New Roman" w:cs="Times New Roman"/>
          <w:color w:val="000000"/>
          <w:sz w:val="28"/>
          <w:szCs w:val="28"/>
        </w:rPr>
        <w:t xml:space="preserve"> «О </w:t>
      </w:r>
      <w:r w:rsidRPr="00AD415C">
        <w:rPr>
          <w:rFonts w:ascii="Times New Roman" w:hAnsi="Times New Roman" w:cs="Times New Roman"/>
          <w:sz w:val="28"/>
          <w:szCs w:val="28"/>
        </w:rPr>
        <w:t>государственном кад</w:t>
      </w:r>
      <w:r w:rsidRPr="00AD415C">
        <w:rPr>
          <w:rFonts w:ascii="Times New Roman" w:hAnsi="Times New Roman" w:cs="Times New Roman"/>
          <w:sz w:val="28"/>
          <w:szCs w:val="28"/>
        </w:rPr>
        <w:t>а</w:t>
      </w:r>
      <w:r w:rsidRPr="00AD415C">
        <w:rPr>
          <w:rFonts w:ascii="Times New Roman" w:hAnsi="Times New Roman" w:cs="Times New Roman"/>
          <w:sz w:val="28"/>
          <w:szCs w:val="28"/>
        </w:rPr>
        <w:t>стре недвижимости»;</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кадастровый номер земельного участка или кадастровые номера земел</w:t>
      </w:r>
      <w:r w:rsidRPr="00AD415C">
        <w:rPr>
          <w:rFonts w:ascii="Times New Roman" w:hAnsi="Times New Roman" w:cs="Times New Roman"/>
          <w:sz w:val="28"/>
          <w:szCs w:val="28"/>
        </w:rPr>
        <w:t>ь</w:t>
      </w:r>
      <w:r w:rsidRPr="00AD415C">
        <w:rPr>
          <w:rFonts w:ascii="Times New Roman" w:hAnsi="Times New Roman" w:cs="Times New Roman"/>
          <w:sz w:val="28"/>
          <w:szCs w:val="28"/>
        </w:rPr>
        <w:t>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w:t>
      </w:r>
      <w:r w:rsidRPr="00AD415C">
        <w:rPr>
          <w:rFonts w:ascii="Times New Roman" w:hAnsi="Times New Roman" w:cs="Times New Roman"/>
          <w:sz w:val="28"/>
          <w:szCs w:val="28"/>
        </w:rPr>
        <w:t>н</w:t>
      </w:r>
      <w:r w:rsidRPr="00AD415C">
        <w:rPr>
          <w:rFonts w:ascii="Times New Roman" w:hAnsi="Times New Roman" w:cs="Times New Roman"/>
          <w:sz w:val="28"/>
          <w:szCs w:val="28"/>
        </w:rPr>
        <w:t>ных характеристиках лесных участков предусмотрено образование испраш</w:t>
      </w:r>
      <w:r w:rsidRPr="00AD415C">
        <w:rPr>
          <w:rFonts w:ascii="Times New Roman" w:hAnsi="Times New Roman" w:cs="Times New Roman"/>
          <w:sz w:val="28"/>
          <w:szCs w:val="28"/>
        </w:rPr>
        <w:t>и</w:t>
      </w:r>
      <w:r w:rsidRPr="00AD415C">
        <w:rPr>
          <w:rFonts w:ascii="Times New Roman" w:hAnsi="Times New Roman" w:cs="Times New Roman"/>
          <w:sz w:val="28"/>
          <w:szCs w:val="28"/>
        </w:rPr>
        <w:t>ваемого земельного участка, в случае, если сведения о таких земельных учас</w:t>
      </w:r>
      <w:r w:rsidRPr="00AD415C">
        <w:rPr>
          <w:rFonts w:ascii="Times New Roman" w:hAnsi="Times New Roman" w:cs="Times New Roman"/>
          <w:sz w:val="28"/>
          <w:szCs w:val="28"/>
        </w:rPr>
        <w:t>т</w:t>
      </w:r>
      <w:r w:rsidRPr="00AD415C">
        <w:rPr>
          <w:rFonts w:ascii="Times New Roman" w:hAnsi="Times New Roman" w:cs="Times New Roman"/>
          <w:sz w:val="28"/>
          <w:szCs w:val="28"/>
        </w:rPr>
        <w:t>ках внесены в государственный кадастр недвижимости;</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основание предоставления земельного участка без проведения торгов;</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цель использования земельного участка;</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w:t>
      </w:r>
      <w:r w:rsidRPr="00AD415C">
        <w:rPr>
          <w:rFonts w:ascii="Times New Roman" w:hAnsi="Times New Roman" w:cs="Times New Roman"/>
          <w:sz w:val="28"/>
          <w:szCs w:val="28"/>
        </w:rPr>
        <w:t>ь</w:t>
      </w:r>
      <w:r w:rsidRPr="00AD415C">
        <w:rPr>
          <w:rFonts w:ascii="Times New Roman" w:hAnsi="Times New Roman" w:cs="Times New Roman"/>
          <w:sz w:val="28"/>
          <w:szCs w:val="28"/>
        </w:rPr>
        <w:lastRenderedPageBreak/>
        <w:t>ных нужд;</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реквизиты решения об утверждении документа территориального план</w:t>
      </w:r>
      <w:r w:rsidRPr="00AD415C">
        <w:rPr>
          <w:rFonts w:ascii="Times New Roman" w:hAnsi="Times New Roman" w:cs="Times New Roman"/>
          <w:sz w:val="28"/>
          <w:szCs w:val="28"/>
        </w:rPr>
        <w:t>и</w:t>
      </w:r>
      <w:r w:rsidRPr="00AD415C">
        <w:rPr>
          <w:rFonts w:ascii="Times New Roman" w:hAnsi="Times New Roman" w:cs="Times New Roman"/>
          <w:sz w:val="28"/>
          <w:szCs w:val="28"/>
        </w:rPr>
        <w:t>рования и (или) проекта планировки территории в случае, если земельный уч</w:t>
      </w:r>
      <w:r w:rsidRPr="00AD415C">
        <w:rPr>
          <w:rFonts w:ascii="Times New Roman" w:hAnsi="Times New Roman" w:cs="Times New Roman"/>
          <w:sz w:val="28"/>
          <w:szCs w:val="28"/>
        </w:rPr>
        <w:t>а</w:t>
      </w:r>
      <w:r w:rsidRPr="00AD415C">
        <w:rPr>
          <w:rFonts w:ascii="Times New Roman" w:hAnsi="Times New Roman" w:cs="Times New Roman"/>
          <w:sz w:val="28"/>
          <w:szCs w:val="28"/>
        </w:rPr>
        <w:t>сток предоставляется для размещения объектов, предусмотренных указанными документом и (или) проектом;</w:t>
      </w:r>
    </w:p>
    <w:p w:rsidR="001403B9" w:rsidRPr="00AD415C" w:rsidRDefault="001403B9" w:rsidP="001403B9">
      <w:pPr>
        <w:ind w:firstLine="540"/>
        <w:jc w:val="both"/>
        <w:rPr>
          <w:rFonts w:ascii="Times New Roman" w:hAnsi="Times New Roman" w:cs="Times New Roman"/>
          <w:sz w:val="28"/>
          <w:szCs w:val="28"/>
        </w:rPr>
      </w:pPr>
      <w:r w:rsidRPr="00AD415C">
        <w:rPr>
          <w:rFonts w:ascii="Times New Roman" w:hAnsi="Times New Roman" w:cs="Times New Roman"/>
          <w:sz w:val="28"/>
          <w:szCs w:val="28"/>
        </w:rPr>
        <w:t>- почтовый адрес и (или) адрес электронной почты для связи с заявителем.</w:t>
      </w:r>
    </w:p>
    <w:p w:rsidR="001403B9" w:rsidRPr="00AD415C" w:rsidRDefault="001403B9" w:rsidP="001403B9">
      <w:pPr>
        <w:pStyle w:val="ConsPlusNormal"/>
        <w:ind w:firstLine="540"/>
        <w:jc w:val="both"/>
        <w:rPr>
          <w:rFonts w:ascii="Times New Roman" w:hAnsi="Times New Roman" w:cs="Times New Roman"/>
          <w:sz w:val="28"/>
          <w:szCs w:val="28"/>
        </w:rPr>
      </w:pPr>
      <w:r w:rsidRPr="00AD415C">
        <w:rPr>
          <w:rFonts w:ascii="Times New Roman" w:hAnsi="Times New Roman" w:cs="Times New Roman"/>
          <w:sz w:val="28"/>
          <w:szCs w:val="28"/>
        </w:rPr>
        <w:t>2. Заявление подано в иной уполномоченный орган.</w:t>
      </w:r>
    </w:p>
    <w:p w:rsidR="001403B9" w:rsidRPr="00AD415C" w:rsidRDefault="001403B9" w:rsidP="001403B9">
      <w:pPr>
        <w:pStyle w:val="ConsPlusNormal"/>
        <w:ind w:firstLine="540"/>
        <w:jc w:val="both"/>
        <w:rPr>
          <w:rFonts w:ascii="Times New Roman" w:hAnsi="Times New Roman" w:cs="Times New Roman"/>
          <w:sz w:val="28"/>
          <w:szCs w:val="28"/>
        </w:rPr>
      </w:pPr>
      <w:r w:rsidRPr="00AD415C">
        <w:rPr>
          <w:rFonts w:ascii="Times New Roman" w:hAnsi="Times New Roman" w:cs="Times New Roman"/>
          <w:sz w:val="28"/>
          <w:szCs w:val="28"/>
        </w:rPr>
        <w:t>3. К заявлению не приложены докум</w:t>
      </w:r>
      <w:r w:rsidR="00AD415C" w:rsidRPr="00AD415C">
        <w:rPr>
          <w:rFonts w:ascii="Times New Roman" w:hAnsi="Times New Roman" w:cs="Times New Roman"/>
          <w:sz w:val="28"/>
          <w:szCs w:val="28"/>
        </w:rPr>
        <w:t>енты, предусмотренные пунктом 12.6.1.</w:t>
      </w:r>
      <w:r w:rsidRPr="00AD415C">
        <w:rPr>
          <w:rFonts w:ascii="Times New Roman" w:hAnsi="Times New Roman" w:cs="Times New Roman"/>
          <w:sz w:val="28"/>
          <w:szCs w:val="28"/>
        </w:rPr>
        <w:t xml:space="preserve"> настоящего Административного регламента.</w:t>
      </w:r>
    </w:p>
    <w:p w:rsidR="001403B9" w:rsidRPr="00AD415C" w:rsidRDefault="001403B9" w:rsidP="001403B9">
      <w:pPr>
        <w:suppressAutoHyphens/>
        <w:spacing w:line="320" w:lineRule="exact"/>
        <w:ind w:firstLine="700"/>
        <w:jc w:val="both"/>
        <w:rPr>
          <w:rFonts w:ascii="Times New Roman" w:hAnsi="Times New Roman" w:cs="Times New Roman"/>
          <w:sz w:val="28"/>
          <w:szCs w:val="28"/>
        </w:rPr>
      </w:pPr>
      <w:r w:rsidRPr="00AD415C">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81EB9" w:rsidRDefault="00881EB9" w:rsidP="00A34836">
      <w:pPr>
        <w:jc w:val="both"/>
        <w:rPr>
          <w:rFonts w:ascii="Times New Roman" w:hAnsi="Times New Roman" w:cs="Times New Roman"/>
          <w:sz w:val="28"/>
          <w:szCs w:val="28"/>
        </w:rPr>
      </w:pPr>
    </w:p>
    <w:p w:rsidR="00881EB9" w:rsidRPr="000D620E" w:rsidRDefault="00881EB9" w:rsidP="00881EB9">
      <w:pPr>
        <w:pStyle w:val="1"/>
        <w:spacing w:before="0" w:after="0"/>
        <w:jc w:val="left"/>
        <w:rPr>
          <w:rFonts w:ascii="Times New Roman" w:hAnsi="Times New Roman" w:cs="Times New Roman"/>
          <w:color w:val="auto"/>
          <w:sz w:val="28"/>
          <w:szCs w:val="28"/>
        </w:rPr>
      </w:pPr>
      <w:r w:rsidRPr="004C6FE5">
        <w:rPr>
          <w:rFonts w:ascii="Times New Roman" w:hAnsi="Times New Roman"/>
          <w:color w:val="auto"/>
          <w:sz w:val="28"/>
          <w:szCs w:val="28"/>
        </w:rPr>
        <w:t xml:space="preserve">          2.11.</w:t>
      </w:r>
      <w:r w:rsidRPr="000D620E">
        <w:rPr>
          <w:rFonts w:ascii="Times New Roman" w:hAnsi="Times New Roman"/>
          <w:color w:val="auto"/>
          <w:sz w:val="28"/>
          <w:szCs w:val="28"/>
        </w:rPr>
        <w:t xml:space="preserve"> Перечень услуг, которые являются необходимыми и обязател</w:t>
      </w:r>
      <w:r w:rsidRPr="000D620E">
        <w:rPr>
          <w:rFonts w:ascii="Times New Roman" w:hAnsi="Times New Roman"/>
          <w:color w:val="auto"/>
          <w:sz w:val="28"/>
          <w:szCs w:val="28"/>
        </w:rPr>
        <w:t>ь</w:t>
      </w:r>
      <w:r w:rsidRPr="000D620E">
        <w:rPr>
          <w:rFonts w:ascii="Times New Roman" w:hAnsi="Times New Roman"/>
          <w:color w:val="auto"/>
          <w:sz w:val="28"/>
          <w:szCs w:val="28"/>
        </w:rPr>
        <w:t>ными для предоставления Муниципальной услуги. Сведения  о документе (документах), выдаваемом  (выдаваемых) организациями, участвующими в предоставлении Муниципальной услуги</w:t>
      </w:r>
      <w:r w:rsidR="0036455F">
        <w:rPr>
          <w:rFonts w:ascii="Times New Roman" w:hAnsi="Times New Roman"/>
          <w:color w:val="auto"/>
          <w:sz w:val="28"/>
          <w:szCs w:val="28"/>
        </w:rPr>
        <w:t xml:space="preserve"> являются:</w:t>
      </w:r>
    </w:p>
    <w:p w:rsidR="00881EB9" w:rsidRPr="000D620E" w:rsidRDefault="00881EB9" w:rsidP="00881EB9">
      <w:pPr>
        <w:ind w:firstLine="720"/>
        <w:jc w:val="both"/>
        <w:rPr>
          <w:rFonts w:ascii="Times New Roman" w:hAnsi="Times New Roman" w:cs="Times New Roman"/>
          <w:sz w:val="28"/>
          <w:szCs w:val="28"/>
        </w:rPr>
      </w:pPr>
    </w:p>
    <w:p w:rsidR="00FF3777" w:rsidRPr="00FF3777" w:rsidRDefault="00FF3777" w:rsidP="00FF3777">
      <w:pPr>
        <w:pStyle w:val="1"/>
        <w:spacing w:before="0" w:after="0"/>
        <w:jc w:val="left"/>
        <w:rPr>
          <w:rFonts w:ascii="Times New Roman" w:hAnsi="Times New Roman" w:cs="Times New Roman"/>
          <w:b w:val="0"/>
          <w:color w:val="auto"/>
          <w:sz w:val="28"/>
          <w:szCs w:val="28"/>
        </w:rPr>
      </w:pPr>
      <w:r w:rsidRPr="00FF3777">
        <w:rPr>
          <w:rFonts w:ascii="Times New Roman" w:hAnsi="Times New Roman"/>
          <w:b w:val="0"/>
          <w:color w:val="auto"/>
          <w:sz w:val="28"/>
          <w:szCs w:val="28"/>
        </w:rPr>
        <w:t>Сведения  о документе (документах), выдаваемом  (выдаваемых) организаци</w:t>
      </w:r>
      <w:r w:rsidRPr="00FF3777">
        <w:rPr>
          <w:rFonts w:ascii="Times New Roman" w:hAnsi="Times New Roman"/>
          <w:b w:val="0"/>
          <w:color w:val="auto"/>
          <w:sz w:val="28"/>
          <w:szCs w:val="28"/>
        </w:rPr>
        <w:t>я</w:t>
      </w:r>
      <w:r w:rsidRPr="00FF3777">
        <w:rPr>
          <w:rFonts w:ascii="Times New Roman" w:hAnsi="Times New Roman"/>
          <w:b w:val="0"/>
          <w:color w:val="auto"/>
          <w:sz w:val="28"/>
          <w:szCs w:val="28"/>
        </w:rPr>
        <w:t>ми, участвующими в предоставлении Муниципальной услуги являются:</w:t>
      </w:r>
    </w:p>
    <w:p w:rsidR="0036455F" w:rsidRPr="0036455F" w:rsidRDefault="0036455F" w:rsidP="0036455F">
      <w:pPr>
        <w:pStyle w:val="afff"/>
        <w:numPr>
          <w:ilvl w:val="0"/>
          <w:numId w:val="10"/>
        </w:numPr>
        <w:ind w:left="0" w:firstLine="0"/>
        <w:jc w:val="both"/>
        <w:rPr>
          <w:rFonts w:ascii="Times New Roman" w:hAnsi="Times New Roman"/>
          <w:sz w:val="28"/>
          <w:szCs w:val="28"/>
        </w:rPr>
      </w:pPr>
      <w:r w:rsidRPr="0036455F">
        <w:rPr>
          <w:rFonts w:ascii="Times New Roman" w:hAnsi="Times New Roman"/>
          <w:sz w:val="28"/>
          <w:szCs w:val="28"/>
        </w:rPr>
        <w:t>схема расположения земельного участка, в случае, если испрашиваемый з</w:t>
      </w:r>
      <w:r>
        <w:rPr>
          <w:rFonts w:ascii="Times New Roman" w:hAnsi="Times New Roman"/>
          <w:sz w:val="28"/>
          <w:szCs w:val="28"/>
        </w:rPr>
        <w:t>е</w:t>
      </w:r>
      <w:r w:rsidRPr="0036455F">
        <w:rPr>
          <w:rFonts w:ascii="Times New Roman" w:hAnsi="Times New Roman"/>
          <w:sz w:val="28"/>
          <w:szCs w:val="28"/>
        </w:rPr>
        <w:t>мельный участок предстоит образовать и отсутствует проект межевания терр</w:t>
      </w:r>
      <w:r w:rsidRPr="0036455F">
        <w:rPr>
          <w:rFonts w:ascii="Times New Roman" w:hAnsi="Times New Roman"/>
          <w:sz w:val="28"/>
          <w:szCs w:val="28"/>
        </w:rPr>
        <w:t>и</w:t>
      </w:r>
      <w:r w:rsidRPr="0036455F">
        <w:rPr>
          <w:rFonts w:ascii="Times New Roman" w:hAnsi="Times New Roman"/>
          <w:sz w:val="28"/>
          <w:szCs w:val="28"/>
        </w:rPr>
        <w:t>тории, в границах которой предстоит образовать такой земельный участок.</w:t>
      </w:r>
    </w:p>
    <w:p w:rsidR="00881EB9" w:rsidRDefault="0036455F" w:rsidP="00881EB9">
      <w:pPr>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Другие</w:t>
      </w:r>
      <w:r w:rsidR="00881EB9">
        <w:rPr>
          <w:rFonts w:ascii="Times New Roman" w:hAnsi="Times New Roman" w:cs="Times New Roman"/>
          <w:sz w:val="28"/>
          <w:szCs w:val="28"/>
        </w:rPr>
        <w:t xml:space="preserve"> услуги, которые являются необходимыми и обязательными для предоставления Муниципальной услуги, законодательством Российской Фед</w:t>
      </w:r>
      <w:r w:rsidR="00881EB9">
        <w:rPr>
          <w:rFonts w:ascii="Times New Roman" w:hAnsi="Times New Roman" w:cs="Times New Roman"/>
          <w:sz w:val="28"/>
          <w:szCs w:val="28"/>
        </w:rPr>
        <w:t>е</w:t>
      </w:r>
      <w:r w:rsidR="00881EB9">
        <w:rPr>
          <w:rFonts w:ascii="Times New Roman" w:hAnsi="Times New Roman" w:cs="Times New Roman"/>
          <w:sz w:val="28"/>
          <w:szCs w:val="28"/>
        </w:rPr>
        <w:t>рации не предусмотрены.</w:t>
      </w:r>
    </w:p>
    <w:p w:rsidR="00881EB9" w:rsidRDefault="00881EB9" w:rsidP="00881EB9">
      <w:pPr>
        <w:numPr>
          <w:ilvl w:val="0"/>
          <w:numId w:val="10"/>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81EB9" w:rsidRPr="000D620E" w:rsidRDefault="00881EB9" w:rsidP="00881EB9">
      <w:pPr>
        <w:pStyle w:val="1"/>
        <w:spacing w:before="0" w:after="0"/>
        <w:rPr>
          <w:rFonts w:ascii="Times New Roman" w:hAnsi="Times New Roman" w:cs="Times New Roman"/>
          <w:color w:val="auto"/>
          <w:sz w:val="28"/>
          <w:szCs w:val="28"/>
        </w:rPr>
      </w:pPr>
      <w:r>
        <w:rPr>
          <w:rFonts w:ascii="Times New Roman" w:hAnsi="Times New Roman"/>
          <w:sz w:val="28"/>
          <w:szCs w:val="28"/>
        </w:rPr>
        <w:t xml:space="preserve">            </w:t>
      </w:r>
      <w:r w:rsidRPr="000D620E">
        <w:rPr>
          <w:rFonts w:ascii="Times New Roman" w:hAnsi="Times New Roman"/>
          <w:color w:val="auto"/>
          <w:sz w:val="28"/>
          <w:szCs w:val="28"/>
        </w:rPr>
        <w:t>2.12.  Порядок, размер и основания взимаемой государственной п</w:t>
      </w:r>
      <w:r w:rsidRPr="000D620E">
        <w:rPr>
          <w:rFonts w:ascii="Times New Roman" w:hAnsi="Times New Roman"/>
          <w:color w:val="auto"/>
          <w:sz w:val="28"/>
          <w:szCs w:val="28"/>
        </w:rPr>
        <w:t>о</w:t>
      </w:r>
      <w:r w:rsidRPr="000D620E">
        <w:rPr>
          <w:rFonts w:ascii="Times New Roman" w:hAnsi="Times New Roman"/>
          <w:color w:val="auto"/>
          <w:sz w:val="28"/>
          <w:szCs w:val="28"/>
        </w:rPr>
        <w:t>шлины или иной платы, взимаемой за предоставление</w:t>
      </w:r>
      <w:r w:rsidRPr="000D620E">
        <w:rPr>
          <w:rFonts w:ascii="Times New Roman" w:hAnsi="Times New Roman"/>
          <w:b w:val="0"/>
          <w:color w:val="auto"/>
          <w:sz w:val="28"/>
          <w:szCs w:val="28"/>
        </w:rPr>
        <w:t xml:space="preserve">     </w:t>
      </w:r>
      <w:r w:rsidRPr="000D620E">
        <w:rPr>
          <w:rFonts w:ascii="Times New Roman" w:hAnsi="Times New Roman"/>
          <w:color w:val="auto"/>
          <w:sz w:val="28"/>
          <w:szCs w:val="28"/>
        </w:rPr>
        <w:t>Муниципальной услуги</w:t>
      </w:r>
    </w:p>
    <w:p w:rsidR="00881EB9" w:rsidRDefault="00881EB9" w:rsidP="00881EB9">
      <w:pPr>
        <w:ind w:firstLine="720"/>
        <w:jc w:val="both"/>
        <w:rPr>
          <w:rFonts w:ascii="Times New Roman" w:hAnsi="Times New Roman" w:cs="Times New Roman"/>
          <w:color w:val="FF0000"/>
          <w:sz w:val="28"/>
          <w:szCs w:val="28"/>
        </w:rPr>
      </w:pPr>
    </w:p>
    <w:p w:rsidR="00881EB9" w:rsidRDefault="00881EB9" w:rsidP="00881EB9">
      <w:pPr>
        <w:ind w:firstLine="72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881EB9" w:rsidRDefault="00881EB9" w:rsidP="00881EB9">
      <w:pPr>
        <w:ind w:firstLine="720"/>
        <w:jc w:val="both"/>
        <w:rPr>
          <w:rFonts w:ascii="Times New Roman" w:hAnsi="Times New Roman" w:cs="Times New Roman"/>
          <w:sz w:val="28"/>
          <w:szCs w:val="28"/>
        </w:rPr>
      </w:pPr>
    </w:p>
    <w:p w:rsidR="003C1F2B" w:rsidRDefault="003C1F2B" w:rsidP="003C1F2B">
      <w:pPr>
        <w:ind w:firstLine="720"/>
        <w:jc w:val="both"/>
        <w:rPr>
          <w:rFonts w:ascii="Times New Roman" w:hAnsi="Times New Roman" w:cs="Times New Roman"/>
          <w:b/>
          <w:sz w:val="28"/>
          <w:szCs w:val="28"/>
        </w:rPr>
      </w:pPr>
    </w:p>
    <w:p w:rsidR="005B3267" w:rsidRDefault="005B3267" w:rsidP="005B3267">
      <w:pPr>
        <w:rPr>
          <w:rFonts w:ascii="Times New Roman" w:hAnsi="Times New Roman" w:cs="Times New Roman"/>
          <w:sz w:val="28"/>
          <w:szCs w:val="28"/>
        </w:rPr>
      </w:pPr>
      <w:bookmarkStart w:id="7" w:name="sub_49"/>
      <w:bookmarkEnd w:id="4"/>
    </w:p>
    <w:p w:rsidR="005B3267" w:rsidRDefault="00D35E24" w:rsidP="005B3267">
      <w:pPr>
        <w:jc w:val="center"/>
        <w:rPr>
          <w:rFonts w:ascii="Times New Roman" w:hAnsi="Times New Roman" w:cs="Times New Roman"/>
          <w:b/>
          <w:sz w:val="28"/>
          <w:szCs w:val="28"/>
        </w:rPr>
      </w:pPr>
      <w:r>
        <w:rPr>
          <w:rFonts w:ascii="Times New Roman" w:hAnsi="Times New Roman" w:cs="Times New Roman"/>
          <w:b/>
          <w:sz w:val="28"/>
          <w:szCs w:val="28"/>
        </w:rPr>
        <w:t>2.1</w:t>
      </w:r>
      <w:r w:rsidR="00690702">
        <w:rPr>
          <w:rFonts w:ascii="Times New Roman" w:hAnsi="Times New Roman" w:cs="Times New Roman"/>
          <w:b/>
          <w:sz w:val="28"/>
          <w:szCs w:val="28"/>
        </w:rPr>
        <w:t>3</w:t>
      </w:r>
      <w:r>
        <w:rPr>
          <w:rFonts w:ascii="Times New Roman" w:hAnsi="Times New Roman" w:cs="Times New Roman"/>
          <w:b/>
          <w:sz w:val="28"/>
          <w:szCs w:val="28"/>
        </w:rPr>
        <w:t>. Порядок, размер и основания взимания платы за предоставление у</w:t>
      </w:r>
      <w:r>
        <w:rPr>
          <w:rFonts w:ascii="Times New Roman" w:hAnsi="Times New Roman" w:cs="Times New Roman"/>
          <w:b/>
          <w:sz w:val="28"/>
          <w:szCs w:val="28"/>
        </w:rPr>
        <w:t>с</w:t>
      </w:r>
      <w:r>
        <w:rPr>
          <w:rFonts w:ascii="Times New Roman" w:hAnsi="Times New Roman" w:cs="Times New Roman"/>
          <w:b/>
          <w:sz w:val="28"/>
          <w:szCs w:val="28"/>
        </w:rPr>
        <w:t xml:space="preserve">луг, которые являются необходимыми и обязательными для </w:t>
      </w:r>
    </w:p>
    <w:p w:rsidR="005B3267" w:rsidRDefault="000D620E" w:rsidP="005B3267">
      <w:pPr>
        <w:jc w:val="center"/>
        <w:rPr>
          <w:rFonts w:ascii="Times New Roman" w:hAnsi="Times New Roman" w:cs="Times New Roman"/>
          <w:b/>
          <w:sz w:val="28"/>
          <w:szCs w:val="28"/>
        </w:rPr>
      </w:pPr>
      <w:r>
        <w:rPr>
          <w:rFonts w:ascii="Times New Roman" w:hAnsi="Times New Roman" w:cs="Times New Roman"/>
          <w:b/>
          <w:sz w:val="28"/>
          <w:szCs w:val="28"/>
        </w:rPr>
        <w:t>предоставления М</w:t>
      </w:r>
      <w:r w:rsidR="00D35E24">
        <w:rPr>
          <w:rFonts w:ascii="Times New Roman" w:hAnsi="Times New Roman" w:cs="Times New Roman"/>
          <w:b/>
          <w:sz w:val="28"/>
          <w:szCs w:val="28"/>
        </w:rPr>
        <w:t xml:space="preserve">униципальной услуги, включающая информацию о </w:t>
      </w:r>
    </w:p>
    <w:p w:rsidR="00D35E24" w:rsidRDefault="00D35E24" w:rsidP="005B3267">
      <w:pPr>
        <w:jc w:val="center"/>
        <w:rPr>
          <w:rFonts w:ascii="Times New Roman" w:hAnsi="Times New Roman" w:cs="Times New Roman"/>
          <w:b/>
          <w:sz w:val="28"/>
          <w:szCs w:val="28"/>
        </w:rPr>
      </w:pPr>
      <w:r>
        <w:rPr>
          <w:rFonts w:ascii="Times New Roman" w:hAnsi="Times New Roman" w:cs="Times New Roman"/>
          <w:b/>
          <w:sz w:val="28"/>
          <w:szCs w:val="28"/>
        </w:rPr>
        <w:t>методике расчета размера такой платы</w:t>
      </w:r>
    </w:p>
    <w:p w:rsidR="00D35E24" w:rsidRDefault="00D35E24" w:rsidP="00FD50AD">
      <w:pPr>
        <w:ind w:firstLine="285"/>
        <w:jc w:val="center"/>
        <w:rPr>
          <w:rFonts w:ascii="Times New Roman" w:hAnsi="Times New Roman" w:cs="Times New Roman"/>
          <w:b/>
          <w:sz w:val="28"/>
          <w:szCs w:val="28"/>
        </w:rPr>
      </w:pPr>
    </w:p>
    <w:p w:rsidR="00D35E24" w:rsidRDefault="00D35E24" w:rsidP="00FD50AD">
      <w:pPr>
        <w:pStyle w:val="3"/>
        <w:numPr>
          <w:ilvl w:val="2"/>
          <w:numId w:val="4"/>
        </w:numPr>
        <w:suppressAutoHyphens/>
        <w:autoSpaceDN/>
        <w:adjustRightInd/>
        <w:ind w:left="0" w:firstLine="851"/>
        <w:rPr>
          <w:rFonts w:ascii="Times New Roman" w:hAnsi="Times New Roman" w:cs="Times New Roman"/>
          <w:sz w:val="28"/>
          <w:szCs w:val="28"/>
        </w:rPr>
      </w:pPr>
      <w:r>
        <w:rPr>
          <w:rFonts w:ascii="Times New Roman" w:hAnsi="Times New Roman" w:cs="Times New Roman"/>
          <w:sz w:val="28"/>
          <w:szCs w:val="28"/>
        </w:rPr>
        <w:t>За предоставление услуг, необходимых и о</w:t>
      </w:r>
      <w:r w:rsidR="000D620E">
        <w:rPr>
          <w:rFonts w:ascii="Times New Roman" w:hAnsi="Times New Roman" w:cs="Times New Roman"/>
          <w:sz w:val="28"/>
          <w:szCs w:val="28"/>
        </w:rPr>
        <w:t>бязательных для предоставления М</w:t>
      </w:r>
      <w:r>
        <w:rPr>
          <w:rFonts w:ascii="Times New Roman" w:hAnsi="Times New Roman" w:cs="Times New Roman"/>
          <w:sz w:val="28"/>
          <w:szCs w:val="28"/>
        </w:rPr>
        <w:t>униципальной услуги оплата  не взимается.</w:t>
      </w:r>
    </w:p>
    <w:p w:rsidR="000446B1" w:rsidRPr="000446B1" w:rsidRDefault="000446B1" w:rsidP="000446B1"/>
    <w:p w:rsidR="00D35E24" w:rsidRDefault="00D35E24" w:rsidP="005B3267">
      <w:pPr>
        <w:pStyle w:val="1"/>
        <w:numPr>
          <w:ilvl w:val="0"/>
          <w:numId w:val="4"/>
        </w:numPr>
        <w:tabs>
          <w:tab w:val="left" w:pos="0"/>
        </w:tabs>
        <w:suppressAutoHyphens/>
        <w:autoSpaceDN/>
        <w:adjustRightInd/>
        <w:spacing w:before="0" w:after="0"/>
        <w:ind w:left="0" w:firstLine="0"/>
        <w:rPr>
          <w:rFonts w:ascii="Times New Roman" w:hAnsi="Times New Roman" w:cs="Times New Roman"/>
          <w:color w:val="auto"/>
          <w:sz w:val="28"/>
          <w:szCs w:val="28"/>
        </w:rPr>
      </w:pPr>
      <w:bookmarkStart w:id="8" w:name="sub_52"/>
      <w:bookmarkEnd w:id="7"/>
      <w:r>
        <w:rPr>
          <w:rFonts w:ascii="Times New Roman" w:hAnsi="Times New Roman" w:cs="Times New Roman"/>
          <w:color w:val="auto"/>
          <w:sz w:val="28"/>
          <w:szCs w:val="28"/>
        </w:rPr>
        <w:t>2.1</w:t>
      </w:r>
      <w:r w:rsidR="00690702">
        <w:rPr>
          <w:rFonts w:ascii="Times New Roman" w:hAnsi="Times New Roman" w:cs="Times New Roman"/>
          <w:color w:val="auto"/>
          <w:sz w:val="28"/>
          <w:szCs w:val="28"/>
        </w:rPr>
        <w:t>4</w:t>
      </w:r>
      <w:r>
        <w:rPr>
          <w:rFonts w:ascii="Times New Roman" w:hAnsi="Times New Roman" w:cs="Times New Roman"/>
          <w:color w:val="auto"/>
          <w:sz w:val="28"/>
          <w:szCs w:val="28"/>
        </w:rPr>
        <w:t xml:space="preserve">.  Максимальный срок ожидания в очереди при подаче запроса о предоставлении Муниципальной услуги и при получении результата </w:t>
      </w:r>
      <w:r>
        <w:rPr>
          <w:rFonts w:ascii="Times New Roman" w:hAnsi="Times New Roman" w:cs="Times New Roman"/>
          <w:color w:val="auto"/>
          <w:sz w:val="28"/>
          <w:szCs w:val="28"/>
        </w:rPr>
        <w:lastRenderedPageBreak/>
        <w:t>предоставления Муниципальной услуги</w:t>
      </w:r>
    </w:p>
    <w:p w:rsidR="00D35E24" w:rsidRPr="002A45D0" w:rsidRDefault="00D35E24" w:rsidP="00FD50AD"/>
    <w:p w:rsidR="00D35E24" w:rsidRDefault="00D35E24" w:rsidP="005B3267">
      <w:pPr>
        <w:ind w:firstLine="851"/>
        <w:jc w:val="both"/>
        <w:rPr>
          <w:rFonts w:ascii="Times New Roman" w:hAnsi="Times New Roman" w:cs="Times New Roman"/>
          <w:sz w:val="28"/>
          <w:szCs w:val="28"/>
        </w:rPr>
      </w:pPr>
      <w:bookmarkStart w:id="9" w:name="sub_51"/>
      <w:bookmarkEnd w:id="8"/>
      <w:r>
        <w:rPr>
          <w:rFonts w:ascii="Times New Roman" w:hAnsi="Times New Roman" w:cs="Times New Roman"/>
          <w:sz w:val="28"/>
          <w:szCs w:val="28"/>
        </w:rPr>
        <w:t xml:space="preserve">Время ожидания в очереди для подачи документов в </w:t>
      </w:r>
      <w:r w:rsidR="000D620E">
        <w:rPr>
          <w:rFonts w:ascii="Times New Roman" w:hAnsi="Times New Roman" w:cs="Times New Roman"/>
          <w:sz w:val="28"/>
          <w:szCs w:val="28"/>
        </w:rPr>
        <w:t>А</w:t>
      </w:r>
      <w:r w:rsidR="005E7487">
        <w:rPr>
          <w:rFonts w:ascii="Times New Roman" w:hAnsi="Times New Roman" w:cs="Times New Roman"/>
          <w:sz w:val="28"/>
          <w:szCs w:val="28"/>
        </w:rPr>
        <w:t>дминистрации</w:t>
      </w:r>
      <w:r>
        <w:rPr>
          <w:rFonts w:ascii="Times New Roman" w:hAnsi="Times New Roman" w:cs="Times New Roman"/>
          <w:sz w:val="28"/>
          <w:szCs w:val="28"/>
        </w:rPr>
        <w:t xml:space="preserve"> или в  БУ </w:t>
      </w:r>
      <w:r w:rsidR="00A34836">
        <w:rPr>
          <w:rFonts w:ascii="Times New Roman" w:hAnsi="Times New Roman" w:cs="Times New Roman"/>
          <w:sz w:val="28"/>
          <w:szCs w:val="28"/>
        </w:rPr>
        <w:t>«</w:t>
      </w:r>
      <w:r>
        <w:rPr>
          <w:rFonts w:ascii="Times New Roman" w:hAnsi="Times New Roman" w:cs="Times New Roman"/>
          <w:sz w:val="28"/>
          <w:szCs w:val="28"/>
        </w:rPr>
        <w:t>МФЦ</w:t>
      </w:r>
      <w:r w:rsidR="00A34836">
        <w:rPr>
          <w:rFonts w:ascii="Times New Roman" w:hAnsi="Times New Roman" w:cs="Times New Roman"/>
          <w:sz w:val="28"/>
          <w:szCs w:val="28"/>
        </w:rPr>
        <w:t>»</w:t>
      </w:r>
      <w:r>
        <w:rPr>
          <w:rFonts w:ascii="Times New Roman" w:hAnsi="Times New Roman" w:cs="Times New Roman"/>
          <w:sz w:val="28"/>
          <w:szCs w:val="28"/>
        </w:rPr>
        <w:t xml:space="preserve"> - не </w:t>
      </w:r>
      <w:r w:rsidR="00793754">
        <w:rPr>
          <w:rFonts w:ascii="Times New Roman" w:hAnsi="Times New Roman" w:cs="Times New Roman"/>
          <w:sz w:val="28"/>
          <w:szCs w:val="28"/>
        </w:rPr>
        <w:t>более 1</w:t>
      </w:r>
      <w:r>
        <w:rPr>
          <w:rFonts w:ascii="Times New Roman" w:hAnsi="Times New Roman" w:cs="Times New Roman"/>
          <w:sz w:val="28"/>
          <w:szCs w:val="28"/>
        </w:rPr>
        <w:t>5 минут, при получении результата предоставл</w:t>
      </w:r>
      <w:r>
        <w:rPr>
          <w:rFonts w:ascii="Times New Roman" w:hAnsi="Times New Roman" w:cs="Times New Roman"/>
          <w:sz w:val="28"/>
          <w:szCs w:val="28"/>
        </w:rPr>
        <w:t>е</w:t>
      </w:r>
      <w:r>
        <w:rPr>
          <w:rFonts w:ascii="Times New Roman" w:hAnsi="Times New Roman" w:cs="Times New Roman"/>
          <w:sz w:val="28"/>
          <w:szCs w:val="28"/>
        </w:rPr>
        <w:t>ния Муниципальной услуги – не более 15 минут.</w:t>
      </w:r>
    </w:p>
    <w:p w:rsidR="00D35E24" w:rsidRDefault="00D35E24" w:rsidP="00FD50AD">
      <w:pPr>
        <w:ind w:firstLine="720"/>
        <w:jc w:val="both"/>
        <w:rPr>
          <w:rFonts w:ascii="Times New Roman" w:hAnsi="Times New Roman" w:cs="Times New Roman"/>
          <w:sz w:val="28"/>
          <w:szCs w:val="28"/>
        </w:rPr>
      </w:pPr>
    </w:p>
    <w:p w:rsidR="007F248C" w:rsidRDefault="007F248C" w:rsidP="007F248C">
      <w:pPr>
        <w:pStyle w:val="1"/>
        <w:numPr>
          <w:ilvl w:val="0"/>
          <w:numId w:val="10"/>
        </w:numPr>
        <w:tabs>
          <w:tab w:val="left" w:pos="60"/>
          <w:tab w:val="left" w:pos="270"/>
          <w:tab w:val="left" w:pos="495"/>
        </w:tabs>
        <w:suppressAutoHyphens/>
        <w:autoSpaceDN/>
        <w:adjustRightInd/>
        <w:spacing w:before="0" w:after="0"/>
        <w:ind w:left="180"/>
        <w:rPr>
          <w:rFonts w:ascii="Times New Roman" w:hAnsi="Times New Roman"/>
          <w:color w:val="auto"/>
          <w:sz w:val="28"/>
          <w:szCs w:val="28"/>
        </w:rPr>
      </w:pPr>
      <w:bookmarkStart w:id="10" w:name="sub_54"/>
      <w:bookmarkEnd w:id="9"/>
      <w:r w:rsidRPr="000D620E">
        <w:rPr>
          <w:rFonts w:ascii="Times New Roman" w:hAnsi="Times New Roman"/>
          <w:color w:val="auto"/>
          <w:sz w:val="28"/>
          <w:szCs w:val="28"/>
        </w:rPr>
        <w:t>2.15. Срок и порядок регистрации заявления (запроса) заявителя о предоставлении Муниципальной услуги, в том числе в электронной форме</w:t>
      </w:r>
    </w:p>
    <w:p w:rsidR="00F361F3" w:rsidRPr="00F361F3" w:rsidRDefault="00F361F3" w:rsidP="00F361F3"/>
    <w:p w:rsidR="00F361F3" w:rsidRPr="00F361F3" w:rsidRDefault="00F361F3" w:rsidP="00F361F3">
      <w:pPr>
        <w:ind w:firstLine="720"/>
        <w:jc w:val="both"/>
        <w:rPr>
          <w:rFonts w:ascii="Times New Roman" w:eastAsia="Arial CYR" w:hAnsi="Times New Roman" w:cs="Times New Roman"/>
          <w:sz w:val="28"/>
          <w:szCs w:val="28"/>
        </w:rPr>
      </w:pPr>
      <w:bookmarkStart w:id="11" w:name="sub_53"/>
      <w:r>
        <w:rPr>
          <w:rFonts w:ascii="Times New Roman" w:eastAsia="Arial CYR" w:hAnsi="Times New Roman" w:cs="Times New Roman"/>
          <w:sz w:val="28"/>
          <w:szCs w:val="28"/>
        </w:rPr>
        <w:t>2.15.1.</w:t>
      </w:r>
      <w:r w:rsidR="00FF3777">
        <w:rPr>
          <w:rFonts w:ascii="Times New Roman" w:eastAsia="Arial CYR" w:hAnsi="Times New Roman" w:cs="Times New Roman"/>
          <w:sz w:val="28"/>
          <w:szCs w:val="28"/>
        </w:rPr>
        <w:t>Заявление  (запрос)</w:t>
      </w:r>
      <w:r w:rsidRPr="00F361F3">
        <w:rPr>
          <w:rFonts w:ascii="Times New Roman" w:eastAsia="Arial CYR" w:hAnsi="Times New Roman" w:cs="Times New Roman"/>
          <w:sz w:val="28"/>
          <w:szCs w:val="28"/>
        </w:rPr>
        <w:t xml:space="preserve"> заявителя о предоставлении Муниципальной услуги регистрируется в течение 15 минут.</w:t>
      </w:r>
    </w:p>
    <w:p w:rsidR="00717F17" w:rsidRDefault="004C6FE5" w:rsidP="004C6FE5">
      <w:pPr>
        <w:jc w:val="both"/>
        <w:rPr>
          <w:rFonts w:ascii="Times New Roman" w:eastAsia="Arial CYR" w:hAnsi="Times New Roman" w:cs="Times New Roman"/>
          <w:sz w:val="28"/>
          <w:szCs w:val="28"/>
        </w:rPr>
      </w:pPr>
      <w:r>
        <w:rPr>
          <w:rFonts w:ascii="Times New Roman" w:eastAsia="Arial CYR" w:hAnsi="Times New Roman" w:cs="Times New Roman"/>
          <w:sz w:val="28"/>
          <w:szCs w:val="28"/>
        </w:rPr>
        <w:t xml:space="preserve">         </w:t>
      </w:r>
      <w:r w:rsidR="00F361F3">
        <w:rPr>
          <w:rFonts w:ascii="Times New Roman" w:eastAsia="Arial CYR" w:hAnsi="Times New Roman" w:cs="Times New Roman"/>
          <w:sz w:val="28"/>
          <w:szCs w:val="28"/>
        </w:rPr>
        <w:t xml:space="preserve">2.15.2. </w:t>
      </w:r>
      <w:r w:rsidR="00F361F3" w:rsidRPr="00F361F3">
        <w:rPr>
          <w:rFonts w:ascii="Times New Roman" w:eastAsia="Arial CYR" w:hAnsi="Times New Roman" w:cs="Times New Roman"/>
          <w:sz w:val="28"/>
          <w:szCs w:val="28"/>
        </w:rPr>
        <w:t>Порядок регистрации</w:t>
      </w:r>
      <w:r w:rsidR="00F361F3">
        <w:rPr>
          <w:rFonts w:ascii="Times New Roman" w:eastAsia="Arial CYR" w:hAnsi="Times New Roman" w:cs="Times New Roman"/>
          <w:sz w:val="28"/>
          <w:szCs w:val="28"/>
        </w:rPr>
        <w:t xml:space="preserve"> заявления</w:t>
      </w:r>
      <w:r w:rsidR="00717F17">
        <w:rPr>
          <w:rFonts w:ascii="Times New Roman" w:eastAsia="Arial CYR" w:hAnsi="Times New Roman" w:cs="Times New Roman"/>
          <w:sz w:val="28"/>
          <w:szCs w:val="28"/>
        </w:rPr>
        <w:t>:</w:t>
      </w:r>
    </w:p>
    <w:p w:rsidR="00F361F3" w:rsidRPr="00717F17" w:rsidRDefault="00F361F3" w:rsidP="00717F17">
      <w:pPr>
        <w:ind w:firstLine="720"/>
        <w:jc w:val="both"/>
        <w:rPr>
          <w:rFonts w:ascii="Times New Roman" w:eastAsia="Arial CYR" w:hAnsi="Times New Roman" w:cs="Times New Roman"/>
          <w:sz w:val="28"/>
          <w:szCs w:val="28"/>
        </w:rPr>
      </w:pPr>
      <w:r w:rsidRPr="00F361F3">
        <w:rPr>
          <w:rFonts w:ascii="Times New Roman" w:hAnsi="Times New Roman" w:cs="Times New Roman"/>
          <w:sz w:val="28"/>
          <w:szCs w:val="28"/>
        </w:rPr>
        <w:t>- регистрация заявления производится ответственным специалистом</w:t>
      </w:r>
      <w:r w:rsidR="00717F17" w:rsidRPr="00717F17">
        <w:rPr>
          <w:rFonts w:ascii="Times New Roman" w:hAnsi="Times New Roman" w:cs="Times New Roman"/>
          <w:sz w:val="28"/>
          <w:szCs w:val="28"/>
        </w:rPr>
        <w:t xml:space="preserve"> </w:t>
      </w:r>
      <w:r w:rsidR="00717F17">
        <w:rPr>
          <w:rFonts w:ascii="Times New Roman" w:hAnsi="Times New Roman" w:cs="Times New Roman"/>
          <w:sz w:val="28"/>
          <w:szCs w:val="28"/>
        </w:rPr>
        <w:t>О</w:t>
      </w:r>
      <w:r w:rsidR="00717F17">
        <w:rPr>
          <w:rFonts w:ascii="Times New Roman" w:hAnsi="Times New Roman" w:cs="Times New Roman"/>
          <w:sz w:val="28"/>
          <w:szCs w:val="28"/>
        </w:rPr>
        <w:t>т</w:t>
      </w:r>
      <w:r w:rsidR="00FF3777">
        <w:rPr>
          <w:rFonts w:ascii="Times New Roman" w:hAnsi="Times New Roman" w:cs="Times New Roman"/>
          <w:sz w:val="28"/>
          <w:szCs w:val="28"/>
        </w:rPr>
        <w:t xml:space="preserve">дела, либо работником </w:t>
      </w:r>
      <w:r w:rsidR="00717F17">
        <w:rPr>
          <w:rFonts w:ascii="Times New Roman" w:hAnsi="Times New Roman" w:cs="Times New Roman"/>
          <w:sz w:val="28"/>
          <w:szCs w:val="28"/>
        </w:rPr>
        <w:t xml:space="preserve"> «МФЦ»</w:t>
      </w:r>
      <w:r w:rsidR="00717F17" w:rsidRPr="00F361F3">
        <w:rPr>
          <w:rFonts w:ascii="Times New Roman" w:eastAsia="Arial CYR" w:hAnsi="Times New Roman" w:cs="Times New Roman"/>
          <w:sz w:val="28"/>
          <w:szCs w:val="28"/>
        </w:rPr>
        <w:t>:</w:t>
      </w:r>
    </w:p>
    <w:p w:rsidR="00F361F3" w:rsidRPr="00F361F3" w:rsidRDefault="00F361F3" w:rsidP="00F361F3">
      <w:pPr>
        <w:ind w:firstLine="720"/>
        <w:jc w:val="both"/>
        <w:rPr>
          <w:rFonts w:ascii="Times New Roman" w:hAnsi="Times New Roman" w:cs="Times New Roman"/>
          <w:sz w:val="28"/>
          <w:szCs w:val="28"/>
        </w:rPr>
      </w:pPr>
      <w:r w:rsidRPr="00F361F3">
        <w:rPr>
          <w:rFonts w:ascii="Times New Roman" w:hAnsi="Times New Roman" w:cs="Times New Roman"/>
          <w:sz w:val="28"/>
          <w:szCs w:val="28"/>
        </w:rPr>
        <w:t>- заявление регистрируется с использованием программного обеспечения для регистрации входящей корреспонденции с присвоением входящего номера и даты;</w:t>
      </w:r>
    </w:p>
    <w:p w:rsidR="00F361F3" w:rsidRPr="00F361F3" w:rsidRDefault="00F361F3" w:rsidP="00F361F3">
      <w:pPr>
        <w:ind w:firstLine="720"/>
        <w:jc w:val="both"/>
        <w:rPr>
          <w:rFonts w:ascii="Times New Roman" w:hAnsi="Times New Roman" w:cs="Times New Roman"/>
          <w:sz w:val="28"/>
          <w:szCs w:val="28"/>
        </w:rPr>
      </w:pPr>
      <w:r w:rsidRPr="00F361F3">
        <w:rPr>
          <w:rFonts w:ascii="Times New Roman" w:hAnsi="Times New Roman" w:cs="Times New Roman"/>
          <w:sz w:val="28"/>
          <w:szCs w:val="28"/>
        </w:rPr>
        <w:t>- после приема заявления (запроса) с документами, специалист выдает заявителю расписку в получении документов, с указанием даты регистрации, сроке исполнения, регистрационном номере, наименовании предоставляемой услуги, Ф.И.О. лица принявшего заявление, контактный телефон;</w:t>
      </w:r>
    </w:p>
    <w:p w:rsidR="00717F17" w:rsidRDefault="00717F17" w:rsidP="00F361F3">
      <w:pPr>
        <w:ind w:firstLine="720"/>
        <w:jc w:val="both"/>
        <w:rPr>
          <w:rFonts w:ascii="Times New Roman" w:hAnsi="Times New Roman" w:cs="Times New Roman"/>
          <w:sz w:val="28"/>
          <w:szCs w:val="28"/>
        </w:rPr>
      </w:pPr>
      <w:r>
        <w:rPr>
          <w:rFonts w:ascii="Times New Roman" w:hAnsi="Times New Roman" w:cs="Times New Roman"/>
          <w:sz w:val="28"/>
          <w:szCs w:val="28"/>
        </w:rPr>
        <w:t>2.15.3.</w:t>
      </w:r>
      <w:r w:rsidR="00F361F3" w:rsidRPr="00F361F3">
        <w:rPr>
          <w:rFonts w:ascii="Times New Roman" w:hAnsi="Times New Roman" w:cs="Times New Roman"/>
          <w:sz w:val="28"/>
          <w:szCs w:val="28"/>
        </w:rPr>
        <w:t xml:space="preserve"> результатом административной процедуры регистрации заявления является присвоение заявлению входящего номера и даты. </w:t>
      </w:r>
    </w:p>
    <w:p w:rsidR="00F361F3" w:rsidRPr="00F361F3" w:rsidRDefault="00F361F3" w:rsidP="00F361F3">
      <w:pPr>
        <w:ind w:firstLine="720"/>
        <w:jc w:val="both"/>
        <w:rPr>
          <w:rFonts w:ascii="Times New Roman" w:hAnsi="Times New Roman" w:cs="Times New Roman"/>
          <w:sz w:val="28"/>
          <w:szCs w:val="28"/>
        </w:rPr>
      </w:pPr>
      <w:r w:rsidRPr="00F361F3">
        <w:rPr>
          <w:rFonts w:ascii="Times New Roman" w:hAnsi="Times New Roman" w:cs="Times New Roman"/>
          <w:sz w:val="28"/>
          <w:szCs w:val="28"/>
        </w:rPr>
        <w:t xml:space="preserve">Результат указанной административной процедуры является основанием для начала административной процедуры </w:t>
      </w:r>
      <w:r w:rsidR="00717F17">
        <w:rPr>
          <w:rFonts w:ascii="Times New Roman" w:hAnsi="Times New Roman" w:cs="Times New Roman"/>
          <w:sz w:val="28"/>
          <w:szCs w:val="28"/>
        </w:rPr>
        <w:t>-</w:t>
      </w:r>
      <w:r w:rsidR="0036455F">
        <w:rPr>
          <w:rFonts w:ascii="Times New Roman" w:hAnsi="Times New Roman" w:cs="Times New Roman"/>
          <w:sz w:val="28"/>
          <w:szCs w:val="28"/>
        </w:rPr>
        <w:t>предварительного согласования пр</w:t>
      </w:r>
      <w:r w:rsidR="0036455F">
        <w:rPr>
          <w:rFonts w:ascii="Times New Roman" w:hAnsi="Times New Roman" w:cs="Times New Roman"/>
          <w:sz w:val="28"/>
          <w:szCs w:val="28"/>
        </w:rPr>
        <w:t>е</w:t>
      </w:r>
      <w:r w:rsidR="0036455F">
        <w:rPr>
          <w:rFonts w:ascii="Times New Roman" w:hAnsi="Times New Roman" w:cs="Times New Roman"/>
          <w:sz w:val="28"/>
          <w:szCs w:val="28"/>
        </w:rPr>
        <w:t>доставления земельного участка</w:t>
      </w:r>
      <w:r w:rsidRPr="00F361F3">
        <w:rPr>
          <w:rFonts w:ascii="Times New Roman" w:hAnsi="Times New Roman" w:cs="Times New Roman"/>
          <w:sz w:val="28"/>
          <w:szCs w:val="28"/>
        </w:rPr>
        <w:t>.</w:t>
      </w:r>
    </w:p>
    <w:bookmarkEnd w:id="11"/>
    <w:p w:rsidR="007F248C" w:rsidRDefault="005308CE" w:rsidP="007F248C">
      <w:pPr>
        <w:numPr>
          <w:ilvl w:val="0"/>
          <w:numId w:val="11"/>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007F248C">
        <w:rPr>
          <w:rFonts w:ascii="Times New Roman" w:hAnsi="Times New Roman" w:cs="Times New Roman"/>
          <w:sz w:val="28"/>
          <w:szCs w:val="28"/>
        </w:rPr>
        <w:t>Порядок регистрации заявления полученного в электронной форме:</w:t>
      </w:r>
    </w:p>
    <w:p w:rsidR="007F248C" w:rsidRDefault="005308CE" w:rsidP="007F248C">
      <w:pPr>
        <w:tabs>
          <w:tab w:val="left" w:pos="567"/>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248C">
        <w:rPr>
          <w:rFonts w:ascii="Times New Roman" w:hAnsi="Times New Roman" w:cs="Times New Roman"/>
          <w:sz w:val="28"/>
          <w:szCs w:val="28"/>
        </w:rPr>
        <w:t>заявление о предоставлении Муниципальной услуги, представленное в форме электронного документа, должно быть зарегистрировано в книге учета заявлений или электронном журнале не позднее</w:t>
      </w:r>
      <w:r w:rsidR="00D60134">
        <w:rPr>
          <w:rFonts w:ascii="Times New Roman" w:hAnsi="Times New Roman" w:cs="Times New Roman"/>
          <w:sz w:val="28"/>
          <w:szCs w:val="28"/>
        </w:rPr>
        <w:t xml:space="preserve"> одного </w:t>
      </w:r>
      <w:r w:rsidR="007F248C">
        <w:rPr>
          <w:rFonts w:ascii="Times New Roman" w:hAnsi="Times New Roman" w:cs="Times New Roman"/>
          <w:sz w:val="28"/>
          <w:szCs w:val="28"/>
        </w:rPr>
        <w:t>рабочего дня, следу</w:t>
      </w:r>
      <w:r w:rsidR="007F248C">
        <w:rPr>
          <w:rFonts w:ascii="Times New Roman" w:hAnsi="Times New Roman" w:cs="Times New Roman"/>
          <w:sz w:val="28"/>
          <w:szCs w:val="28"/>
        </w:rPr>
        <w:t>ю</w:t>
      </w:r>
      <w:r w:rsidR="007F248C">
        <w:rPr>
          <w:rFonts w:ascii="Times New Roman" w:hAnsi="Times New Roman" w:cs="Times New Roman"/>
          <w:sz w:val="28"/>
          <w:szCs w:val="28"/>
        </w:rPr>
        <w:t>щего за днем его получения.</w:t>
      </w:r>
    </w:p>
    <w:p w:rsidR="007F248C" w:rsidRDefault="005308CE" w:rsidP="007F248C">
      <w:pPr>
        <w:numPr>
          <w:ilvl w:val="0"/>
          <w:numId w:val="11"/>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 п</w:t>
      </w:r>
      <w:r w:rsidR="007F248C">
        <w:rPr>
          <w:rFonts w:ascii="Times New Roman" w:hAnsi="Times New Roman" w:cs="Times New Roman"/>
          <w:sz w:val="28"/>
          <w:szCs w:val="28"/>
        </w:rPr>
        <w:t>олучение заявления и необходимых для предоставления Муниципальной услуги документов, представляемых в форме электронн</w:t>
      </w:r>
      <w:r w:rsidR="00D60134">
        <w:rPr>
          <w:rFonts w:ascii="Times New Roman" w:hAnsi="Times New Roman" w:cs="Times New Roman"/>
          <w:sz w:val="28"/>
          <w:szCs w:val="28"/>
        </w:rPr>
        <w:t xml:space="preserve">ых документов, подтверждается </w:t>
      </w:r>
      <w:r w:rsidR="007F248C">
        <w:rPr>
          <w:rFonts w:ascii="Times New Roman" w:hAnsi="Times New Roman" w:cs="Times New Roman"/>
          <w:sz w:val="28"/>
          <w:szCs w:val="28"/>
        </w:rPr>
        <w:t xml:space="preserve"> «МФЦ» путем направления расписки в форме электронного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электронном журнале. В электронной расписке указываются входящий регистрационный номер заявления о предоставлении Муниципальной услуги, дата получения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w:t>
      </w:r>
    </w:p>
    <w:p w:rsidR="007F248C" w:rsidRDefault="007F248C" w:rsidP="007F248C">
      <w:pPr>
        <w:numPr>
          <w:ilvl w:val="0"/>
          <w:numId w:val="11"/>
        </w:numPr>
        <w:suppressAutoHyphens/>
        <w:autoSpaceDN/>
        <w:adjustRightInd/>
        <w:ind w:left="0" w:firstLine="709"/>
        <w:jc w:val="both"/>
        <w:rPr>
          <w:rFonts w:ascii="Times New Roman" w:hAnsi="Times New Roman" w:cs="Times New Roman"/>
          <w:b/>
          <w:sz w:val="28"/>
          <w:szCs w:val="28"/>
        </w:rPr>
      </w:pPr>
    </w:p>
    <w:p w:rsidR="007F248C" w:rsidRPr="00E60D35" w:rsidRDefault="005308CE" w:rsidP="007F248C">
      <w:pPr>
        <w:pStyle w:val="1"/>
        <w:spacing w:before="0" w:after="0"/>
        <w:rPr>
          <w:rFonts w:ascii="Times New Roman" w:hAnsi="Times New Roman" w:cs="Times New Roman"/>
          <w:color w:val="auto"/>
          <w:sz w:val="28"/>
          <w:szCs w:val="28"/>
        </w:rPr>
      </w:pPr>
      <w:r>
        <w:rPr>
          <w:rFonts w:ascii="Times New Roman" w:hAnsi="Times New Roman"/>
          <w:color w:val="auto"/>
          <w:sz w:val="28"/>
          <w:szCs w:val="28"/>
        </w:rPr>
        <w:t xml:space="preserve">          </w:t>
      </w:r>
      <w:r w:rsidR="007F248C" w:rsidRPr="000D620E">
        <w:rPr>
          <w:rFonts w:ascii="Times New Roman" w:hAnsi="Times New Roman"/>
          <w:color w:val="auto"/>
          <w:sz w:val="28"/>
          <w:szCs w:val="28"/>
        </w:rPr>
        <w:t>2.16. Требования к помещениям, в которых предоставляется Мун</w:t>
      </w:r>
      <w:r w:rsidR="007F248C" w:rsidRPr="000D620E">
        <w:rPr>
          <w:rFonts w:ascii="Times New Roman" w:hAnsi="Times New Roman"/>
          <w:color w:val="auto"/>
          <w:sz w:val="28"/>
          <w:szCs w:val="28"/>
        </w:rPr>
        <w:t>и</w:t>
      </w:r>
      <w:r w:rsidR="007F248C" w:rsidRPr="000D620E">
        <w:rPr>
          <w:rFonts w:ascii="Times New Roman" w:hAnsi="Times New Roman"/>
          <w:color w:val="auto"/>
          <w:sz w:val="28"/>
          <w:szCs w:val="28"/>
        </w:rPr>
        <w:t>ципальная услуга, к месту ожидания и приема заявителей, размещению и оформлению визуальной, текстовой и мультимедийной информации о п</w:t>
      </w:r>
      <w:r w:rsidR="007F248C" w:rsidRPr="000D620E">
        <w:rPr>
          <w:rFonts w:ascii="Times New Roman" w:hAnsi="Times New Roman"/>
          <w:color w:val="auto"/>
          <w:sz w:val="28"/>
          <w:szCs w:val="28"/>
        </w:rPr>
        <w:t>о</w:t>
      </w:r>
      <w:r w:rsidR="007F248C" w:rsidRPr="000D620E">
        <w:rPr>
          <w:rFonts w:ascii="Times New Roman" w:hAnsi="Times New Roman"/>
          <w:color w:val="auto"/>
          <w:sz w:val="28"/>
          <w:szCs w:val="28"/>
        </w:rPr>
        <w:t>рядке предоставления такой услуги</w:t>
      </w:r>
      <w:r w:rsidR="00E60D35" w:rsidRPr="00E60D35">
        <w:rPr>
          <w:rFonts w:ascii="Times New Roman" w:hAnsi="Times New Roman" w:cs="Times New Roman"/>
          <w:color w:val="auto"/>
          <w:sz w:val="28"/>
          <w:szCs w:val="28"/>
        </w:rPr>
        <w:t>, в том числе к обеспечению доступн</w:t>
      </w:r>
      <w:r w:rsidR="00E60D35" w:rsidRPr="00E60D35">
        <w:rPr>
          <w:rFonts w:ascii="Times New Roman" w:hAnsi="Times New Roman" w:cs="Times New Roman"/>
          <w:color w:val="auto"/>
          <w:sz w:val="28"/>
          <w:szCs w:val="28"/>
        </w:rPr>
        <w:t>о</w:t>
      </w:r>
      <w:r w:rsidR="00E60D35" w:rsidRPr="00E60D35">
        <w:rPr>
          <w:rFonts w:ascii="Times New Roman" w:hAnsi="Times New Roman" w:cs="Times New Roman"/>
          <w:color w:val="auto"/>
          <w:sz w:val="28"/>
          <w:szCs w:val="28"/>
        </w:rPr>
        <w:t>сти для инвалидов указанных объектов в соответствии с законодательс</w:t>
      </w:r>
      <w:r w:rsidR="00E60D35" w:rsidRPr="00E60D35">
        <w:rPr>
          <w:rFonts w:ascii="Times New Roman" w:hAnsi="Times New Roman" w:cs="Times New Roman"/>
          <w:color w:val="auto"/>
          <w:sz w:val="28"/>
          <w:szCs w:val="28"/>
        </w:rPr>
        <w:t>т</w:t>
      </w:r>
      <w:r w:rsidR="00E60D35" w:rsidRPr="00E60D35">
        <w:rPr>
          <w:rFonts w:ascii="Times New Roman" w:hAnsi="Times New Roman" w:cs="Times New Roman"/>
          <w:color w:val="auto"/>
          <w:sz w:val="28"/>
          <w:szCs w:val="28"/>
        </w:rPr>
        <w:t>вом Российской Федерации о социальной защите инвалидов</w:t>
      </w:r>
    </w:p>
    <w:p w:rsidR="00E60D35" w:rsidRPr="00E60D35" w:rsidRDefault="00E60D35" w:rsidP="00E60D35">
      <w:pPr>
        <w:rPr>
          <w:rFonts w:ascii="Times New Roman" w:hAnsi="Times New Roman" w:cs="Times New Roman"/>
          <w:sz w:val="28"/>
          <w:szCs w:val="28"/>
        </w:rPr>
      </w:pPr>
    </w:p>
    <w:p w:rsidR="00E60D35" w:rsidRPr="00E60D35" w:rsidRDefault="00E60D35" w:rsidP="00E60D35">
      <w:pPr>
        <w:rPr>
          <w:rFonts w:ascii="Times New Roman" w:hAnsi="Times New Roman" w:cs="Times New Roman"/>
          <w:sz w:val="28"/>
          <w:szCs w:val="28"/>
        </w:rPr>
      </w:pP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bookmarkStart w:id="12" w:name="_GoBack"/>
      <w:bookmarkEnd w:id="12"/>
      <w:r>
        <w:rPr>
          <w:rFonts w:ascii="Times New Roman" w:hAnsi="Times New Roman" w:cs="Times New Roman"/>
          <w:color w:val="000000"/>
          <w:sz w:val="28"/>
          <w:szCs w:val="28"/>
        </w:rPr>
        <w:t>2.16</w:t>
      </w:r>
      <w:r w:rsidRPr="005B18E2">
        <w:rPr>
          <w:rFonts w:ascii="Times New Roman" w:hAnsi="Times New Roman" w:cs="Times New Roman"/>
          <w:color w:val="000000"/>
          <w:sz w:val="28"/>
          <w:szCs w:val="28"/>
        </w:rPr>
        <w:t>.1. Места предоставления Муниципальной услуги должны отвечать следующим требованиям:</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5B18E2">
        <w:rPr>
          <w:rFonts w:ascii="Times New Roman" w:hAnsi="Times New Roman" w:cs="Times New Roman"/>
          <w:color w:val="000000"/>
          <w:sz w:val="28"/>
          <w:szCs w:val="28"/>
        </w:rPr>
        <w:t xml:space="preserve">здания, в которых расположены Администрация и </w:t>
      </w:r>
      <w:r>
        <w:rPr>
          <w:rFonts w:ascii="Times New Roman" w:hAnsi="Times New Roman" w:cs="Times New Roman"/>
          <w:color w:val="000000"/>
          <w:sz w:val="28"/>
          <w:szCs w:val="28"/>
        </w:rPr>
        <w:t>«МФЦ»</w:t>
      </w:r>
      <w:r w:rsidRPr="005B18E2">
        <w:rPr>
          <w:rFonts w:ascii="Times New Roman" w:hAnsi="Times New Roman" w:cs="Times New Roman"/>
          <w:color w:val="000000"/>
          <w:sz w:val="28"/>
          <w:szCs w:val="28"/>
        </w:rPr>
        <w:t xml:space="preserve"> должны быть оборудованы входом для свободного доступа заинтересованных лиц.</w:t>
      </w:r>
    </w:p>
    <w:p w:rsidR="00D60134" w:rsidRPr="005B18E2"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2) в</w:t>
      </w:r>
      <w:r w:rsidRPr="005B18E2">
        <w:rPr>
          <w:rFonts w:ascii="Times New Roman" w:hAnsi="Times New Roman" w:cs="Times New Roman"/>
          <w:sz w:val="28"/>
          <w:szCs w:val="28"/>
        </w:rPr>
        <w:t>ход и перемещения по помещениям, в которых проводится прием з</w:t>
      </w:r>
      <w:r w:rsidRPr="005B18E2">
        <w:rPr>
          <w:rFonts w:ascii="Times New Roman" w:hAnsi="Times New Roman" w:cs="Times New Roman"/>
          <w:sz w:val="28"/>
          <w:szCs w:val="28"/>
        </w:rPr>
        <w:t>а</w:t>
      </w:r>
      <w:r w:rsidRPr="005B18E2">
        <w:rPr>
          <w:rFonts w:ascii="Times New Roman" w:hAnsi="Times New Roman" w:cs="Times New Roman"/>
          <w:sz w:val="28"/>
          <w:szCs w:val="28"/>
        </w:rPr>
        <w:t>явлений и документов, необходимых для предоставления Муниципальной у</w:t>
      </w:r>
      <w:r w:rsidRPr="005B18E2">
        <w:rPr>
          <w:rFonts w:ascii="Times New Roman" w:hAnsi="Times New Roman" w:cs="Times New Roman"/>
          <w:sz w:val="28"/>
          <w:szCs w:val="28"/>
        </w:rPr>
        <w:t>с</w:t>
      </w:r>
      <w:r w:rsidRPr="005B18E2">
        <w:rPr>
          <w:rFonts w:ascii="Times New Roman" w:hAnsi="Times New Roman" w:cs="Times New Roman"/>
          <w:sz w:val="28"/>
          <w:szCs w:val="28"/>
        </w:rPr>
        <w:t>луги, а также выдача результатов оказания Муниципальной услуги, оборуд</w:t>
      </w:r>
      <w:r w:rsidRPr="005B18E2">
        <w:rPr>
          <w:rFonts w:ascii="Times New Roman" w:hAnsi="Times New Roman" w:cs="Times New Roman"/>
          <w:sz w:val="28"/>
          <w:szCs w:val="28"/>
        </w:rPr>
        <w:t>у</w:t>
      </w:r>
      <w:r w:rsidRPr="005B18E2">
        <w:rPr>
          <w:rFonts w:ascii="Times New Roman" w:hAnsi="Times New Roman" w:cs="Times New Roman"/>
          <w:sz w:val="28"/>
          <w:szCs w:val="28"/>
        </w:rPr>
        <w:t>ются средствами, создающими условия для беспрепятственного доступа инв</w:t>
      </w:r>
      <w:r w:rsidRPr="005B18E2">
        <w:rPr>
          <w:rFonts w:ascii="Times New Roman" w:hAnsi="Times New Roman" w:cs="Times New Roman"/>
          <w:sz w:val="28"/>
          <w:szCs w:val="28"/>
        </w:rPr>
        <w:t>а</w:t>
      </w:r>
      <w:r w:rsidRPr="005B18E2">
        <w:rPr>
          <w:rFonts w:ascii="Times New Roman" w:hAnsi="Times New Roman" w:cs="Times New Roman"/>
          <w:sz w:val="28"/>
          <w:szCs w:val="28"/>
        </w:rPr>
        <w:t xml:space="preserve">лидам (включая инвалидов, использующих кресла-коляски и собак-проводников). </w:t>
      </w:r>
    </w:p>
    <w:p w:rsidR="00D60134" w:rsidRPr="005B18E2"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w:t>
      </w:r>
      <w:r w:rsidR="00423A6D">
        <w:rPr>
          <w:rFonts w:ascii="Times New Roman" w:hAnsi="Times New Roman" w:cs="Times New Roman"/>
          <w:sz w:val="28"/>
          <w:szCs w:val="28"/>
        </w:rPr>
        <w:t xml:space="preserve">      3</w:t>
      </w:r>
      <w:r>
        <w:rPr>
          <w:rFonts w:ascii="Times New Roman" w:hAnsi="Times New Roman" w:cs="Times New Roman"/>
          <w:sz w:val="28"/>
          <w:szCs w:val="28"/>
        </w:rPr>
        <w:t>)</w:t>
      </w:r>
      <w:r w:rsidR="00423A6D">
        <w:rPr>
          <w:rFonts w:ascii="Times New Roman" w:hAnsi="Times New Roman" w:cs="Times New Roman"/>
          <w:sz w:val="28"/>
          <w:szCs w:val="28"/>
        </w:rPr>
        <w:t xml:space="preserve"> </w:t>
      </w:r>
      <w:r>
        <w:rPr>
          <w:rFonts w:ascii="Times New Roman" w:hAnsi="Times New Roman" w:cs="Times New Roman"/>
          <w:sz w:val="28"/>
          <w:szCs w:val="28"/>
        </w:rPr>
        <w:t>ц</w:t>
      </w:r>
      <w:r w:rsidRPr="005B18E2">
        <w:rPr>
          <w:rFonts w:ascii="Times New Roman" w:hAnsi="Times New Roman" w:cs="Times New Roman"/>
          <w:sz w:val="28"/>
          <w:szCs w:val="28"/>
        </w:rPr>
        <w:t xml:space="preserve">ентральный вход в здание Администрации и </w:t>
      </w:r>
      <w:r>
        <w:rPr>
          <w:rFonts w:ascii="Times New Roman" w:hAnsi="Times New Roman" w:cs="Times New Roman"/>
          <w:sz w:val="28"/>
          <w:szCs w:val="28"/>
        </w:rPr>
        <w:t>«МФЦ»</w:t>
      </w:r>
      <w:r w:rsidRPr="005B18E2">
        <w:rPr>
          <w:rFonts w:ascii="Times New Roman" w:hAnsi="Times New Roman" w:cs="Times New Roman"/>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Администрации и </w:t>
      </w:r>
      <w:r>
        <w:rPr>
          <w:rFonts w:ascii="Times New Roman" w:hAnsi="Times New Roman" w:cs="Times New Roman"/>
          <w:sz w:val="28"/>
          <w:szCs w:val="28"/>
        </w:rPr>
        <w:t>«МФЦ»</w:t>
      </w:r>
      <w:r w:rsidRPr="005B18E2">
        <w:rPr>
          <w:rFonts w:ascii="Times New Roman" w:hAnsi="Times New Roman" w:cs="Times New Roman"/>
          <w:sz w:val="28"/>
          <w:szCs w:val="28"/>
        </w:rPr>
        <w:t xml:space="preserve"> а также о справочных телефонных номерах. </w:t>
      </w:r>
    </w:p>
    <w:p w:rsidR="00D60134" w:rsidRPr="005B18E2"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4.) н</w:t>
      </w:r>
      <w:r w:rsidRPr="005B18E2">
        <w:rPr>
          <w:rFonts w:ascii="Times New Roman" w:hAnsi="Times New Roman" w:cs="Times New Roman"/>
          <w:sz w:val="28"/>
          <w:szCs w:val="28"/>
        </w:rPr>
        <w:t>а территории, прилегающей к зданию, в котором проводится прием заявлений и документов, необходимых для предоставления муниципальной у</w:t>
      </w:r>
      <w:r w:rsidRPr="005B18E2">
        <w:rPr>
          <w:rFonts w:ascii="Times New Roman" w:hAnsi="Times New Roman" w:cs="Times New Roman"/>
          <w:sz w:val="28"/>
          <w:szCs w:val="28"/>
        </w:rPr>
        <w:t>с</w:t>
      </w:r>
      <w:r w:rsidRPr="005B18E2">
        <w:rPr>
          <w:rFonts w:ascii="Times New Roman" w:hAnsi="Times New Roman" w:cs="Times New Roman"/>
          <w:sz w:val="28"/>
          <w:szCs w:val="28"/>
        </w:rPr>
        <w:t>луги, а также выдача результатов оказания муниципальной услуги, определ</w:t>
      </w:r>
      <w:r w:rsidRPr="005B18E2">
        <w:rPr>
          <w:rFonts w:ascii="Times New Roman" w:hAnsi="Times New Roman" w:cs="Times New Roman"/>
          <w:sz w:val="28"/>
          <w:szCs w:val="28"/>
        </w:rPr>
        <w:t>я</w:t>
      </w:r>
      <w:r w:rsidRPr="005B18E2">
        <w:rPr>
          <w:rFonts w:ascii="Times New Roman" w:hAnsi="Times New Roman" w:cs="Times New Roman"/>
          <w:sz w:val="28"/>
          <w:szCs w:val="28"/>
        </w:rPr>
        <w:t xml:space="preserve">ются места для парковки специальных автотранспортных средств инвалидов. Доступ специального автотранспорта получателей муниципальной услуги к парковочным местам и стоянка являются бесплатными. </w:t>
      </w:r>
    </w:p>
    <w:p w:rsidR="00D60134" w:rsidRPr="005B18E2"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2.16.2</w:t>
      </w:r>
      <w:r w:rsidRPr="005B18E2">
        <w:rPr>
          <w:rFonts w:ascii="Times New Roman" w:hAnsi="Times New Roman" w:cs="Times New Roman"/>
          <w:sz w:val="28"/>
          <w:szCs w:val="28"/>
        </w:rPr>
        <w:t xml:space="preserve">. При обращении инвалида за получением муниципальной услуги (включая инвалидов, использующих кресла-коляски и собак-проводников) обеспечивается: </w:t>
      </w:r>
    </w:p>
    <w:p w:rsidR="00D60134" w:rsidRPr="005B18E2" w:rsidRDefault="00D60134" w:rsidP="00D60134">
      <w:pPr>
        <w:ind w:left="75"/>
        <w:rPr>
          <w:rFonts w:ascii="Times New Roman" w:hAnsi="Times New Roman" w:cs="Times New Roman"/>
          <w:sz w:val="28"/>
          <w:szCs w:val="28"/>
        </w:rPr>
      </w:pPr>
      <w:r w:rsidRPr="005B18E2">
        <w:rPr>
          <w:rFonts w:ascii="Times New Roman" w:hAnsi="Times New Roman" w:cs="Times New Roman"/>
          <w:sz w:val="28"/>
          <w:szCs w:val="28"/>
        </w:rPr>
        <w:t xml:space="preserve">          1) возможность посадки инвалидов в транспортное средство и высадки из него перед входом в помещение с помощью технических средств реабил</w:t>
      </w:r>
      <w:r w:rsidRPr="005B18E2">
        <w:rPr>
          <w:rFonts w:ascii="Times New Roman" w:hAnsi="Times New Roman" w:cs="Times New Roman"/>
          <w:sz w:val="28"/>
          <w:szCs w:val="28"/>
        </w:rPr>
        <w:t>и</w:t>
      </w:r>
      <w:r w:rsidRPr="005B18E2">
        <w:rPr>
          <w:rFonts w:ascii="Times New Roman" w:hAnsi="Times New Roman" w:cs="Times New Roman"/>
          <w:sz w:val="28"/>
          <w:szCs w:val="28"/>
        </w:rPr>
        <w:t xml:space="preserve">тации и (или) с помощью сотрудника Администрации; </w:t>
      </w:r>
    </w:p>
    <w:p w:rsidR="00D60134" w:rsidRPr="005B18E2" w:rsidRDefault="00D60134" w:rsidP="00D60134">
      <w:pPr>
        <w:ind w:left="75"/>
        <w:rPr>
          <w:rFonts w:ascii="Times New Roman" w:hAnsi="Times New Roman" w:cs="Times New Roman"/>
          <w:sz w:val="28"/>
          <w:szCs w:val="28"/>
        </w:rPr>
      </w:pPr>
      <w:r w:rsidRPr="005B18E2">
        <w:rPr>
          <w:rFonts w:ascii="Times New Roman" w:hAnsi="Times New Roman" w:cs="Times New Roman"/>
          <w:sz w:val="28"/>
          <w:szCs w:val="28"/>
        </w:rPr>
        <w:t xml:space="preserve">           2) содействие инвалидам при входе в здание, в котором проводится пр</w:t>
      </w:r>
      <w:r w:rsidRPr="005B18E2">
        <w:rPr>
          <w:rFonts w:ascii="Times New Roman" w:hAnsi="Times New Roman" w:cs="Times New Roman"/>
          <w:sz w:val="28"/>
          <w:szCs w:val="28"/>
        </w:rPr>
        <w:t>и</w:t>
      </w:r>
      <w:r w:rsidRPr="005B18E2">
        <w:rPr>
          <w:rFonts w:ascii="Times New Roman" w:hAnsi="Times New Roman" w:cs="Times New Roman"/>
          <w:sz w:val="28"/>
          <w:szCs w:val="28"/>
        </w:rPr>
        <w:t>ем заявлений и документов, необходимых для предоставления Муниципальной услуги, а также выдача результатов оказания Муниципальной услуги, и выходе из него;</w:t>
      </w:r>
    </w:p>
    <w:p w:rsidR="00D60134" w:rsidRPr="005B18E2" w:rsidRDefault="00D60134" w:rsidP="00D60134">
      <w:pPr>
        <w:ind w:left="75"/>
        <w:rPr>
          <w:rFonts w:ascii="Times New Roman" w:hAnsi="Times New Roman" w:cs="Times New Roman"/>
          <w:sz w:val="28"/>
          <w:szCs w:val="28"/>
        </w:rPr>
      </w:pPr>
      <w:r w:rsidRPr="005B18E2">
        <w:rPr>
          <w:rFonts w:ascii="Times New Roman" w:hAnsi="Times New Roman" w:cs="Times New Roman"/>
          <w:sz w:val="28"/>
          <w:szCs w:val="28"/>
        </w:rPr>
        <w:t xml:space="preserve">           3) сопровождение инвалидов, имеющих стойкие расстройства функции зрения и самостоятельного передвижения, и оказание им помощи внутри п</w:t>
      </w:r>
      <w:r w:rsidRPr="005B18E2">
        <w:rPr>
          <w:rFonts w:ascii="Times New Roman" w:hAnsi="Times New Roman" w:cs="Times New Roman"/>
          <w:sz w:val="28"/>
          <w:szCs w:val="28"/>
        </w:rPr>
        <w:t>о</w:t>
      </w:r>
      <w:r w:rsidRPr="005B18E2">
        <w:rPr>
          <w:rFonts w:ascii="Times New Roman" w:hAnsi="Times New Roman" w:cs="Times New Roman"/>
          <w:sz w:val="28"/>
          <w:szCs w:val="28"/>
        </w:rPr>
        <w:t xml:space="preserve">мещения; </w:t>
      </w:r>
    </w:p>
    <w:p w:rsidR="00D60134" w:rsidRPr="005B18E2" w:rsidRDefault="00D60134" w:rsidP="00D60134">
      <w:pPr>
        <w:ind w:left="75"/>
        <w:rPr>
          <w:rFonts w:ascii="Times New Roman" w:hAnsi="Times New Roman" w:cs="Times New Roman"/>
          <w:sz w:val="28"/>
          <w:szCs w:val="28"/>
        </w:rPr>
      </w:pPr>
      <w:r w:rsidRPr="005B18E2">
        <w:rPr>
          <w:rFonts w:ascii="Times New Roman" w:hAnsi="Times New Roman" w:cs="Times New Roman"/>
          <w:sz w:val="28"/>
          <w:szCs w:val="28"/>
        </w:rPr>
        <w:t xml:space="preserve">          4) надлежащее размещение оборудования и носителей информации, н</w:t>
      </w:r>
      <w:r w:rsidRPr="005B18E2">
        <w:rPr>
          <w:rFonts w:ascii="Times New Roman" w:hAnsi="Times New Roman" w:cs="Times New Roman"/>
          <w:sz w:val="28"/>
          <w:szCs w:val="28"/>
        </w:rPr>
        <w:t>е</w:t>
      </w:r>
      <w:r w:rsidRPr="005B18E2">
        <w:rPr>
          <w:rFonts w:ascii="Times New Roman" w:hAnsi="Times New Roman" w:cs="Times New Roman"/>
          <w:sz w:val="28"/>
          <w:szCs w:val="28"/>
        </w:rPr>
        <w:t xml:space="preserve">обходимых для обеспечения беспрепятственного доступа инвалидов с учетом ограничений их жизнедеятельности; </w:t>
      </w:r>
    </w:p>
    <w:p w:rsidR="00D60134" w:rsidRDefault="00D60134" w:rsidP="00D60134">
      <w:pPr>
        <w:ind w:left="75"/>
        <w:rPr>
          <w:rFonts w:ascii="Times New Roman" w:hAnsi="Times New Roman" w:cs="Times New Roman"/>
          <w:sz w:val="28"/>
          <w:szCs w:val="28"/>
        </w:rPr>
      </w:pPr>
      <w:r w:rsidRPr="005B18E2">
        <w:rPr>
          <w:rFonts w:ascii="Times New Roman" w:hAnsi="Times New Roman" w:cs="Times New Roman"/>
          <w:sz w:val="28"/>
          <w:szCs w:val="28"/>
        </w:rPr>
        <w:t xml:space="preserve">          5) дублирование необходимой для инвалидов звуковой и зрительной и</w:t>
      </w:r>
      <w:r w:rsidRPr="005B18E2">
        <w:rPr>
          <w:rFonts w:ascii="Times New Roman" w:hAnsi="Times New Roman" w:cs="Times New Roman"/>
          <w:sz w:val="28"/>
          <w:szCs w:val="28"/>
        </w:rPr>
        <w:t>н</w:t>
      </w:r>
      <w:r w:rsidRPr="005B18E2">
        <w:rPr>
          <w:rFonts w:ascii="Times New Roman" w:hAnsi="Times New Roman" w:cs="Times New Roman"/>
          <w:sz w:val="28"/>
          <w:szCs w:val="28"/>
        </w:rPr>
        <w:lastRenderedPageBreak/>
        <w:t xml:space="preserve">формации, а также допуск сурдопереводчика и тифлосурдопереводчика; </w:t>
      </w:r>
    </w:p>
    <w:p w:rsidR="00D60134" w:rsidRPr="005B18E2"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w:t>
      </w:r>
      <w:r w:rsidRPr="005B18E2">
        <w:rPr>
          <w:rFonts w:ascii="Times New Roman" w:hAnsi="Times New Roman" w:cs="Times New Roman"/>
          <w:sz w:val="28"/>
          <w:szCs w:val="28"/>
        </w:rPr>
        <w:t>6) доступ к помещению, в котором предоставляется услуга, собаки- пр</w:t>
      </w:r>
      <w:r w:rsidRPr="005B18E2">
        <w:rPr>
          <w:rFonts w:ascii="Times New Roman" w:hAnsi="Times New Roman" w:cs="Times New Roman"/>
          <w:sz w:val="28"/>
          <w:szCs w:val="28"/>
        </w:rPr>
        <w:t>о</w:t>
      </w:r>
      <w:r w:rsidRPr="005B18E2">
        <w:rPr>
          <w:rFonts w:ascii="Times New Roman" w:hAnsi="Times New Roman" w:cs="Times New Roman"/>
          <w:sz w:val="28"/>
          <w:szCs w:val="28"/>
        </w:rPr>
        <w:t xml:space="preserve">водника при наличии документа, подтверждающего ее специальное обучение; </w:t>
      </w:r>
    </w:p>
    <w:p w:rsidR="00423A6D" w:rsidRDefault="00D60134" w:rsidP="00D60134">
      <w:pPr>
        <w:ind w:left="75"/>
        <w:rPr>
          <w:rFonts w:ascii="Times New Roman" w:hAnsi="Times New Roman" w:cs="Times New Roman"/>
          <w:sz w:val="28"/>
          <w:szCs w:val="28"/>
        </w:rPr>
      </w:pPr>
      <w:r>
        <w:rPr>
          <w:rFonts w:ascii="Times New Roman" w:hAnsi="Times New Roman" w:cs="Times New Roman"/>
          <w:sz w:val="28"/>
          <w:szCs w:val="28"/>
        </w:rPr>
        <w:t xml:space="preserve">          7</w:t>
      </w:r>
      <w:r w:rsidRPr="005B18E2">
        <w:rPr>
          <w:rFonts w:ascii="Times New Roman" w:hAnsi="Times New Roman" w:cs="Times New Roman"/>
          <w:sz w:val="28"/>
          <w:szCs w:val="28"/>
        </w:rPr>
        <w:t xml:space="preserve">)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 </w:t>
      </w:r>
    </w:p>
    <w:p w:rsidR="00D60134" w:rsidRPr="005B18E2" w:rsidRDefault="00423A6D" w:rsidP="00D60134">
      <w:pPr>
        <w:ind w:left="75"/>
        <w:rPr>
          <w:rFonts w:ascii="Times New Roman" w:hAnsi="Times New Roman" w:cs="Times New Roman"/>
          <w:sz w:val="28"/>
          <w:szCs w:val="28"/>
        </w:rPr>
      </w:pPr>
      <w:r>
        <w:rPr>
          <w:rFonts w:ascii="Times New Roman" w:hAnsi="Times New Roman" w:cs="Times New Roman"/>
          <w:sz w:val="28"/>
          <w:szCs w:val="28"/>
        </w:rPr>
        <w:t xml:space="preserve">         </w:t>
      </w:r>
      <w:r w:rsidR="00D60134" w:rsidRPr="005B18E2">
        <w:rPr>
          <w:rFonts w:ascii="Times New Roman" w:hAnsi="Times New Roman" w:cs="Times New Roman"/>
          <w:sz w:val="28"/>
          <w:szCs w:val="28"/>
        </w:rPr>
        <w:t>8) оказание помощи инвалидам в преодолении барьеров, мешающих п</w:t>
      </w:r>
      <w:r w:rsidR="00D60134" w:rsidRPr="005B18E2">
        <w:rPr>
          <w:rFonts w:ascii="Times New Roman" w:hAnsi="Times New Roman" w:cs="Times New Roman"/>
          <w:sz w:val="28"/>
          <w:szCs w:val="28"/>
        </w:rPr>
        <w:t>о</w:t>
      </w:r>
      <w:r w:rsidR="00D60134" w:rsidRPr="005B18E2">
        <w:rPr>
          <w:rFonts w:ascii="Times New Roman" w:hAnsi="Times New Roman" w:cs="Times New Roman"/>
          <w:sz w:val="28"/>
          <w:szCs w:val="28"/>
        </w:rPr>
        <w:t xml:space="preserve">лучению ими муниципальной услуги. </w:t>
      </w:r>
    </w:p>
    <w:p w:rsidR="00D60134" w:rsidRPr="005B18E2" w:rsidRDefault="00D60134" w:rsidP="00D60134">
      <w:pPr>
        <w:suppressAutoHyphens/>
        <w:jc w:val="both"/>
        <w:rPr>
          <w:rFonts w:ascii="Times New Roman" w:hAnsi="Times New Roman" w:cs="Times New Roman"/>
          <w:color w:val="000000"/>
          <w:sz w:val="28"/>
          <w:szCs w:val="28"/>
        </w:rPr>
      </w:pPr>
      <w:r w:rsidRPr="005B18E2">
        <w:rPr>
          <w:rFonts w:ascii="Times New Roman" w:hAnsi="Times New Roman" w:cs="Times New Roman"/>
          <w:sz w:val="28"/>
          <w:szCs w:val="28"/>
        </w:rPr>
        <w:t xml:space="preserve">        </w:t>
      </w:r>
      <w:r>
        <w:rPr>
          <w:rFonts w:ascii="Times New Roman" w:hAnsi="Times New Roman" w:cs="Times New Roman"/>
          <w:color w:val="000000"/>
          <w:sz w:val="28"/>
          <w:szCs w:val="28"/>
        </w:rPr>
        <w:t>2.16.3</w:t>
      </w:r>
      <w:r w:rsidRPr="005B18E2">
        <w:rPr>
          <w:rFonts w:ascii="Times New Roman" w:hAnsi="Times New Roman" w:cs="Times New Roman"/>
          <w:color w:val="000000"/>
          <w:sz w:val="28"/>
          <w:szCs w:val="28"/>
        </w:rPr>
        <w:t>.Помещения для работы с заявителями оборудуются соответствующими информационными стендами, вывесками, указателями.</w:t>
      </w:r>
      <w:r w:rsidRPr="005B18E2">
        <w:rPr>
          <w:rFonts w:ascii="Times New Roman" w:hAnsi="Times New Roman" w:cs="Times New Roman"/>
          <w:color w:val="FF0000"/>
          <w:sz w:val="28"/>
          <w:szCs w:val="28"/>
        </w:rPr>
        <w:t xml:space="preserve"> </w:t>
      </w:r>
      <w:r w:rsidRPr="005B18E2">
        <w:rPr>
          <w:rFonts w:ascii="Times New Roman" w:hAnsi="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 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sidRPr="005B18E2">
        <w:rPr>
          <w:rFonts w:ascii="Times New Roman" w:hAnsi="Times New Roman" w:cs="Times New Roman"/>
          <w:color w:val="000000"/>
          <w:sz w:val="28"/>
          <w:szCs w:val="28"/>
        </w:rPr>
        <w:t xml:space="preserve">Визуальная, текстовая информация о порядке предоставления Муниципальной услуги размещается на информационном стенде  в помещении Администрации для ожидания и приема граждан (устанавливаются в удобном для граждан месте), а также на </w:t>
      </w:r>
      <w:r w:rsidRPr="005B18E2">
        <w:rPr>
          <w:rStyle w:val="a4"/>
          <w:rFonts w:ascii="Times New Roman" w:hAnsi="Times New Roman" w:cs="Times New Roman"/>
          <w:b w:val="0"/>
          <w:color w:val="000000"/>
          <w:sz w:val="28"/>
          <w:szCs w:val="28"/>
        </w:rPr>
        <w:t>официальном сайте</w:t>
      </w:r>
      <w:r w:rsidRPr="005B18E2">
        <w:rPr>
          <w:rFonts w:ascii="Times New Roman" w:hAnsi="Times New Roman" w:cs="Times New Roman"/>
          <w:color w:val="000000"/>
          <w:sz w:val="28"/>
          <w:szCs w:val="28"/>
        </w:rPr>
        <w:t>.</w:t>
      </w:r>
    </w:p>
    <w:p w:rsidR="00D60134" w:rsidRPr="005B18E2" w:rsidRDefault="00D60134" w:rsidP="00D60134">
      <w:pPr>
        <w:pStyle w:val="afff"/>
        <w:numPr>
          <w:ilvl w:val="0"/>
          <w:numId w:val="11"/>
        </w:numPr>
        <w:ind w:left="142"/>
        <w:rPr>
          <w:rFonts w:ascii="Times New Roman" w:hAnsi="Times New Roman"/>
          <w:sz w:val="28"/>
          <w:szCs w:val="28"/>
        </w:rPr>
      </w:pPr>
      <w:r w:rsidRPr="005B18E2">
        <w:rPr>
          <w:rFonts w:ascii="Times New Roman" w:hAnsi="Times New Roman"/>
          <w:color w:val="FF0000"/>
          <w:sz w:val="28"/>
          <w:szCs w:val="28"/>
        </w:rPr>
        <w:t xml:space="preserve">               </w:t>
      </w:r>
      <w:r w:rsidRPr="005B18E2">
        <w:rPr>
          <w:rFonts w:ascii="Times New Roman" w:hAnsi="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sz w:val="28"/>
          <w:szCs w:val="28"/>
        </w:rPr>
      </w:pPr>
      <w:r w:rsidRPr="005B18E2">
        <w:rPr>
          <w:rFonts w:ascii="Times New Roman" w:hAnsi="Times New Roman" w:cs="Times New Roman"/>
          <w:color w:val="000000"/>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2.16.4</w:t>
      </w:r>
      <w:r w:rsidRPr="005B18E2">
        <w:rPr>
          <w:rFonts w:ascii="Times New Roman" w:hAnsi="Times New Roman" w:cs="Times New Roman"/>
          <w:color w:val="000000"/>
          <w:sz w:val="28"/>
          <w:szCs w:val="28"/>
        </w:rPr>
        <w:t>.Должностные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sidRPr="005B18E2">
        <w:rPr>
          <w:rFonts w:ascii="Times New Roman" w:hAnsi="Times New Roman" w:cs="Times New Roman"/>
          <w:color w:val="000000"/>
          <w:sz w:val="28"/>
          <w:szCs w:val="28"/>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60134" w:rsidRPr="005B18E2" w:rsidRDefault="00D60134" w:rsidP="00D60134">
      <w:pPr>
        <w:numPr>
          <w:ilvl w:val="0"/>
          <w:numId w:val="11"/>
        </w:numPr>
        <w:suppressAutoHyphens/>
        <w:autoSpaceDN/>
        <w:adjustRightInd/>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2.16.5</w:t>
      </w:r>
      <w:r w:rsidRPr="005B18E2">
        <w:rPr>
          <w:rFonts w:ascii="Times New Roman" w:hAnsi="Times New Roman" w:cs="Times New Roman"/>
          <w:color w:val="000000"/>
          <w:sz w:val="28"/>
          <w:szCs w:val="28"/>
        </w:rPr>
        <w:t xml:space="preserve">. 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w:t>
      </w:r>
    </w:p>
    <w:p w:rsidR="00D60134" w:rsidRPr="005B18E2" w:rsidRDefault="00D60134" w:rsidP="00D60134">
      <w:pPr>
        <w:numPr>
          <w:ilvl w:val="0"/>
          <w:numId w:val="11"/>
        </w:numPr>
        <w:suppressAutoHyphens/>
        <w:autoSpaceDN/>
        <w:adjustRightInd/>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2.16.6</w:t>
      </w:r>
      <w:r w:rsidRPr="005B18E2">
        <w:rPr>
          <w:rFonts w:ascii="Times New Roman" w:hAnsi="Times New Roman" w:cs="Times New Roman"/>
          <w:color w:val="000000"/>
          <w:sz w:val="28"/>
          <w:szCs w:val="28"/>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2.16.7</w:t>
      </w:r>
      <w:r w:rsidRPr="005B18E2">
        <w:rPr>
          <w:rFonts w:ascii="Times New Roman" w:hAnsi="Times New Roman" w:cs="Times New Roman"/>
          <w:color w:val="000000"/>
          <w:sz w:val="28"/>
          <w:szCs w:val="28"/>
        </w:rPr>
        <w:t xml:space="preserve">.Места для заполнения документов оборудуются стульями, столами </w:t>
      </w:r>
      <w:r w:rsidRPr="005B18E2">
        <w:rPr>
          <w:rFonts w:ascii="Times New Roman" w:hAnsi="Times New Roman" w:cs="Times New Roman"/>
          <w:sz w:val="28"/>
          <w:szCs w:val="28"/>
        </w:rPr>
        <w:t xml:space="preserve">(стойками) для оформления документов с размещением на них форм (бланков) </w:t>
      </w:r>
      <w:r w:rsidRPr="005B18E2">
        <w:rPr>
          <w:rFonts w:ascii="Times New Roman" w:hAnsi="Times New Roman" w:cs="Times New Roman"/>
          <w:sz w:val="28"/>
          <w:szCs w:val="28"/>
        </w:rPr>
        <w:lastRenderedPageBreak/>
        <w:t>документов, необходимых для оформления документов заинтересованными лицами.</w:t>
      </w:r>
    </w:p>
    <w:p w:rsidR="00D60134" w:rsidRPr="005B18E2" w:rsidRDefault="00D60134" w:rsidP="00D60134">
      <w:pPr>
        <w:numPr>
          <w:ilvl w:val="0"/>
          <w:numId w:val="11"/>
        </w:numPr>
        <w:suppressAutoHyphens/>
        <w:autoSpaceDN/>
        <w:adjustRightInd/>
        <w:ind w:left="0"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2.16.8</w:t>
      </w:r>
      <w:r w:rsidRPr="005B18E2">
        <w:rPr>
          <w:rFonts w:ascii="Times New Roman" w:hAnsi="Times New Roman" w:cs="Times New Roman"/>
          <w:color w:val="000000"/>
          <w:sz w:val="28"/>
          <w:szCs w:val="28"/>
        </w:rPr>
        <w:t>. 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60134" w:rsidRDefault="00D60134" w:rsidP="00D60134">
      <w:pPr>
        <w:rPr>
          <w:color w:val="FF0000"/>
          <w:sz w:val="20"/>
          <w:szCs w:val="20"/>
        </w:rPr>
      </w:pPr>
    </w:p>
    <w:p w:rsidR="00D60134" w:rsidRPr="0097156A" w:rsidRDefault="00D60134" w:rsidP="00D60134">
      <w:pPr>
        <w:pStyle w:val="1"/>
        <w:spacing w:before="0" w:after="0"/>
        <w:rPr>
          <w:rFonts w:ascii="Times New Roman" w:hAnsi="Times New Roman"/>
          <w:color w:val="auto"/>
          <w:sz w:val="28"/>
          <w:szCs w:val="28"/>
        </w:rPr>
      </w:pPr>
      <w:bookmarkStart w:id="13" w:name="sub_61"/>
      <w:r w:rsidRPr="0097156A">
        <w:rPr>
          <w:rFonts w:ascii="Times New Roman" w:hAnsi="Times New Roman"/>
          <w:color w:val="auto"/>
          <w:sz w:val="28"/>
          <w:szCs w:val="28"/>
        </w:rPr>
        <w:t xml:space="preserve">    2.1</w:t>
      </w:r>
      <w:r>
        <w:rPr>
          <w:rFonts w:ascii="Times New Roman" w:hAnsi="Times New Roman"/>
          <w:color w:val="auto"/>
          <w:sz w:val="28"/>
          <w:szCs w:val="28"/>
        </w:rPr>
        <w:t>7</w:t>
      </w:r>
      <w:r w:rsidRPr="0097156A">
        <w:rPr>
          <w:rFonts w:ascii="Times New Roman" w:hAnsi="Times New Roman"/>
          <w:color w:val="auto"/>
          <w:sz w:val="28"/>
          <w:szCs w:val="28"/>
        </w:rPr>
        <w:t>. Показатели доступности и качества Муниципальной услуги</w:t>
      </w:r>
    </w:p>
    <w:bookmarkEnd w:id="13"/>
    <w:p w:rsidR="00D60134" w:rsidRPr="006C0163" w:rsidRDefault="00D60134" w:rsidP="00D60134">
      <w:pPr>
        <w:numPr>
          <w:ilvl w:val="0"/>
          <w:numId w:val="3"/>
        </w:numPr>
        <w:suppressAutoHyphens/>
        <w:autoSpaceDN/>
        <w:adjustRightInd/>
        <w:ind w:left="432" w:firstLine="720"/>
        <w:jc w:val="both"/>
        <w:rPr>
          <w:rFonts w:ascii="Times New Roman" w:hAnsi="Times New Roman" w:cs="Times New Roman"/>
          <w:sz w:val="28"/>
          <w:szCs w:val="28"/>
        </w:rPr>
      </w:pP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2.17</w:t>
      </w:r>
      <w:r w:rsidRPr="006C0163">
        <w:rPr>
          <w:rFonts w:ascii="Times New Roman" w:hAnsi="Times New Roman" w:cs="Times New Roman"/>
          <w:sz w:val="28"/>
          <w:szCs w:val="28"/>
        </w:rPr>
        <w:t>.1. Показателем доступности и качества Муниципальной услуги является возможность:</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получать Муниципальную услугу своевременно и в соответствии со стандартом ее предоставления;</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получать информацию о результате предоставления Муниципальной услуги;</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highlight w:val="yellow"/>
        </w:rPr>
      </w:pPr>
      <w:r w:rsidRPr="006C0163">
        <w:rPr>
          <w:rFonts w:ascii="Times New Roman" w:hAnsi="Times New Roman" w:cs="Times New Roman"/>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заявлению заявителя решение или на действия (бездействие) сотрудников </w:t>
      </w:r>
      <w:r>
        <w:rPr>
          <w:rFonts w:ascii="Times New Roman" w:hAnsi="Times New Roman" w:cs="Times New Roman"/>
          <w:sz w:val="28"/>
          <w:szCs w:val="28"/>
        </w:rPr>
        <w:t>О</w:t>
      </w:r>
      <w:r w:rsidRPr="006C0163">
        <w:rPr>
          <w:rFonts w:ascii="Times New Roman" w:hAnsi="Times New Roman" w:cs="Times New Roman"/>
          <w:sz w:val="28"/>
          <w:szCs w:val="28"/>
        </w:rPr>
        <w:t xml:space="preserve">тдела и </w:t>
      </w:r>
      <w:r>
        <w:rPr>
          <w:rFonts w:ascii="Times New Roman" w:hAnsi="Times New Roman" w:cs="Times New Roman"/>
          <w:sz w:val="28"/>
          <w:szCs w:val="28"/>
        </w:rPr>
        <w:t>«МФЦ»</w:t>
      </w:r>
      <w:r w:rsidRPr="006C0163">
        <w:rPr>
          <w:rFonts w:ascii="Times New Roman" w:hAnsi="Times New Roman" w:cs="Times New Roman"/>
          <w:sz w:val="28"/>
          <w:szCs w:val="28"/>
        </w:rPr>
        <w:t>.</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2.</w:t>
      </w:r>
      <w:r>
        <w:rPr>
          <w:rFonts w:ascii="Times New Roman" w:hAnsi="Times New Roman" w:cs="Times New Roman"/>
          <w:sz w:val="28"/>
          <w:szCs w:val="28"/>
        </w:rPr>
        <w:t>17</w:t>
      </w:r>
      <w:r w:rsidRPr="006C0163">
        <w:rPr>
          <w:rFonts w:ascii="Times New Roman" w:hAnsi="Times New Roman" w:cs="Times New Roman"/>
          <w:sz w:val="28"/>
          <w:szCs w:val="28"/>
        </w:rPr>
        <w:t>.2. Основные требования к качеству предоставления Муниципальной услуги:</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своевременность предоставления Муниципальной услуги;</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достоверность и п</w:t>
      </w:r>
      <w:r>
        <w:rPr>
          <w:rFonts w:ascii="Times New Roman" w:hAnsi="Times New Roman" w:cs="Times New Roman"/>
          <w:sz w:val="28"/>
          <w:szCs w:val="28"/>
        </w:rPr>
        <w:t>олнота информирования заявителя</w:t>
      </w:r>
      <w:r w:rsidRPr="006C0163">
        <w:rPr>
          <w:rFonts w:ascii="Times New Roman" w:hAnsi="Times New Roman" w:cs="Times New Roman"/>
          <w:sz w:val="28"/>
          <w:szCs w:val="28"/>
        </w:rPr>
        <w:t xml:space="preserve"> о ходе рассмотрения его обращения;</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удобство и д</w:t>
      </w:r>
      <w:r>
        <w:rPr>
          <w:rFonts w:ascii="Times New Roman" w:hAnsi="Times New Roman" w:cs="Times New Roman"/>
          <w:sz w:val="28"/>
          <w:szCs w:val="28"/>
        </w:rPr>
        <w:t>оступность получения заявителем</w:t>
      </w:r>
      <w:r w:rsidRPr="006C0163">
        <w:rPr>
          <w:rFonts w:ascii="Times New Roman" w:hAnsi="Times New Roman" w:cs="Times New Roman"/>
          <w:sz w:val="28"/>
          <w:szCs w:val="28"/>
        </w:rPr>
        <w:t xml:space="preserve"> информации о порядке предоставления Муниципальной услуги.</w:t>
      </w:r>
    </w:p>
    <w:p w:rsidR="00D60134"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2.17</w:t>
      </w:r>
      <w:r w:rsidRPr="006C0163">
        <w:rPr>
          <w:rFonts w:ascii="Times New Roman" w:hAnsi="Times New Roman" w:cs="Times New Roman"/>
          <w:sz w:val="28"/>
          <w:szCs w:val="28"/>
        </w:rPr>
        <w:t>.3. Показателями качества предоставления Муниципальной услуги являются</w:t>
      </w:r>
      <w:r>
        <w:rPr>
          <w:rFonts w:ascii="Times New Roman" w:hAnsi="Times New Roman" w:cs="Times New Roman"/>
          <w:sz w:val="28"/>
          <w:szCs w:val="28"/>
        </w:rPr>
        <w:t>:</w:t>
      </w:r>
    </w:p>
    <w:p w:rsidR="00D60134"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C0163">
        <w:rPr>
          <w:rFonts w:ascii="Times New Roman" w:hAnsi="Times New Roman" w:cs="Times New Roman"/>
          <w:sz w:val="28"/>
          <w:szCs w:val="28"/>
        </w:rPr>
        <w:t xml:space="preserve"> срок рассмотрения заявления, </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C0163">
        <w:rPr>
          <w:rFonts w:ascii="Times New Roman" w:hAnsi="Times New Roman" w:cs="Times New Roman"/>
          <w:sz w:val="28"/>
          <w:szCs w:val="28"/>
        </w:rPr>
        <w:t>отсутствие или наличие жалоб на действия (бездействие) должностных лиц.</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2.17</w:t>
      </w:r>
      <w:r w:rsidRPr="006C0163">
        <w:rPr>
          <w:rFonts w:ascii="Times New Roman" w:hAnsi="Times New Roman" w:cs="Times New Roman"/>
          <w:sz w:val="28"/>
          <w:szCs w:val="28"/>
        </w:rPr>
        <w:t>.4. 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как правило, не требуется;</w:t>
      </w:r>
    </w:p>
    <w:p w:rsidR="00D60134" w:rsidRPr="006C0163" w:rsidRDefault="00D60134" w:rsidP="00D60134">
      <w:pPr>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2.17</w:t>
      </w:r>
      <w:r w:rsidRPr="006C0163">
        <w:rPr>
          <w:rFonts w:ascii="Times New Roman" w:hAnsi="Times New Roman" w:cs="Times New Roman"/>
          <w:sz w:val="28"/>
          <w:szCs w:val="28"/>
        </w:rPr>
        <w:t>.5.При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rsidR="00D60134" w:rsidRPr="006C0163" w:rsidRDefault="00D60134" w:rsidP="00D60134">
      <w:pPr>
        <w:widowControl/>
        <w:numPr>
          <w:ilvl w:val="0"/>
          <w:numId w:val="3"/>
        </w:numPr>
        <w:suppressAutoHyphens/>
        <w:autoSpaceDN/>
        <w:adjustRightInd/>
        <w:ind w:left="0" w:firstLine="709"/>
        <w:jc w:val="both"/>
        <w:rPr>
          <w:rFonts w:ascii="Times New Roman" w:hAnsi="Times New Roman" w:cs="Times New Roman"/>
          <w:sz w:val="28"/>
          <w:szCs w:val="28"/>
        </w:rPr>
      </w:pPr>
      <w:r>
        <w:rPr>
          <w:rFonts w:ascii="Times New Roman" w:hAnsi="Times New Roman" w:cs="Times New Roman"/>
          <w:sz w:val="28"/>
          <w:szCs w:val="28"/>
        </w:rPr>
        <w:t>2.17</w:t>
      </w:r>
      <w:r w:rsidRPr="006C0163">
        <w:rPr>
          <w:rFonts w:ascii="Times New Roman" w:hAnsi="Times New Roman" w:cs="Times New Roman"/>
          <w:sz w:val="28"/>
          <w:szCs w:val="28"/>
        </w:rPr>
        <w:t xml:space="preserve">.6. При предоставлении Муниципальной услуги через </w:t>
      </w:r>
      <w:r>
        <w:rPr>
          <w:rFonts w:ascii="Times New Roman" w:hAnsi="Times New Roman" w:cs="Times New Roman"/>
          <w:sz w:val="28"/>
          <w:szCs w:val="28"/>
        </w:rPr>
        <w:t>«МФЦ»</w:t>
      </w:r>
      <w:r w:rsidRPr="006C0163">
        <w:rPr>
          <w:rFonts w:ascii="Times New Roman" w:hAnsi="Times New Roman" w:cs="Times New Roman"/>
          <w:sz w:val="28"/>
          <w:szCs w:val="28"/>
        </w:rPr>
        <w:t xml:space="preserve"> прием и выдача документов осуществляется специалистами </w:t>
      </w:r>
      <w:r>
        <w:rPr>
          <w:rFonts w:ascii="Times New Roman" w:hAnsi="Times New Roman" w:cs="Times New Roman"/>
          <w:sz w:val="28"/>
          <w:szCs w:val="28"/>
        </w:rPr>
        <w:t>«МФЦ»</w:t>
      </w:r>
      <w:r w:rsidRPr="006C0163">
        <w:rPr>
          <w:rFonts w:ascii="Times New Roman" w:hAnsi="Times New Roman" w:cs="Times New Roman"/>
          <w:sz w:val="28"/>
          <w:szCs w:val="28"/>
        </w:rPr>
        <w:t>. Для исполнения документ передается в Администрацию Мичу</w:t>
      </w:r>
      <w:r w:rsidR="00423A6D">
        <w:rPr>
          <w:rFonts w:ascii="Times New Roman" w:hAnsi="Times New Roman" w:cs="Times New Roman"/>
          <w:sz w:val="28"/>
          <w:szCs w:val="28"/>
        </w:rPr>
        <w:t>р</w:t>
      </w:r>
      <w:r w:rsidRPr="006C0163">
        <w:rPr>
          <w:rFonts w:ascii="Times New Roman" w:hAnsi="Times New Roman" w:cs="Times New Roman"/>
          <w:sz w:val="28"/>
          <w:szCs w:val="28"/>
        </w:rPr>
        <w:t xml:space="preserve">инского сельского поселения.  </w:t>
      </w:r>
      <w:r w:rsidRPr="006C0163">
        <w:rPr>
          <w:rFonts w:ascii="Times New Roman" w:hAnsi="Times New Roman" w:cs="Times New Roman"/>
          <w:sz w:val="28"/>
          <w:szCs w:val="28"/>
        </w:rPr>
        <w:lastRenderedPageBreak/>
        <w:t>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p w:rsidR="00D60134" w:rsidRPr="006C0163" w:rsidRDefault="00D60134" w:rsidP="00D60134">
      <w:pPr>
        <w:widowControl/>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информационные стенды, содержащие актуальную и исчерпывающую информацию, необходимую для получения заявителями услуг;</w:t>
      </w:r>
    </w:p>
    <w:p w:rsidR="00D60134" w:rsidRPr="006C0163" w:rsidRDefault="00D60134" w:rsidP="00D60134">
      <w:pPr>
        <w:widowControl/>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xml:space="preserve">-информационный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w:t>
      </w:r>
      <w:r>
        <w:rPr>
          <w:rFonts w:ascii="Times New Roman" w:hAnsi="Times New Roman" w:cs="Times New Roman"/>
          <w:sz w:val="28"/>
          <w:szCs w:val="28"/>
        </w:rPr>
        <w:t>«МФЦ»</w:t>
      </w:r>
      <w:r w:rsidRPr="006C0163">
        <w:rPr>
          <w:rFonts w:ascii="Times New Roman" w:hAnsi="Times New Roman" w:cs="Times New Roman"/>
          <w:sz w:val="28"/>
          <w:szCs w:val="28"/>
        </w:rPr>
        <w:t>;</w:t>
      </w:r>
    </w:p>
    <w:p w:rsidR="00D60134" w:rsidRPr="006C0163" w:rsidRDefault="00D60134" w:rsidP="00D60134">
      <w:pPr>
        <w:widowControl/>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-не менее одного консультационного окна для осуществления информирования о порядке предоставления услуги.</w:t>
      </w:r>
    </w:p>
    <w:p w:rsidR="00D60134" w:rsidRDefault="00D60134" w:rsidP="00D60134">
      <w:pPr>
        <w:widowControl/>
        <w:numPr>
          <w:ilvl w:val="0"/>
          <w:numId w:val="3"/>
        </w:numPr>
        <w:suppressAutoHyphens/>
        <w:autoSpaceDN/>
        <w:adjustRightInd/>
        <w:ind w:left="0" w:firstLine="709"/>
        <w:jc w:val="both"/>
        <w:rPr>
          <w:rFonts w:ascii="Times New Roman" w:hAnsi="Times New Roman" w:cs="Times New Roman"/>
          <w:sz w:val="28"/>
          <w:szCs w:val="28"/>
        </w:rPr>
      </w:pPr>
      <w:r w:rsidRPr="006C0163">
        <w:rPr>
          <w:rFonts w:ascii="Times New Roman" w:hAnsi="Times New Roman" w:cs="Times New Roman"/>
          <w:sz w:val="28"/>
          <w:szCs w:val="28"/>
        </w:rPr>
        <w:t xml:space="preserve">С целью управления  потоком заявителей и обеспечения им комфортных условий ожидания </w:t>
      </w:r>
      <w:r>
        <w:rPr>
          <w:rFonts w:ascii="Times New Roman" w:hAnsi="Times New Roman" w:cs="Times New Roman"/>
          <w:sz w:val="28"/>
          <w:szCs w:val="28"/>
        </w:rPr>
        <w:t>«МФЦ»</w:t>
      </w:r>
      <w:r w:rsidRPr="006C0163">
        <w:rPr>
          <w:rFonts w:ascii="Times New Roman" w:hAnsi="Times New Roman" w:cs="Times New Roman"/>
          <w:sz w:val="28"/>
          <w:szCs w:val="28"/>
        </w:rPr>
        <w:t xml:space="preserve"> оборуд</w:t>
      </w:r>
      <w:r>
        <w:rPr>
          <w:rFonts w:ascii="Times New Roman" w:hAnsi="Times New Roman" w:cs="Times New Roman"/>
          <w:sz w:val="28"/>
          <w:szCs w:val="28"/>
        </w:rPr>
        <w:t>уется</w:t>
      </w:r>
      <w:r w:rsidRPr="006C0163">
        <w:rPr>
          <w:rFonts w:ascii="Times New Roman" w:hAnsi="Times New Roman" w:cs="Times New Roman"/>
          <w:sz w:val="28"/>
          <w:szCs w:val="28"/>
        </w:rPr>
        <w:t xml:space="preserve"> электронной системой администрирования.</w:t>
      </w:r>
    </w:p>
    <w:p w:rsidR="00D60134" w:rsidRPr="004B1BE5" w:rsidRDefault="00D60134" w:rsidP="00D60134">
      <w:pPr>
        <w:widowControl/>
        <w:numPr>
          <w:ilvl w:val="0"/>
          <w:numId w:val="3"/>
        </w:numPr>
        <w:suppressAutoHyphens/>
        <w:autoSpaceDN/>
        <w:adjustRightInd/>
        <w:ind w:left="0" w:firstLine="709"/>
        <w:jc w:val="both"/>
        <w:rPr>
          <w:rFonts w:ascii="Times New Roman" w:hAnsi="Times New Roman" w:cs="Times New Roman"/>
          <w:b/>
          <w:sz w:val="28"/>
          <w:szCs w:val="28"/>
        </w:rPr>
      </w:pPr>
      <w:r>
        <w:rPr>
          <w:rFonts w:ascii="Times New Roman" w:hAnsi="Times New Roman"/>
          <w:b/>
          <w:sz w:val="28"/>
          <w:szCs w:val="28"/>
        </w:rPr>
        <w:t>2.18</w:t>
      </w:r>
      <w:r w:rsidRPr="004B1BE5">
        <w:rPr>
          <w:rFonts w:ascii="Times New Roman" w:hAnsi="Times New Roman"/>
          <w:b/>
          <w:sz w:val="28"/>
          <w:szCs w:val="28"/>
        </w:rPr>
        <w:t>. Иные требования, в том числе учитывающие особенности</w:t>
      </w:r>
    </w:p>
    <w:p w:rsidR="00D60134" w:rsidRPr="000F5CB9" w:rsidRDefault="00D60134" w:rsidP="00D60134">
      <w:pPr>
        <w:pStyle w:val="1"/>
        <w:spacing w:before="0" w:after="0"/>
        <w:rPr>
          <w:rFonts w:ascii="Times New Roman" w:hAnsi="Times New Roman"/>
          <w:color w:val="auto"/>
          <w:sz w:val="28"/>
          <w:szCs w:val="28"/>
        </w:rPr>
      </w:pPr>
      <w:r w:rsidRPr="000F5CB9">
        <w:rPr>
          <w:rFonts w:ascii="Times New Roman" w:hAnsi="Times New Roman"/>
          <w:color w:val="auto"/>
          <w:sz w:val="28"/>
          <w:szCs w:val="28"/>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60134" w:rsidRDefault="00D60134" w:rsidP="00D60134">
      <w:pPr>
        <w:rPr>
          <w:rFonts w:ascii="Times New Roman" w:hAnsi="Times New Roman" w:cs="Times New Roman"/>
          <w:sz w:val="28"/>
          <w:szCs w:val="28"/>
        </w:rPr>
      </w:pPr>
    </w:p>
    <w:p w:rsidR="00D60134" w:rsidRDefault="00D60134" w:rsidP="00D60134">
      <w:pPr>
        <w:ind w:firstLine="720"/>
        <w:jc w:val="both"/>
        <w:rPr>
          <w:rFonts w:ascii="Times New Roman" w:hAnsi="Times New Roman" w:cs="Times New Roman"/>
          <w:sz w:val="28"/>
          <w:szCs w:val="28"/>
        </w:rPr>
      </w:pPr>
      <w:bookmarkStart w:id="14" w:name="sub_62"/>
      <w:r>
        <w:rPr>
          <w:rFonts w:ascii="Times New Roman" w:hAnsi="Times New Roman" w:cs="Times New Roman"/>
          <w:sz w:val="28"/>
          <w:szCs w:val="28"/>
        </w:rPr>
        <w:t>2.18</w:t>
      </w:r>
      <w:r w:rsidRPr="006C0163">
        <w:rPr>
          <w:rFonts w:ascii="Times New Roman" w:hAnsi="Times New Roman" w:cs="Times New Roman"/>
          <w:sz w:val="28"/>
          <w:szCs w:val="28"/>
        </w:rPr>
        <w:t xml:space="preserve">.1. </w:t>
      </w:r>
      <w:r w:rsidRPr="001E2264">
        <w:rPr>
          <w:rFonts w:ascii="Times New Roman" w:hAnsi="Times New Roman" w:cs="Times New Roman"/>
          <w:sz w:val="28"/>
          <w:szCs w:val="28"/>
        </w:rPr>
        <w:t xml:space="preserve"> Обеспечение возможности получения заявителями информации о предоставляемой Муници</w:t>
      </w:r>
      <w:r>
        <w:rPr>
          <w:rFonts w:ascii="Times New Roman" w:hAnsi="Times New Roman" w:cs="Times New Roman"/>
          <w:sz w:val="28"/>
          <w:szCs w:val="28"/>
        </w:rPr>
        <w:t xml:space="preserve">пальной услуге предоставляется на </w:t>
      </w:r>
      <w:r w:rsidRPr="001E2264">
        <w:rPr>
          <w:rFonts w:ascii="Times New Roman" w:hAnsi="Times New Roman" w:cs="Times New Roman"/>
          <w:sz w:val="28"/>
          <w:szCs w:val="28"/>
        </w:rPr>
        <w:t>Портале госуда</w:t>
      </w:r>
      <w:r w:rsidRPr="001E2264">
        <w:rPr>
          <w:rFonts w:ascii="Times New Roman" w:hAnsi="Times New Roman" w:cs="Times New Roman"/>
          <w:sz w:val="28"/>
          <w:szCs w:val="28"/>
        </w:rPr>
        <w:t>р</w:t>
      </w:r>
      <w:r w:rsidRPr="001E2264">
        <w:rPr>
          <w:rFonts w:ascii="Times New Roman" w:hAnsi="Times New Roman" w:cs="Times New Roman"/>
          <w:sz w:val="28"/>
          <w:szCs w:val="28"/>
        </w:rPr>
        <w:t xml:space="preserve">ственных услуг </w:t>
      </w:r>
      <w:hyperlink r:id="rId22" w:history="1">
        <w:r w:rsidRPr="004E448F">
          <w:rPr>
            <w:rStyle w:val="afff0"/>
            <w:rFonts w:ascii="Times New Roman" w:hAnsi="Times New Roman" w:cs="Times New Roman"/>
            <w:sz w:val="28"/>
            <w:szCs w:val="28"/>
            <w:lang w:val="en-US"/>
          </w:rPr>
          <w:t>www</w:t>
        </w:r>
        <w:r w:rsidRPr="004E448F">
          <w:rPr>
            <w:rStyle w:val="afff0"/>
            <w:rFonts w:ascii="Times New Roman" w:hAnsi="Times New Roman" w:cs="Times New Roman"/>
            <w:sz w:val="28"/>
            <w:szCs w:val="28"/>
          </w:rPr>
          <w:t>.</w:t>
        </w:r>
        <w:r w:rsidRPr="004E448F">
          <w:rPr>
            <w:rStyle w:val="afff0"/>
            <w:rFonts w:ascii="Times New Roman" w:hAnsi="Times New Roman" w:cs="Times New Roman"/>
            <w:sz w:val="28"/>
            <w:szCs w:val="28"/>
            <w:lang w:val="en-US"/>
          </w:rPr>
          <w:t>gosuslugi</w:t>
        </w:r>
        <w:r w:rsidRPr="004E448F">
          <w:rPr>
            <w:rStyle w:val="afff0"/>
            <w:rFonts w:ascii="Times New Roman" w:hAnsi="Times New Roman" w:cs="Times New Roman"/>
            <w:sz w:val="28"/>
            <w:szCs w:val="28"/>
          </w:rPr>
          <w:t>.</w:t>
        </w:r>
        <w:r w:rsidRPr="004E448F">
          <w:rPr>
            <w:rStyle w:val="afff0"/>
            <w:rFonts w:ascii="Times New Roman" w:hAnsi="Times New Roman" w:cs="Times New Roman"/>
            <w:sz w:val="28"/>
            <w:szCs w:val="28"/>
            <w:lang w:val="en-US"/>
          </w:rPr>
          <w:t>ru</w:t>
        </w:r>
      </w:hyperlink>
      <w:r w:rsidRPr="001C1C4A">
        <w:rPr>
          <w:rFonts w:ascii="Times New Roman" w:hAnsi="Times New Roman" w:cs="Times New Roman"/>
          <w:sz w:val="28"/>
          <w:szCs w:val="28"/>
        </w:rPr>
        <w:t xml:space="preserve">, </w:t>
      </w:r>
      <w:r>
        <w:rPr>
          <w:rFonts w:ascii="Times New Roman" w:hAnsi="Times New Roman" w:cs="Times New Roman"/>
          <w:sz w:val="28"/>
          <w:szCs w:val="28"/>
        </w:rPr>
        <w:t>на « Едином портале государственных и М</w:t>
      </w:r>
      <w:r>
        <w:rPr>
          <w:rFonts w:ascii="Times New Roman" w:hAnsi="Times New Roman" w:cs="Times New Roman"/>
          <w:sz w:val="28"/>
          <w:szCs w:val="28"/>
        </w:rPr>
        <w:t>у</w:t>
      </w:r>
      <w:r>
        <w:rPr>
          <w:rFonts w:ascii="Times New Roman" w:hAnsi="Times New Roman" w:cs="Times New Roman"/>
          <w:sz w:val="28"/>
          <w:szCs w:val="28"/>
        </w:rPr>
        <w:t xml:space="preserve">ниципальных услуг Краснодарского края </w:t>
      </w:r>
      <w:hyperlink r:id="rId23" w:history="1">
        <w:r w:rsidRPr="0097156A">
          <w:rPr>
            <w:rStyle w:val="afff0"/>
            <w:rFonts w:ascii="Times New Roman" w:hAnsi="Times New Roman" w:cs="Times New Roman"/>
            <w:color w:val="auto"/>
            <w:sz w:val="28"/>
            <w:szCs w:val="28"/>
            <w:lang w:val="en-US"/>
          </w:rPr>
          <w:t>rgu</w:t>
        </w:r>
      </w:hyperlink>
      <w:r w:rsidRPr="0097156A">
        <w:rPr>
          <w:rFonts w:ascii="Times New Roman" w:hAnsi="Times New Roman" w:cs="Times New Roman"/>
          <w:sz w:val="28"/>
          <w:szCs w:val="28"/>
        </w:rPr>
        <w:t xml:space="preserve">. </w:t>
      </w:r>
      <w:r w:rsidRPr="0097156A">
        <w:rPr>
          <w:rFonts w:ascii="Times New Roman" w:hAnsi="Times New Roman" w:cs="Times New Roman"/>
          <w:sz w:val="28"/>
          <w:szCs w:val="28"/>
          <w:lang w:val="en-US"/>
        </w:rPr>
        <w:t>Krasnodar</w:t>
      </w:r>
      <w:r w:rsidRPr="0097156A">
        <w:rPr>
          <w:rFonts w:ascii="Times New Roman" w:hAnsi="Times New Roman" w:cs="Times New Roman"/>
          <w:sz w:val="28"/>
          <w:szCs w:val="28"/>
        </w:rPr>
        <w:t>.</w:t>
      </w:r>
      <w:r w:rsidRPr="0097156A">
        <w:rPr>
          <w:rFonts w:ascii="Times New Roman" w:hAnsi="Times New Roman" w:cs="Times New Roman"/>
          <w:sz w:val="28"/>
          <w:szCs w:val="28"/>
          <w:lang w:val="en-US"/>
        </w:rPr>
        <w:t>ru</w:t>
      </w:r>
      <w:r w:rsidRPr="0097156A">
        <w:rPr>
          <w:rFonts w:ascii="Times New Roman" w:hAnsi="Times New Roman" w:cs="Times New Roman"/>
          <w:sz w:val="28"/>
          <w:szCs w:val="28"/>
        </w:rPr>
        <w:t xml:space="preserve"> на едином портале многофункциональных центров предоставления государственных и муниц</w:t>
      </w:r>
      <w:r w:rsidRPr="0097156A">
        <w:rPr>
          <w:rFonts w:ascii="Times New Roman" w:hAnsi="Times New Roman" w:cs="Times New Roman"/>
          <w:sz w:val="28"/>
          <w:szCs w:val="28"/>
        </w:rPr>
        <w:t>и</w:t>
      </w:r>
      <w:r w:rsidRPr="0097156A">
        <w:rPr>
          <w:rFonts w:ascii="Times New Roman" w:hAnsi="Times New Roman" w:cs="Times New Roman"/>
          <w:sz w:val="28"/>
          <w:szCs w:val="28"/>
        </w:rPr>
        <w:t xml:space="preserve">пальных услуг Краснодарского края </w:t>
      </w:r>
      <w:r w:rsidRPr="0097156A">
        <w:rPr>
          <w:rFonts w:ascii="Times New Roman" w:hAnsi="Times New Roman" w:cs="Times New Roman"/>
          <w:sz w:val="28"/>
          <w:szCs w:val="28"/>
          <w:lang w:val="en-US"/>
        </w:rPr>
        <w:t>www</w:t>
      </w:r>
      <w:r w:rsidRPr="0097156A">
        <w:rPr>
          <w:rFonts w:ascii="Times New Roman" w:hAnsi="Times New Roman" w:cs="Times New Roman"/>
          <w:sz w:val="28"/>
          <w:szCs w:val="28"/>
        </w:rPr>
        <w:t>.</w:t>
      </w:r>
      <w:r w:rsidRPr="0097156A">
        <w:rPr>
          <w:rFonts w:ascii="Times New Roman" w:hAnsi="Times New Roman" w:cs="Times New Roman"/>
          <w:sz w:val="28"/>
          <w:szCs w:val="28"/>
          <w:lang w:val="en-US"/>
        </w:rPr>
        <w:t>e</w:t>
      </w:r>
      <w:r w:rsidRPr="0097156A">
        <w:rPr>
          <w:rFonts w:ascii="Times New Roman" w:hAnsi="Times New Roman" w:cs="Times New Roman"/>
          <w:sz w:val="28"/>
          <w:szCs w:val="28"/>
        </w:rPr>
        <w:t>-</w:t>
      </w:r>
      <w:r w:rsidRPr="0097156A">
        <w:rPr>
          <w:rFonts w:ascii="Times New Roman" w:hAnsi="Times New Roman" w:cs="Times New Roman"/>
          <w:sz w:val="28"/>
          <w:szCs w:val="28"/>
          <w:lang w:val="en-US"/>
        </w:rPr>
        <w:t>mfc</w:t>
      </w:r>
      <w:r w:rsidRPr="0097156A">
        <w:rPr>
          <w:rFonts w:ascii="Times New Roman" w:hAnsi="Times New Roman" w:cs="Times New Roman"/>
          <w:sz w:val="28"/>
          <w:szCs w:val="28"/>
        </w:rPr>
        <w:t>.</w:t>
      </w:r>
      <w:r w:rsidRPr="0097156A">
        <w:rPr>
          <w:rFonts w:ascii="Times New Roman" w:hAnsi="Times New Roman" w:cs="Times New Roman"/>
          <w:sz w:val="28"/>
          <w:szCs w:val="28"/>
          <w:lang w:val="en-US"/>
        </w:rPr>
        <w:t>ru</w:t>
      </w:r>
      <w:r w:rsidRPr="0097156A">
        <w:rPr>
          <w:rFonts w:ascii="Times New Roman" w:hAnsi="Times New Roman" w:cs="Times New Roman"/>
          <w:sz w:val="28"/>
          <w:szCs w:val="28"/>
        </w:rPr>
        <w:t xml:space="preserve">, </w:t>
      </w:r>
      <w:hyperlink r:id="rId24" w:history="1">
        <w:r w:rsidRPr="0097156A">
          <w:rPr>
            <w:rStyle w:val="afff0"/>
            <w:rFonts w:ascii="Times New Roman" w:hAnsi="Times New Roman" w:cs="Times New Roman"/>
            <w:color w:val="auto"/>
            <w:sz w:val="28"/>
            <w:szCs w:val="28"/>
            <w:lang w:val="en-US"/>
          </w:rPr>
          <w:t>rgu</w:t>
        </w:r>
      </w:hyperlink>
      <w:r w:rsidRPr="0097156A">
        <w:rPr>
          <w:rFonts w:ascii="Times New Roman" w:hAnsi="Times New Roman" w:cs="Times New Roman"/>
          <w:sz w:val="28"/>
          <w:szCs w:val="28"/>
        </w:rPr>
        <w:t xml:space="preserve">. </w:t>
      </w:r>
      <w:r w:rsidRPr="0097156A">
        <w:rPr>
          <w:rFonts w:ascii="Times New Roman" w:hAnsi="Times New Roman" w:cs="Times New Roman"/>
          <w:sz w:val="28"/>
          <w:szCs w:val="28"/>
          <w:lang w:val="en-US"/>
        </w:rPr>
        <w:t>Krasnodar</w:t>
      </w:r>
      <w:r w:rsidRPr="0097156A">
        <w:rPr>
          <w:rFonts w:ascii="Times New Roman" w:hAnsi="Times New Roman" w:cs="Times New Roman"/>
          <w:sz w:val="28"/>
          <w:szCs w:val="28"/>
        </w:rPr>
        <w:t>.</w:t>
      </w:r>
      <w:r w:rsidRPr="0097156A">
        <w:rPr>
          <w:rFonts w:ascii="Times New Roman" w:hAnsi="Times New Roman" w:cs="Times New Roman"/>
          <w:sz w:val="28"/>
          <w:szCs w:val="28"/>
          <w:lang w:val="en-US"/>
        </w:rPr>
        <w:t>ru</w:t>
      </w:r>
      <w:r w:rsidRPr="0097156A">
        <w:rPr>
          <w:rFonts w:ascii="Times New Roman" w:hAnsi="Times New Roman" w:cs="Times New Roman"/>
          <w:sz w:val="28"/>
          <w:szCs w:val="28"/>
        </w:rPr>
        <w:t xml:space="preserve"> на сайте «МФЦ» </w:t>
      </w:r>
      <w:hyperlink r:id="rId25" w:history="1">
        <w:r w:rsidRPr="0097156A">
          <w:rPr>
            <w:rStyle w:val="afff0"/>
            <w:rFonts w:ascii="Times New Roman" w:hAnsi="Times New Roman" w:cs="Times New Roman"/>
            <w:color w:val="auto"/>
            <w:sz w:val="28"/>
            <w:szCs w:val="28"/>
            <w:lang w:val="en-US"/>
          </w:rPr>
          <w:t>www</w:t>
        </w:r>
        <w:r w:rsidRPr="0097156A">
          <w:rPr>
            <w:rStyle w:val="afff0"/>
            <w:rFonts w:ascii="Times New Roman" w:hAnsi="Times New Roman" w:cs="Times New Roman"/>
            <w:color w:val="auto"/>
            <w:sz w:val="28"/>
            <w:szCs w:val="28"/>
          </w:rPr>
          <w:t>.</w:t>
        </w:r>
        <w:r w:rsidRPr="0097156A">
          <w:rPr>
            <w:rStyle w:val="afff0"/>
            <w:rFonts w:ascii="Times New Roman" w:hAnsi="Times New Roman" w:cs="Times New Roman"/>
            <w:color w:val="auto"/>
            <w:sz w:val="28"/>
            <w:szCs w:val="28"/>
            <w:lang w:val="en-US"/>
          </w:rPr>
          <w:t>dinsk</w:t>
        </w:r>
        <w:r w:rsidRPr="0097156A">
          <w:rPr>
            <w:rStyle w:val="afff0"/>
            <w:rFonts w:ascii="Times New Roman" w:hAnsi="Times New Roman" w:cs="Times New Roman"/>
            <w:color w:val="auto"/>
            <w:sz w:val="28"/>
            <w:szCs w:val="28"/>
          </w:rPr>
          <w:t>.</w:t>
        </w:r>
        <w:r w:rsidRPr="0097156A">
          <w:rPr>
            <w:rStyle w:val="afff0"/>
            <w:rFonts w:ascii="Times New Roman" w:hAnsi="Times New Roman" w:cs="Times New Roman"/>
            <w:color w:val="auto"/>
            <w:sz w:val="28"/>
            <w:szCs w:val="28"/>
            <w:lang w:val="en-US"/>
          </w:rPr>
          <w:t>e</w:t>
        </w:r>
        <w:r w:rsidRPr="0097156A">
          <w:rPr>
            <w:rStyle w:val="afff0"/>
            <w:rFonts w:ascii="Times New Roman" w:hAnsi="Times New Roman" w:cs="Times New Roman"/>
            <w:color w:val="auto"/>
            <w:sz w:val="28"/>
            <w:szCs w:val="28"/>
          </w:rPr>
          <w:t>-</w:t>
        </w:r>
        <w:r w:rsidRPr="0097156A">
          <w:rPr>
            <w:rStyle w:val="afff0"/>
            <w:rFonts w:ascii="Times New Roman" w:hAnsi="Times New Roman" w:cs="Times New Roman"/>
            <w:color w:val="auto"/>
            <w:sz w:val="28"/>
            <w:szCs w:val="28"/>
            <w:lang w:val="en-US"/>
          </w:rPr>
          <w:t>mfc</w:t>
        </w:r>
        <w:r w:rsidRPr="0097156A">
          <w:rPr>
            <w:rStyle w:val="afff0"/>
            <w:rFonts w:ascii="Times New Roman" w:hAnsi="Times New Roman" w:cs="Times New Roman"/>
            <w:color w:val="auto"/>
            <w:sz w:val="28"/>
            <w:szCs w:val="28"/>
          </w:rPr>
          <w:t>.</w:t>
        </w:r>
        <w:r w:rsidRPr="0097156A">
          <w:rPr>
            <w:rStyle w:val="afff0"/>
            <w:rFonts w:ascii="Times New Roman" w:hAnsi="Times New Roman" w:cs="Times New Roman"/>
            <w:color w:val="auto"/>
            <w:sz w:val="28"/>
            <w:szCs w:val="28"/>
            <w:lang w:val="en-US"/>
          </w:rPr>
          <w:t>ru</w:t>
        </w:r>
      </w:hyperlink>
      <w:r w:rsidRPr="0097156A">
        <w:rPr>
          <w:rFonts w:ascii="Times New Roman" w:hAnsi="Times New Roman" w:cs="Times New Roman"/>
          <w:sz w:val="28"/>
          <w:szCs w:val="28"/>
        </w:rPr>
        <w:t>, информационном сайте Мичуринс</w:t>
      </w:r>
      <w:r w:rsidRPr="001E2264">
        <w:rPr>
          <w:rFonts w:ascii="Times New Roman" w:hAnsi="Times New Roman" w:cs="Times New Roman"/>
          <w:sz w:val="28"/>
          <w:szCs w:val="28"/>
        </w:rPr>
        <w:t xml:space="preserve">кого сельского поселения , </w:t>
      </w:r>
      <w:hyperlink r:id="rId26" w:history="1">
        <w:r w:rsidRPr="00B25A29">
          <w:rPr>
            <w:rStyle w:val="afff0"/>
            <w:rFonts w:ascii="Times New Roman" w:hAnsi="Times New Roman" w:cs="Times New Roman"/>
            <w:sz w:val="28"/>
            <w:szCs w:val="28"/>
            <w:lang w:val="en-US"/>
          </w:rPr>
          <w:t>www</w:t>
        </w:r>
        <w:r w:rsidRPr="00B25A29">
          <w:rPr>
            <w:rStyle w:val="afff0"/>
            <w:rFonts w:ascii="Times New Roman" w:hAnsi="Times New Roman" w:cs="Times New Roman"/>
            <w:sz w:val="28"/>
            <w:szCs w:val="28"/>
          </w:rPr>
          <w:t>.</w:t>
        </w:r>
        <w:r w:rsidRPr="00B25A29">
          <w:rPr>
            <w:rStyle w:val="afff0"/>
            <w:rFonts w:ascii="Times New Roman" w:hAnsi="Times New Roman" w:cs="Times New Roman"/>
            <w:sz w:val="28"/>
            <w:szCs w:val="28"/>
            <w:lang w:val="en-US"/>
          </w:rPr>
          <w:t>michurinskoe</w:t>
        </w:r>
        <w:r w:rsidRPr="00B25A29">
          <w:rPr>
            <w:rStyle w:val="afff0"/>
            <w:rFonts w:ascii="Times New Roman" w:hAnsi="Times New Roman" w:cs="Times New Roman"/>
            <w:sz w:val="28"/>
            <w:szCs w:val="28"/>
          </w:rPr>
          <w:t>.</w:t>
        </w:r>
        <w:r w:rsidRPr="00B25A29">
          <w:rPr>
            <w:rStyle w:val="afff0"/>
            <w:rFonts w:ascii="Times New Roman" w:hAnsi="Times New Roman" w:cs="Times New Roman"/>
            <w:sz w:val="28"/>
            <w:szCs w:val="28"/>
            <w:lang w:val="en-US"/>
          </w:rPr>
          <w:t>org</w:t>
        </w:r>
        <w:r w:rsidRPr="00B25A29">
          <w:rPr>
            <w:rStyle w:val="afff0"/>
            <w:rFonts w:ascii="Times New Roman" w:hAnsi="Times New Roman" w:cs="Times New Roman"/>
            <w:sz w:val="28"/>
            <w:szCs w:val="28"/>
          </w:rPr>
          <w:t>/</w:t>
        </w:r>
      </w:hyperlink>
    </w:p>
    <w:p w:rsidR="00D60134" w:rsidRDefault="00D60134" w:rsidP="00D60134">
      <w:pPr>
        <w:rPr>
          <w:rFonts w:ascii="Times New Roman" w:hAnsi="Times New Roman" w:cs="Times New Roman"/>
          <w:sz w:val="28"/>
          <w:szCs w:val="28"/>
        </w:rPr>
      </w:pPr>
      <w:r>
        <w:rPr>
          <w:rFonts w:ascii="Times New Roman" w:hAnsi="Times New Roman" w:cs="Times New Roman"/>
          <w:sz w:val="28"/>
          <w:szCs w:val="28"/>
        </w:rPr>
        <w:t>Предусмотрена возможность предоставления Муниципальной услуги  по при</w:t>
      </w:r>
      <w:r>
        <w:rPr>
          <w:rFonts w:ascii="Times New Roman" w:hAnsi="Times New Roman" w:cs="Times New Roman"/>
          <w:sz w:val="28"/>
          <w:szCs w:val="28"/>
        </w:rPr>
        <w:t>н</w:t>
      </w:r>
      <w:r>
        <w:rPr>
          <w:rFonts w:ascii="Times New Roman" w:hAnsi="Times New Roman" w:cs="Times New Roman"/>
          <w:sz w:val="28"/>
          <w:szCs w:val="28"/>
        </w:rPr>
        <w:t>ципу экстерриториальности</w:t>
      </w:r>
      <w:r w:rsidRPr="00CF6C33">
        <w:rPr>
          <w:rFonts w:ascii="Times New Roman" w:hAnsi="Times New Roman" w:cs="Times New Roman"/>
          <w:sz w:val="28"/>
          <w:szCs w:val="28"/>
          <w:shd w:val="clear" w:color="auto" w:fill="FFFFFF"/>
        </w:rPr>
        <w:t xml:space="preserve"> </w:t>
      </w:r>
      <w:r w:rsidRPr="00B72A94">
        <w:rPr>
          <w:rFonts w:ascii="Times New Roman" w:hAnsi="Times New Roman" w:cs="Times New Roman"/>
          <w:sz w:val="28"/>
          <w:szCs w:val="28"/>
          <w:shd w:val="clear" w:color="auto" w:fill="FFFFFF"/>
        </w:rPr>
        <w:t>с условием обязательной регистрации заявителя</w:t>
      </w:r>
      <w:r>
        <w:rPr>
          <w:rFonts w:ascii="Times New Roman" w:hAnsi="Times New Roman" w:cs="Times New Roman"/>
          <w:sz w:val="28"/>
          <w:szCs w:val="28"/>
          <w:shd w:val="clear" w:color="auto" w:fill="FFFFFF"/>
        </w:rPr>
        <w:t xml:space="preserve"> в </w:t>
      </w:r>
      <w:r w:rsidRPr="00B72A94">
        <w:rPr>
          <w:rFonts w:ascii="Times New Roman" w:hAnsi="Times New Roman" w:cs="Times New Roman"/>
          <w:sz w:val="28"/>
          <w:szCs w:val="28"/>
          <w:shd w:val="clear" w:color="auto" w:fill="FFFFFF"/>
        </w:rPr>
        <w:t>Федеральной госуда</w:t>
      </w:r>
      <w:r>
        <w:rPr>
          <w:rFonts w:ascii="Times New Roman" w:hAnsi="Times New Roman" w:cs="Times New Roman"/>
          <w:sz w:val="28"/>
          <w:szCs w:val="28"/>
          <w:shd w:val="clear" w:color="auto" w:fill="FFFFFF"/>
        </w:rPr>
        <w:t>рственной информационной системе</w:t>
      </w:r>
      <w:r w:rsidRPr="00B72A94">
        <w:rPr>
          <w:rFonts w:ascii="Times New Roman" w:hAnsi="Times New Roman" w:cs="Times New Roman"/>
          <w:sz w:val="28"/>
          <w:szCs w:val="28"/>
          <w:shd w:val="clear" w:color="auto" w:fill="FFFFFF"/>
        </w:rPr>
        <w:t xml:space="preserve"> "Единая система идентификации и аутентификации в инфраструктуре, обеспечивающей инфо</w:t>
      </w:r>
      <w:r w:rsidRPr="00B72A94">
        <w:rPr>
          <w:rFonts w:ascii="Times New Roman" w:hAnsi="Times New Roman" w:cs="Times New Roman"/>
          <w:sz w:val="28"/>
          <w:szCs w:val="28"/>
          <w:shd w:val="clear" w:color="auto" w:fill="FFFFFF"/>
        </w:rPr>
        <w:t>р</w:t>
      </w:r>
      <w:r w:rsidRPr="00B72A94">
        <w:rPr>
          <w:rFonts w:ascii="Times New Roman" w:hAnsi="Times New Roman" w:cs="Times New Roman"/>
          <w:sz w:val="28"/>
          <w:szCs w:val="28"/>
          <w:shd w:val="clear" w:color="auto" w:fill="FFFFFF"/>
        </w:rPr>
        <w:t>мационно-технологическое взаимодействие информационных систем, испол</w:t>
      </w:r>
      <w:r w:rsidRPr="00B72A94">
        <w:rPr>
          <w:rFonts w:ascii="Times New Roman" w:hAnsi="Times New Roman" w:cs="Times New Roman"/>
          <w:sz w:val="28"/>
          <w:szCs w:val="28"/>
          <w:shd w:val="clear" w:color="auto" w:fill="FFFFFF"/>
        </w:rPr>
        <w:t>ь</w:t>
      </w:r>
      <w:r w:rsidRPr="00B72A94">
        <w:rPr>
          <w:rFonts w:ascii="Times New Roman" w:hAnsi="Times New Roman" w:cs="Times New Roman"/>
          <w:sz w:val="28"/>
          <w:szCs w:val="28"/>
          <w:shd w:val="clear" w:color="auto" w:fill="FFFFFF"/>
        </w:rPr>
        <w:t>зуемых для предоставления государственных и муницип</w:t>
      </w:r>
      <w:r>
        <w:rPr>
          <w:rFonts w:ascii="Times New Roman" w:hAnsi="Times New Roman" w:cs="Times New Roman"/>
          <w:sz w:val="28"/>
          <w:szCs w:val="28"/>
          <w:shd w:val="clear" w:color="auto" w:fill="FFFFFF"/>
        </w:rPr>
        <w:t>альных услуг в эле</w:t>
      </w:r>
      <w:r>
        <w:rPr>
          <w:rFonts w:ascii="Times New Roman" w:hAnsi="Times New Roman" w:cs="Times New Roman"/>
          <w:sz w:val="28"/>
          <w:szCs w:val="28"/>
          <w:shd w:val="clear" w:color="auto" w:fill="FFFFFF"/>
        </w:rPr>
        <w:t>к</w:t>
      </w:r>
      <w:r>
        <w:rPr>
          <w:rFonts w:ascii="Times New Roman" w:hAnsi="Times New Roman" w:cs="Times New Roman"/>
          <w:sz w:val="28"/>
          <w:szCs w:val="28"/>
          <w:shd w:val="clear" w:color="auto" w:fill="FFFFFF"/>
        </w:rPr>
        <w:t>тронном виде</w:t>
      </w:r>
      <w:r w:rsidRPr="00B72A94">
        <w:rPr>
          <w:rFonts w:ascii="Times New Roman" w:hAnsi="Times New Roman" w:cs="Times New Roman"/>
          <w:sz w:val="28"/>
          <w:szCs w:val="28"/>
          <w:shd w:val="clear" w:color="auto" w:fill="FFFFFF"/>
        </w:rPr>
        <w:t>"</w:t>
      </w:r>
    </w:p>
    <w:p w:rsidR="00D60134" w:rsidRPr="006C0163" w:rsidRDefault="00D60134" w:rsidP="00D60134">
      <w:pPr>
        <w:jc w:val="both"/>
        <w:rPr>
          <w:rFonts w:ascii="Times New Roman" w:hAnsi="Times New Roman" w:cs="Times New Roman"/>
          <w:sz w:val="28"/>
          <w:szCs w:val="28"/>
        </w:rPr>
      </w:pPr>
      <w:bookmarkStart w:id="15" w:name="sub_63"/>
      <w:bookmarkEnd w:id="14"/>
      <w:r>
        <w:rPr>
          <w:rFonts w:ascii="Times New Roman" w:hAnsi="Times New Roman" w:cs="Times New Roman"/>
          <w:color w:val="000000"/>
          <w:sz w:val="28"/>
          <w:szCs w:val="28"/>
        </w:rPr>
        <w:t xml:space="preserve">          </w:t>
      </w:r>
      <w:r>
        <w:rPr>
          <w:rFonts w:ascii="Times New Roman" w:hAnsi="Times New Roman" w:cs="Times New Roman"/>
          <w:sz w:val="28"/>
          <w:szCs w:val="28"/>
        </w:rPr>
        <w:t>2.18</w:t>
      </w:r>
      <w:r w:rsidRPr="006C0163">
        <w:rPr>
          <w:rFonts w:ascii="Times New Roman" w:hAnsi="Times New Roman" w:cs="Times New Roman"/>
          <w:sz w:val="28"/>
          <w:szCs w:val="28"/>
        </w:rPr>
        <w:t xml:space="preserve">.2. Заявитель может осуществлять с использованием указанных в пункте </w:t>
      </w:r>
      <w:r>
        <w:rPr>
          <w:rFonts w:ascii="Times New Roman" w:hAnsi="Times New Roman" w:cs="Times New Roman"/>
          <w:sz w:val="28"/>
          <w:szCs w:val="28"/>
        </w:rPr>
        <w:t>2.1</w:t>
      </w:r>
      <w:r w:rsidR="00423A6D">
        <w:rPr>
          <w:rFonts w:ascii="Times New Roman" w:hAnsi="Times New Roman" w:cs="Times New Roman"/>
          <w:sz w:val="28"/>
          <w:szCs w:val="28"/>
        </w:rPr>
        <w:t>8</w:t>
      </w:r>
      <w:r w:rsidRPr="006C0163">
        <w:rPr>
          <w:rFonts w:ascii="Times New Roman" w:hAnsi="Times New Roman" w:cs="Times New Roman"/>
          <w:sz w:val="28"/>
          <w:szCs w:val="28"/>
        </w:rPr>
        <w:t>.1 административного регламента Интернет-ресурсов мониторинг хода предоставления Муниципальной услуги.</w:t>
      </w:r>
    </w:p>
    <w:bookmarkEnd w:id="15"/>
    <w:p w:rsidR="00D60134" w:rsidRPr="006C0163" w:rsidRDefault="00D60134" w:rsidP="00D60134">
      <w:pPr>
        <w:tabs>
          <w:tab w:val="left" w:pos="900"/>
        </w:tabs>
        <w:ind w:firstLine="709"/>
        <w:jc w:val="both"/>
        <w:outlineLvl w:val="1"/>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 xml:space="preserve">.3. Заявитель на портале государственных услуг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gosuslugi</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едином портале многофункциональных центров предоставления государстве</w:t>
      </w:r>
      <w:r w:rsidRPr="006C0163">
        <w:rPr>
          <w:rFonts w:ascii="Times New Roman" w:hAnsi="Times New Roman" w:cs="Times New Roman"/>
          <w:sz w:val="28"/>
          <w:szCs w:val="28"/>
        </w:rPr>
        <w:t>н</w:t>
      </w:r>
      <w:r w:rsidRPr="006C0163">
        <w:rPr>
          <w:rFonts w:ascii="Times New Roman" w:hAnsi="Times New Roman" w:cs="Times New Roman"/>
          <w:sz w:val="28"/>
          <w:szCs w:val="28"/>
        </w:rPr>
        <w:t xml:space="preserve">ных и муниципальных услуг Краснодарского края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e</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mfc</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xml:space="preserve">, на сайте </w:t>
      </w:r>
      <w:r>
        <w:rPr>
          <w:rFonts w:ascii="Times New Roman" w:hAnsi="Times New Roman" w:cs="Times New Roman"/>
          <w:sz w:val="28"/>
          <w:szCs w:val="28"/>
        </w:rPr>
        <w:t>«МФЦ»</w:t>
      </w:r>
      <w:r w:rsidRPr="006C0163">
        <w:rPr>
          <w:rFonts w:ascii="Times New Roman" w:hAnsi="Times New Roman" w:cs="Times New Roman"/>
          <w:sz w:val="28"/>
          <w:szCs w:val="28"/>
        </w:rPr>
        <w:t xml:space="preserve">  </w:t>
      </w:r>
      <w:hyperlink r:id="rId27" w:history="1">
        <w:r w:rsidRPr="006C0163">
          <w:rPr>
            <w:rStyle w:val="afff0"/>
            <w:rFonts w:ascii="Times New Roman" w:hAnsi="Times New Roman" w:cs="Times New Roman"/>
            <w:color w:val="auto"/>
            <w:sz w:val="28"/>
            <w:szCs w:val="28"/>
            <w:lang w:val="en-US"/>
          </w:rPr>
          <w:t>www</w:t>
        </w:r>
        <w:r w:rsidRPr="006C0163">
          <w:rPr>
            <w:rStyle w:val="afff0"/>
            <w:rFonts w:ascii="Times New Roman" w:hAnsi="Times New Roman" w:cs="Times New Roman"/>
            <w:color w:val="auto"/>
            <w:sz w:val="28"/>
            <w:szCs w:val="28"/>
          </w:rPr>
          <w:t>.</w:t>
        </w:r>
        <w:r w:rsidRPr="006C0163">
          <w:rPr>
            <w:rStyle w:val="afff0"/>
            <w:rFonts w:ascii="Times New Roman" w:hAnsi="Times New Roman" w:cs="Times New Roman"/>
            <w:color w:val="auto"/>
            <w:sz w:val="28"/>
            <w:szCs w:val="28"/>
            <w:lang w:val="en-US"/>
          </w:rPr>
          <w:t>dinsk</w:t>
        </w:r>
        <w:r w:rsidRPr="006C0163">
          <w:rPr>
            <w:rStyle w:val="afff0"/>
            <w:rFonts w:ascii="Times New Roman" w:hAnsi="Times New Roman" w:cs="Times New Roman"/>
            <w:color w:val="auto"/>
            <w:sz w:val="28"/>
            <w:szCs w:val="28"/>
          </w:rPr>
          <w:t>.</w:t>
        </w:r>
        <w:r w:rsidRPr="006C0163">
          <w:rPr>
            <w:rStyle w:val="afff0"/>
            <w:rFonts w:ascii="Times New Roman" w:hAnsi="Times New Roman" w:cs="Times New Roman"/>
            <w:color w:val="auto"/>
            <w:sz w:val="28"/>
            <w:szCs w:val="28"/>
            <w:lang w:val="en-US"/>
          </w:rPr>
          <w:t>e</w:t>
        </w:r>
        <w:r w:rsidRPr="006C0163">
          <w:rPr>
            <w:rStyle w:val="afff0"/>
            <w:rFonts w:ascii="Times New Roman" w:hAnsi="Times New Roman" w:cs="Times New Roman"/>
            <w:color w:val="auto"/>
            <w:sz w:val="28"/>
            <w:szCs w:val="28"/>
          </w:rPr>
          <w:t>-</w:t>
        </w:r>
        <w:r w:rsidRPr="006C0163">
          <w:rPr>
            <w:rStyle w:val="afff0"/>
            <w:rFonts w:ascii="Times New Roman" w:hAnsi="Times New Roman" w:cs="Times New Roman"/>
            <w:color w:val="auto"/>
            <w:sz w:val="28"/>
            <w:szCs w:val="28"/>
            <w:lang w:val="en-US"/>
          </w:rPr>
          <w:t>mfc</w:t>
        </w:r>
        <w:r w:rsidRPr="006C0163">
          <w:rPr>
            <w:rStyle w:val="afff0"/>
            <w:rFonts w:ascii="Times New Roman" w:hAnsi="Times New Roman" w:cs="Times New Roman"/>
            <w:color w:val="auto"/>
            <w:sz w:val="28"/>
            <w:szCs w:val="28"/>
          </w:rPr>
          <w:t>.</w:t>
        </w:r>
        <w:r w:rsidRPr="006C0163">
          <w:rPr>
            <w:rStyle w:val="afff0"/>
            <w:rFonts w:ascii="Times New Roman" w:hAnsi="Times New Roman" w:cs="Times New Roman"/>
            <w:color w:val="auto"/>
            <w:sz w:val="28"/>
            <w:szCs w:val="28"/>
            <w:lang w:val="en-US"/>
          </w:rPr>
          <w:t>ru</w:t>
        </w:r>
      </w:hyperlink>
      <w:r w:rsidRPr="006C0163">
        <w:rPr>
          <w:rFonts w:ascii="Times New Roman" w:hAnsi="Times New Roman" w:cs="Times New Roman"/>
          <w:sz w:val="28"/>
          <w:szCs w:val="28"/>
        </w:rPr>
        <w:t xml:space="preserve">,  информационном сайте Мичуринского сельского поселения , </w:t>
      </w:r>
      <w:hyperlink r:id="rId28" w:history="1">
        <w:r w:rsidRPr="006C0163">
          <w:rPr>
            <w:rStyle w:val="afff0"/>
            <w:rFonts w:ascii="Times New Roman" w:hAnsi="Times New Roman"/>
            <w:color w:val="auto"/>
            <w:sz w:val="28"/>
            <w:szCs w:val="28"/>
            <w:lang w:val="en-US"/>
          </w:rPr>
          <w:t>www</w:t>
        </w:r>
        <w:r w:rsidRPr="006C0163">
          <w:rPr>
            <w:rStyle w:val="afff0"/>
            <w:rFonts w:ascii="Times New Roman" w:hAnsi="Times New Roman"/>
            <w:color w:val="auto"/>
            <w:sz w:val="28"/>
            <w:szCs w:val="28"/>
          </w:rPr>
          <w:t>.</w:t>
        </w:r>
        <w:r w:rsidRPr="006C0163">
          <w:rPr>
            <w:rStyle w:val="afff0"/>
            <w:rFonts w:ascii="Times New Roman" w:hAnsi="Times New Roman"/>
            <w:color w:val="auto"/>
            <w:sz w:val="28"/>
            <w:szCs w:val="28"/>
            <w:lang w:val="en-US"/>
          </w:rPr>
          <w:t>michurinskoe</w:t>
        </w:r>
        <w:r w:rsidRPr="006C0163">
          <w:rPr>
            <w:rStyle w:val="afff0"/>
            <w:rFonts w:ascii="Times New Roman" w:hAnsi="Times New Roman"/>
            <w:color w:val="auto"/>
            <w:sz w:val="28"/>
            <w:szCs w:val="28"/>
          </w:rPr>
          <w:t>.</w:t>
        </w:r>
        <w:r w:rsidRPr="006C0163">
          <w:rPr>
            <w:rStyle w:val="afff0"/>
            <w:rFonts w:ascii="Times New Roman" w:hAnsi="Times New Roman"/>
            <w:color w:val="auto"/>
            <w:sz w:val="28"/>
            <w:szCs w:val="28"/>
            <w:lang w:val="en-US"/>
          </w:rPr>
          <w:t>org</w:t>
        </w:r>
      </w:hyperlink>
      <w:r w:rsidRPr="006C0163">
        <w:rPr>
          <w:rFonts w:ascii="Times New Roman" w:hAnsi="Times New Roman" w:cs="Times New Roman"/>
          <w:sz w:val="28"/>
          <w:szCs w:val="28"/>
        </w:rPr>
        <w:t>. имеет возможность получать информацию  и образцы форм заявлений и иных документов, необходимых для получения У</w:t>
      </w:r>
      <w:r w:rsidRPr="006C0163">
        <w:rPr>
          <w:rFonts w:ascii="Times New Roman" w:hAnsi="Times New Roman" w:cs="Times New Roman"/>
          <w:sz w:val="28"/>
          <w:szCs w:val="28"/>
        </w:rPr>
        <w:t>с</w:t>
      </w:r>
      <w:r w:rsidRPr="006C0163">
        <w:rPr>
          <w:rFonts w:ascii="Times New Roman" w:hAnsi="Times New Roman" w:cs="Times New Roman"/>
          <w:sz w:val="28"/>
          <w:szCs w:val="28"/>
        </w:rPr>
        <w:lastRenderedPageBreak/>
        <w:t>луги в электронном виде.</w:t>
      </w:r>
    </w:p>
    <w:p w:rsidR="00D60134" w:rsidRPr="006C0163" w:rsidRDefault="00D60134" w:rsidP="00D60134">
      <w:pPr>
        <w:widowControl/>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.4. Заявитель,  в целях получения Муниципальной услуги имеет во</w:t>
      </w:r>
      <w:r w:rsidRPr="006C0163">
        <w:rPr>
          <w:rFonts w:ascii="Times New Roman" w:hAnsi="Times New Roman" w:cs="Times New Roman"/>
          <w:sz w:val="28"/>
          <w:szCs w:val="28"/>
        </w:rPr>
        <w:t>з</w:t>
      </w:r>
      <w:r w:rsidRPr="006C0163">
        <w:rPr>
          <w:rFonts w:ascii="Times New Roman" w:hAnsi="Times New Roman" w:cs="Times New Roman"/>
          <w:sz w:val="28"/>
          <w:szCs w:val="28"/>
        </w:rPr>
        <w:t>можность представлять документы в электронном виде с использованием по</w:t>
      </w:r>
      <w:r w:rsidRPr="006C0163">
        <w:rPr>
          <w:rFonts w:ascii="Times New Roman" w:hAnsi="Times New Roman" w:cs="Times New Roman"/>
          <w:sz w:val="28"/>
          <w:szCs w:val="28"/>
        </w:rPr>
        <w:t>р</w:t>
      </w:r>
      <w:r w:rsidRPr="006C0163">
        <w:rPr>
          <w:rFonts w:ascii="Times New Roman" w:hAnsi="Times New Roman" w:cs="Times New Roman"/>
          <w:sz w:val="28"/>
          <w:szCs w:val="28"/>
        </w:rPr>
        <w:t xml:space="preserve">тала государственных услуг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gosuslugi</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единого портала многофункци</w:t>
      </w:r>
      <w:r w:rsidRPr="006C0163">
        <w:rPr>
          <w:rFonts w:ascii="Times New Roman" w:hAnsi="Times New Roman" w:cs="Times New Roman"/>
          <w:sz w:val="28"/>
          <w:szCs w:val="28"/>
        </w:rPr>
        <w:t>о</w:t>
      </w:r>
      <w:r w:rsidRPr="006C0163">
        <w:rPr>
          <w:rFonts w:ascii="Times New Roman" w:hAnsi="Times New Roman" w:cs="Times New Roman"/>
          <w:sz w:val="28"/>
          <w:szCs w:val="28"/>
        </w:rPr>
        <w:t xml:space="preserve">нальных центров предоставления государственных и муниципальных услуг Краснодарского края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e</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mfc</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xml:space="preserve">, сайта  </w:t>
      </w:r>
      <w:r>
        <w:rPr>
          <w:rFonts w:ascii="Times New Roman" w:hAnsi="Times New Roman" w:cs="Times New Roman"/>
          <w:sz w:val="28"/>
          <w:szCs w:val="28"/>
        </w:rPr>
        <w:t>«МФЦ»</w:t>
      </w:r>
      <w:r w:rsidRPr="006C0163">
        <w:rPr>
          <w:rFonts w:ascii="Times New Roman" w:hAnsi="Times New Roman" w:cs="Times New Roman"/>
          <w:sz w:val="28"/>
          <w:szCs w:val="28"/>
        </w:rPr>
        <w:t xml:space="preserve">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dinsk</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e</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mfc</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w:t>
      </w:r>
    </w:p>
    <w:p w:rsidR="00D60134" w:rsidRPr="006C0163" w:rsidRDefault="00D60134" w:rsidP="00D60134">
      <w:pPr>
        <w:widowControl/>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.5.При  направлении заявителем обращения в форме электронного документа обеспечивается представление заявителю электронного сообщения, подтверждающего поступление обращения.</w:t>
      </w:r>
    </w:p>
    <w:p w:rsidR="00D60134" w:rsidRPr="006C0163" w:rsidRDefault="00D60134" w:rsidP="00D60134">
      <w:pPr>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.6. Если документы представляются в форме электронного документа с использованием сетей связи общего пользования, верность электронных о</w:t>
      </w:r>
      <w:r w:rsidRPr="006C0163">
        <w:rPr>
          <w:rFonts w:ascii="Times New Roman" w:hAnsi="Times New Roman" w:cs="Times New Roman"/>
          <w:sz w:val="28"/>
          <w:szCs w:val="28"/>
        </w:rPr>
        <w:t>б</w:t>
      </w:r>
      <w:r w:rsidRPr="006C0163">
        <w:rPr>
          <w:rFonts w:ascii="Times New Roman" w:hAnsi="Times New Roman" w:cs="Times New Roman"/>
          <w:sz w:val="28"/>
          <w:szCs w:val="28"/>
        </w:rPr>
        <w:t>разцов документов должна быть засвидетельствована в установленном зако</w:t>
      </w:r>
      <w:r w:rsidRPr="006C0163">
        <w:rPr>
          <w:rFonts w:ascii="Times New Roman" w:hAnsi="Times New Roman" w:cs="Times New Roman"/>
          <w:sz w:val="28"/>
          <w:szCs w:val="28"/>
        </w:rPr>
        <w:t>н</w:t>
      </w:r>
      <w:r w:rsidRPr="006C0163">
        <w:rPr>
          <w:rFonts w:ascii="Times New Roman" w:hAnsi="Times New Roman" w:cs="Times New Roman"/>
          <w:sz w:val="28"/>
          <w:szCs w:val="28"/>
        </w:rPr>
        <w:t>ном порядке посредством электронной подписи (далее - ЭП).</w:t>
      </w:r>
    </w:p>
    <w:p w:rsidR="00D60134" w:rsidRPr="006C0163" w:rsidRDefault="00D60134" w:rsidP="00D60134">
      <w:pPr>
        <w:widowControl/>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.7. Заявление и необходимые для предоставления Муниципальной у</w:t>
      </w:r>
      <w:r w:rsidRPr="006C0163">
        <w:rPr>
          <w:rFonts w:ascii="Times New Roman" w:hAnsi="Times New Roman" w:cs="Times New Roman"/>
          <w:sz w:val="28"/>
          <w:szCs w:val="28"/>
        </w:rPr>
        <w:t>с</w:t>
      </w:r>
      <w:r w:rsidRPr="006C0163">
        <w:rPr>
          <w:rFonts w:ascii="Times New Roman" w:hAnsi="Times New Roman" w:cs="Times New Roman"/>
          <w:sz w:val="28"/>
          <w:szCs w:val="28"/>
        </w:rPr>
        <w:t xml:space="preserve">луги  документы в форме электронных документов представляются: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xml:space="preserve">- посредством отправки через портал государственных и муниципальных услуг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gosuslugi</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единый портал многофункциональных центров предо</w:t>
      </w:r>
      <w:r w:rsidRPr="006C0163">
        <w:rPr>
          <w:rFonts w:ascii="Times New Roman" w:hAnsi="Times New Roman" w:cs="Times New Roman"/>
          <w:sz w:val="28"/>
          <w:szCs w:val="28"/>
        </w:rPr>
        <w:t>с</w:t>
      </w:r>
      <w:r w:rsidRPr="006C0163">
        <w:rPr>
          <w:rFonts w:ascii="Times New Roman" w:hAnsi="Times New Roman" w:cs="Times New Roman"/>
          <w:sz w:val="28"/>
          <w:szCs w:val="28"/>
        </w:rPr>
        <w:t xml:space="preserve">тавления государственных и муниципальных услуг Краснодарского края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e</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mfc</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 xml:space="preserve"> или через официальный сайт МУ «МФЦ» </w:t>
      </w:r>
      <w:r w:rsidRPr="006C0163">
        <w:rPr>
          <w:rFonts w:ascii="Times New Roman" w:hAnsi="Times New Roman" w:cs="Times New Roman"/>
          <w:sz w:val="28"/>
          <w:szCs w:val="28"/>
          <w:lang w:val="en-US"/>
        </w:rPr>
        <w:t>www</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dinsk</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e</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mfc</w:t>
      </w:r>
      <w:r w:rsidRPr="006C0163">
        <w:rPr>
          <w:rFonts w:ascii="Times New Roman" w:hAnsi="Times New Roman" w:cs="Times New Roman"/>
          <w:sz w:val="28"/>
          <w:szCs w:val="28"/>
        </w:rPr>
        <w:t>.</w:t>
      </w:r>
      <w:r w:rsidRPr="006C0163">
        <w:rPr>
          <w:rFonts w:ascii="Times New Roman" w:hAnsi="Times New Roman" w:cs="Times New Roman"/>
          <w:sz w:val="28"/>
          <w:szCs w:val="28"/>
          <w:lang w:val="en-US"/>
        </w:rPr>
        <w:t>ru</w:t>
      </w:r>
      <w:r w:rsidRPr="006C0163">
        <w:rPr>
          <w:rFonts w:ascii="Times New Roman" w:hAnsi="Times New Roman" w:cs="Times New Roman"/>
          <w:sz w:val="28"/>
          <w:szCs w:val="28"/>
        </w:rPr>
        <w:t>;</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xml:space="preserve">- посредством отправки электронной почтой в </w:t>
      </w:r>
      <w:r>
        <w:rPr>
          <w:rFonts w:ascii="Times New Roman" w:hAnsi="Times New Roman" w:cs="Times New Roman"/>
          <w:sz w:val="28"/>
          <w:szCs w:val="28"/>
        </w:rPr>
        <w:t>«МФЦ»</w:t>
      </w:r>
      <w:r w:rsidRPr="006C0163">
        <w:rPr>
          <w:rFonts w:ascii="Times New Roman" w:hAnsi="Times New Roman" w:cs="Times New Roman"/>
          <w:sz w:val="28"/>
          <w:szCs w:val="28"/>
        </w:rPr>
        <w:t xml:space="preserve">; </w:t>
      </w:r>
    </w:p>
    <w:p w:rsidR="00D60134" w:rsidRPr="006C0163" w:rsidRDefault="00D60134" w:rsidP="00D60134">
      <w:pPr>
        <w:widowControl/>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.8. Заявление и необходимые для предоставления Муниципальной у</w:t>
      </w:r>
      <w:r w:rsidRPr="006C0163">
        <w:rPr>
          <w:rFonts w:ascii="Times New Roman" w:hAnsi="Times New Roman" w:cs="Times New Roman"/>
          <w:sz w:val="28"/>
          <w:szCs w:val="28"/>
        </w:rPr>
        <w:t>с</w:t>
      </w:r>
      <w:r w:rsidRPr="006C0163">
        <w:rPr>
          <w:rFonts w:ascii="Times New Roman" w:hAnsi="Times New Roman" w:cs="Times New Roman"/>
          <w:sz w:val="28"/>
          <w:szCs w:val="28"/>
        </w:rPr>
        <w:t>луги документы, представляемые с использованием сетей связи общего польз</w:t>
      </w:r>
      <w:r w:rsidRPr="006C0163">
        <w:rPr>
          <w:rFonts w:ascii="Times New Roman" w:hAnsi="Times New Roman" w:cs="Times New Roman"/>
          <w:sz w:val="28"/>
          <w:szCs w:val="28"/>
        </w:rPr>
        <w:t>о</w:t>
      </w:r>
      <w:r w:rsidRPr="006C0163">
        <w:rPr>
          <w:rFonts w:ascii="Times New Roman" w:hAnsi="Times New Roman" w:cs="Times New Roman"/>
          <w:sz w:val="28"/>
          <w:szCs w:val="28"/>
        </w:rPr>
        <w:t>вания в форме электронных документов, должны быть подписаны  с использ</w:t>
      </w:r>
      <w:r w:rsidRPr="006C0163">
        <w:rPr>
          <w:rFonts w:ascii="Times New Roman" w:hAnsi="Times New Roman" w:cs="Times New Roman"/>
          <w:sz w:val="28"/>
          <w:szCs w:val="28"/>
        </w:rPr>
        <w:t>о</w:t>
      </w:r>
      <w:r w:rsidRPr="006C0163">
        <w:rPr>
          <w:rFonts w:ascii="Times New Roman" w:hAnsi="Times New Roman" w:cs="Times New Roman"/>
          <w:sz w:val="28"/>
          <w:szCs w:val="28"/>
        </w:rPr>
        <w:t>ванием средств ЭП, сертифицированных в соответствии с законодательством Российской Федерации. Содержание заявления о предоставлении Муниципал</w:t>
      </w:r>
      <w:r w:rsidRPr="006C0163">
        <w:rPr>
          <w:rFonts w:ascii="Times New Roman" w:hAnsi="Times New Roman" w:cs="Times New Roman"/>
          <w:sz w:val="28"/>
          <w:szCs w:val="28"/>
        </w:rPr>
        <w:t>ь</w:t>
      </w:r>
      <w:r w:rsidRPr="006C0163">
        <w:rPr>
          <w:rFonts w:ascii="Times New Roman" w:hAnsi="Times New Roman" w:cs="Times New Roman"/>
          <w:sz w:val="28"/>
          <w:szCs w:val="28"/>
        </w:rPr>
        <w:t>ной услуги, представляемого в форме электронного документа, должно соо</w:t>
      </w:r>
      <w:r w:rsidRPr="006C0163">
        <w:rPr>
          <w:rFonts w:ascii="Times New Roman" w:hAnsi="Times New Roman" w:cs="Times New Roman"/>
          <w:sz w:val="28"/>
          <w:szCs w:val="28"/>
        </w:rPr>
        <w:t>т</w:t>
      </w:r>
      <w:r w:rsidRPr="006C0163">
        <w:rPr>
          <w:rFonts w:ascii="Times New Roman" w:hAnsi="Times New Roman" w:cs="Times New Roman"/>
          <w:sz w:val="28"/>
          <w:szCs w:val="28"/>
        </w:rPr>
        <w:t>ветствовать форме заявления, установленной настоящим Административным регламентом.</w:t>
      </w:r>
    </w:p>
    <w:p w:rsidR="00D60134" w:rsidRPr="006C0163" w:rsidRDefault="00D60134" w:rsidP="00D60134">
      <w:pPr>
        <w:widowControl/>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.9.  При несоответствии требованиям, установленным законодател</w:t>
      </w:r>
      <w:r w:rsidRPr="006C0163">
        <w:rPr>
          <w:rFonts w:ascii="Times New Roman" w:hAnsi="Times New Roman" w:cs="Times New Roman"/>
          <w:sz w:val="28"/>
          <w:szCs w:val="28"/>
        </w:rPr>
        <w:t>ь</w:t>
      </w:r>
      <w:r w:rsidRPr="006C0163">
        <w:rPr>
          <w:rFonts w:ascii="Times New Roman" w:hAnsi="Times New Roman" w:cs="Times New Roman"/>
          <w:sz w:val="28"/>
          <w:szCs w:val="28"/>
        </w:rPr>
        <w:t xml:space="preserve">ством к электронным документам, заявление, полученное </w:t>
      </w:r>
      <w:r w:rsidRPr="006C0163">
        <w:rPr>
          <w:rFonts w:ascii="Times New Roman" w:hAnsi="Times New Roman" w:cs="Times New Roman"/>
          <w:iCs/>
          <w:sz w:val="28"/>
          <w:szCs w:val="28"/>
        </w:rPr>
        <w:t>в форме электронн</w:t>
      </w:r>
      <w:r w:rsidRPr="006C0163">
        <w:rPr>
          <w:rFonts w:ascii="Times New Roman" w:hAnsi="Times New Roman" w:cs="Times New Roman"/>
          <w:iCs/>
          <w:sz w:val="28"/>
          <w:szCs w:val="28"/>
        </w:rPr>
        <w:t>о</w:t>
      </w:r>
      <w:r w:rsidRPr="006C0163">
        <w:rPr>
          <w:rFonts w:ascii="Times New Roman" w:hAnsi="Times New Roman" w:cs="Times New Roman"/>
          <w:iCs/>
          <w:sz w:val="28"/>
          <w:szCs w:val="28"/>
        </w:rPr>
        <w:t>го документа с использованием сетей связи общего пользования</w:t>
      </w:r>
      <w:r w:rsidRPr="006C0163">
        <w:rPr>
          <w:rFonts w:ascii="Times New Roman" w:hAnsi="Times New Roman" w:cs="Times New Roman"/>
          <w:sz w:val="28"/>
          <w:szCs w:val="28"/>
        </w:rPr>
        <w:t>, не рассматр</w:t>
      </w:r>
      <w:r w:rsidRPr="006C0163">
        <w:rPr>
          <w:rFonts w:ascii="Times New Roman" w:hAnsi="Times New Roman" w:cs="Times New Roman"/>
          <w:sz w:val="28"/>
          <w:szCs w:val="28"/>
        </w:rPr>
        <w:t>и</w:t>
      </w:r>
      <w:r w:rsidRPr="006C0163">
        <w:rPr>
          <w:rFonts w:ascii="Times New Roman" w:hAnsi="Times New Roman" w:cs="Times New Roman"/>
          <w:sz w:val="28"/>
          <w:szCs w:val="28"/>
        </w:rPr>
        <w:t>вается как заявление на предоставление Муниципальной услуги.</w:t>
      </w:r>
    </w:p>
    <w:p w:rsidR="00D60134" w:rsidRPr="006C0163" w:rsidRDefault="00D60134" w:rsidP="00D60134">
      <w:pPr>
        <w:widowControl/>
        <w:tabs>
          <w:tab w:val="left" w:pos="567"/>
          <w:tab w:val="left" w:pos="1276"/>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.10.Заявление о предоставлении Муниципальной услуги, предста</w:t>
      </w:r>
      <w:r w:rsidRPr="006C0163">
        <w:rPr>
          <w:rFonts w:ascii="Times New Roman" w:hAnsi="Times New Roman" w:cs="Times New Roman"/>
          <w:sz w:val="28"/>
          <w:szCs w:val="28"/>
        </w:rPr>
        <w:t>в</w:t>
      </w:r>
      <w:r w:rsidRPr="006C0163">
        <w:rPr>
          <w:rFonts w:ascii="Times New Roman" w:hAnsi="Times New Roman" w:cs="Times New Roman"/>
          <w:sz w:val="28"/>
          <w:szCs w:val="28"/>
        </w:rPr>
        <w:t>ленное в форме электронного документа, должно быть зарегистрировано в кн</w:t>
      </w:r>
      <w:r w:rsidRPr="006C0163">
        <w:rPr>
          <w:rFonts w:ascii="Times New Roman" w:hAnsi="Times New Roman" w:cs="Times New Roman"/>
          <w:sz w:val="28"/>
          <w:szCs w:val="28"/>
        </w:rPr>
        <w:t>и</w:t>
      </w:r>
      <w:r w:rsidRPr="006C0163">
        <w:rPr>
          <w:rFonts w:ascii="Times New Roman" w:hAnsi="Times New Roman" w:cs="Times New Roman"/>
          <w:sz w:val="28"/>
          <w:szCs w:val="28"/>
        </w:rPr>
        <w:t>ге учета заявлений или электронном журнале не позднее рабочего дня, сл</w:t>
      </w:r>
      <w:r w:rsidRPr="006C0163">
        <w:rPr>
          <w:rFonts w:ascii="Times New Roman" w:hAnsi="Times New Roman" w:cs="Times New Roman"/>
          <w:sz w:val="28"/>
          <w:szCs w:val="28"/>
        </w:rPr>
        <w:t>е</w:t>
      </w:r>
      <w:r w:rsidRPr="006C0163">
        <w:rPr>
          <w:rFonts w:ascii="Times New Roman" w:hAnsi="Times New Roman" w:cs="Times New Roman"/>
          <w:sz w:val="28"/>
          <w:szCs w:val="28"/>
        </w:rPr>
        <w:t>дующего за днем его получения.</w:t>
      </w:r>
    </w:p>
    <w:p w:rsidR="00D60134" w:rsidRPr="006C0163" w:rsidRDefault="00D60134" w:rsidP="00D60134">
      <w:pPr>
        <w:widowControl/>
        <w:tabs>
          <w:tab w:val="left" w:pos="709"/>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.11. Получение заявления и необходимых для предоставления Мун</w:t>
      </w:r>
      <w:r w:rsidRPr="006C0163">
        <w:rPr>
          <w:rFonts w:ascii="Times New Roman" w:hAnsi="Times New Roman" w:cs="Times New Roman"/>
          <w:sz w:val="28"/>
          <w:szCs w:val="28"/>
        </w:rPr>
        <w:t>и</w:t>
      </w:r>
      <w:r w:rsidRPr="006C0163">
        <w:rPr>
          <w:rFonts w:ascii="Times New Roman" w:hAnsi="Times New Roman" w:cs="Times New Roman"/>
          <w:sz w:val="28"/>
          <w:szCs w:val="28"/>
        </w:rPr>
        <w:t>ципальной услуги документов, представляемых в форме электронных докуме</w:t>
      </w:r>
      <w:r w:rsidRPr="006C0163">
        <w:rPr>
          <w:rFonts w:ascii="Times New Roman" w:hAnsi="Times New Roman" w:cs="Times New Roman"/>
          <w:sz w:val="28"/>
          <w:szCs w:val="28"/>
        </w:rPr>
        <w:t>н</w:t>
      </w:r>
      <w:r w:rsidRPr="006C0163">
        <w:rPr>
          <w:rFonts w:ascii="Times New Roman" w:hAnsi="Times New Roman" w:cs="Times New Roman"/>
          <w:sz w:val="28"/>
          <w:szCs w:val="28"/>
        </w:rPr>
        <w:t xml:space="preserve">тов, подтверждается </w:t>
      </w:r>
      <w:r>
        <w:rPr>
          <w:rFonts w:ascii="Times New Roman" w:hAnsi="Times New Roman" w:cs="Times New Roman"/>
          <w:sz w:val="28"/>
          <w:szCs w:val="28"/>
        </w:rPr>
        <w:t>«МФЦ»</w:t>
      </w:r>
      <w:r w:rsidRPr="006C0163">
        <w:rPr>
          <w:rFonts w:ascii="Times New Roman" w:hAnsi="Times New Roman" w:cs="Times New Roman"/>
          <w:sz w:val="28"/>
          <w:szCs w:val="28"/>
        </w:rPr>
        <w:t xml:space="preserve"> путем направления расписки в форме электронн</w:t>
      </w:r>
      <w:r w:rsidRPr="006C0163">
        <w:rPr>
          <w:rFonts w:ascii="Times New Roman" w:hAnsi="Times New Roman" w:cs="Times New Roman"/>
          <w:sz w:val="28"/>
          <w:szCs w:val="28"/>
        </w:rPr>
        <w:t>о</w:t>
      </w:r>
      <w:r w:rsidRPr="006C0163">
        <w:rPr>
          <w:rFonts w:ascii="Times New Roman" w:hAnsi="Times New Roman" w:cs="Times New Roman"/>
          <w:sz w:val="28"/>
          <w:szCs w:val="28"/>
        </w:rPr>
        <w:t>го документа, подписанного ЭП (далее - электронная расписка). Электронная расписка выдается по выбору заявителя посредством отправления сообщения электронной почтой по указанному заявителем в заявлении адресу электронной почты или с использованием веб-сервисов. Электронная расписка направляется заявителю в день регистрации заявления в книге учета заявлений или в эле</w:t>
      </w:r>
      <w:r w:rsidRPr="006C0163">
        <w:rPr>
          <w:rFonts w:ascii="Times New Roman" w:hAnsi="Times New Roman" w:cs="Times New Roman"/>
          <w:sz w:val="28"/>
          <w:szCs w:val="28"/>
        </w:rPr>
        <w:t>к</w:t>
      </w:r>
      <w:r w:rsidRPr="006C0163">
        <w:rPr>
          <w:rFonts w:ascii="Times New Roman" w:hAnsi="Times New Roman" w:cs="Times New Roman"/>
          <w:sz w:val="28"/>
          <w:szCs w:val="28"/>
        </w:rPr>
        <w:t>тронном журнале. В электронной расписке указываются входящий регистрац</w:t>
      </w:r>
      <w:r w:rsidRPr="006C0163">
        <w:rPr>
          <w:rFonts w:ascii="Times New Roman" w:hAnsi="Times New Roman" w:cs="Times New Roman"/>
          <w:sz w:val="28"/>
          <w:szCs w:val="28"/>
        </w:rPr>
        <w:t>и</w:t>
      </w:r>
      <w:r w:rsidRPr="006C0163">
        <w:rPr>
          <w:rFonts w:ascii="Times New Roman" w:hAnsi="Times New Roman" w:cs="Times New Roman"/>
          <w:sz w:val="28"/>
          <w:szCs w:val="28"/>
        </w:rPr>
        <w:t>онный номер заявления о предоставлении Муниципальной услуги, дата пол</w:t>
      </w:r>
      <w:r w:rsidRPr="006C0163">
        <w:rPr>
          <w:rFonts w:ascii="Times New Roman" w:hAnsi="Times New Roman" w:cs="Times New Roman"/>
          <w:sz w:val="28"/>
          <w:szCs w:val="28"/>
        </w:rPr>
        <w:t>у</w:t>
      </w:r>
      <w:r w:rsidRPr="006C0163">
        <w:rPr>
          <w:rFonts w:ascii="Times New Roman" w:hAnsi="Times New Roman" w:cs="Times New Roman"/>
          <w:sz w:val="28"/>
          <w:szCs w:val="28"/>
        </w:rPr>
        <w:lastRenderedPageBreak/>
        <w:t>чения заявления о предоставлении Муниципальной услуги и необходимых для предоставления Муниципальной услуги документов, представленных в форме электронных документов. К электронной расписке прилагаются подписанные ЭП уполномоченного лица, осуществляющего предоставление Муниципальной услуги, заявление о предоставлении Муниципальной услуги и все необходимые для Муниципальной услуги документы, представленные в форме электронных документов.</w:t>
      </w:r>
    </w:p>
    <w:p w:rsidR="00D60134" w:rsidRPr="006C0163" w:rsidRDefault="00D60134" w:rsidP="00D60134">
      <w:pPr>
        <w:widowControl/>
        <w:tabs>
          <w:tab w:val="left" w:pos="0"/>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 xml:space="preserve">.12. Для представления Муниципальной услуги в электронном виде документы должны быть переведены в электронный вид с помощью средств сканирования и иметь следующие технические требования: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все документы должны быть отсканированы в формате Adobe PDF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исходящего номера и даты документов. Размер файла не может прев</w:t>
      </w:r>
      <w:r w:rsidRPr="006C0163">
        <w:rPr>
          <w:rFonts w:ascii="Times New Roman" w:hAnsi="Times New Roman" w:cs="Times New Roman"/>
          <w:sz w:val="28"/>
          <w:szCs w:val="28"/>
        </w:rPr>
        <w:t>ы</w:t>
      </w:r>
      <w:r w:rsidRPr="006C0163">
        <w:rPr>
          <w:rFonts w:ascii="Times New Roman" w:hAnsi="Times New Roman" w:cs="Times New Roman"/>
          <w:sz w:val="28"/>
          <w:szCs w:val="28"/>
        </w:rPr>
        <w:t xml:space="preserve">шать 5 Мб;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каждый отдельный документ должен быть отсканирован и загружен в виде отдельного файла. Количество файлов должно соответствовать количеству документов, подаваемых для предоставления Муниципальной услуги, а наим</w:t>
      </w:r>
      <w:r w:rsidRPr="006C0163">
        <w:rPr>
          <w:rFonts w:ascii="Times New Roman" w:hAnsi="Times New Roman" w:cs="Times New Roman"/>
          <w:sz w:val="28"/>
          <w:szCs w:val="28"/>
        </w:rPr>
        <w:t>е</w:t>
      </w:r>
      <w:r w:rsidRPr="006C0163">
        <w:rPr>
          <w:rFonts w:ascii="Times New Roman" w:hAnsi="Times New Roman" w:cs="Times New Roman"/>
          <w:sz w:val="28"/>
          <w:szCs w:val="28"/>
        </w:rPr>
        <w:t>нование файлов должно позволять идентифицировать документ и количество страниц в документе (например: Паспорт от 02032009 1л.pdf).</w:t>
      </w:r>
    </w:p>
    <w:p w:rsidR="00D60134" w:rsidRPr="006C0163" w:rsidRDefault="00D60134" w:rsidP="00D60134">
      <w:pPr>
        <w:widowControl/>
        <w:tabs>
          <w:tab w:val="left" w:pos="0"/>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.13.  Подтверждением подачи документов в электронном виде являе</w:t>
      </w:r>
      <w:r w:rsidRPr="006C0163">
        <w:rPr>
          <w:rFonts w:ascii="Times New Roman" w:hAnsi="Times New Roman" w:cs="Times New Roman"/>
          <w:sz w:val="28"/>
          <w:szCs w:val="28"/>
        </w:rPr>
        <w:t>т</w:t>
      </w:r>
      <w:r w:rsidRPr="006C0163">
        <w:rPr>
          <w:rFonts w:ascii="Times New Roman" w:hAnsi="Times New Roman" w:cs="Times New Roman"/>
          <w:sz w:val="28"/>
          <w:szCs w:val="28"/>
        </w:rPr>
        <w:t xml:space="preserve">ся уведомление о поступлении документов в </w:t>
      </w:r>
      <w:r>
        <w:rPr>
          <w:rFonts w:ascii="Times New Roman" w:hAnsi="Times New Roman" w:cs="Times New Roman"/>
          <w:sz w:val="28"/>
          <w:szCs w:val="28"/>
        </w:rPr>
        <w:t>«МФЦ»</w:t>
      </w:r>
      <w:r w:rsidRPr="006C0163">
        <w:rPr>
          <w:rFonts w:ascii="Times New Roman" w:hAnsi="Times New Roman" w:cs="Times New Roman"/>
          <w:sz w:val="28"/>
          <w:szCs w:val="28"/>
        </w:rPr>
        <w:t xml:space="preserve"> с указанием даты посту</w:t>
      </w:r>
      <w:r w:rsidRPr="006C0163">
        <w:rPr>
          <w:rFonts w:ascii="Times New Roman" w:hAnsi="Times New Roman" w:cs="Times New Roman"/>
          <w:sz w:val="28"/>
          <w:szCs w:val="28"/>
        </w:rPr>
        <w:t>п</w:t>
      </w:r>
      <w:r w:rsidRPr="006C0163">
        <w:rPr>
          <w:rFonts w:ascii="Times New Roman" w:hAnsi="Times New Roman" w:cs="Times New Roman"/>
          <w:sz w:val="28"/>
          <w:szCs w:val="28"/>
        </w:rPr>
        <w:t>ления.</w:t>
      </w:r>
    </w:p>
    <w:p w:rsidR="00D60134" w:rsidRPr="006C0163" w:rsidRDefault="00D60134" w:rsidP="00D60134">
      <w:pPr>
        <w:widowControl/>
        <w:tabs>
          <w:tab w:val="left" w:pos="709"/>
          <w:tab w:val="left" w:pos="1418"/>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 xml:space="preserve">.14. По результатам рассмотрения полученных в электронном виде документов </w:t>
      </w:r>
      <w:r>
        <w:rPr>
          <w:rFonts w:ascii="Times New Roman" w:hAnsi="Times New Roman" w:cs="Times New Roman"/>
          <w:sz w:val="28"/>
          <w:szCs w:val="28"/>
        </w:rPr>
        <w:t>«МФЦ»</w:t>
      </w:r>
      <w:r w:rsidRPr="006C0163">
        <w:rPr>
          <w:rFonts w:ascii="Times New Roman" w:hAnsi="Times New Roman" w:cs="Times New Roman"/>
          <w:sz w:val="28"/>
          <w:szCs w:val="28"/>
        </w:rPr>
        <w:t xml:space="preserve">, заявителю направляется одно из двух видов уведомлений: </w:t>
      </w:r>
    </w:p>
    <w:p w:rsidR="00D60134" w:rsidRPr="006C0163" w:rsidRDefault="00D60134" w:rsidP="00D60134">
      <w:pPr>
        <w:widowControl/>
        <w:tabs>
          <w:tab w:val="left" w:pos="1276"/>
          <w:tab w:val="left" w:pos="1418"/>
        </w:tabs>
        <w:autoSpaceDE/>
        <w:ind w:firstLine="720"/>
        <w:jc w:val="both"/>
        <w:rPr>
          <w:rFonts w:ascii="Times New Roman" w:hAnsi="Times New Roman" w:cs="Times New Roman"/>
          <w:sz w:val="28"/>
          <w:szCs w:val="28"/>
        </w:rPr>
      </w:pPr>
      <w:r w:rsidRPr="006C0163">
        <w:rPr>
          <w:rFonts w:ascii="Times New Roman" w:hAnsi="Times New Roman" w:cs="Times New Roman"/>
          <w:sz w:val="28"/>
          <w:szCs w:val="28"/>
        </w:rPr>
        <w:t xml:space="preserve">- уведомление о получении </w:t>
      </w:r>
      <w:r>
        <w:rPr>
          <w:rFonts w:ascii="Times New Roman" w:hAnsi="Times New Roman" w:cs="Times New Roman"/>
          <w:sz w:val="28"/>
          <w:szCs w:val="28"/>
        </w:rPr>
        <w:t>«МФЦ»</w:t>
      </w:r>
      <w:r w:rsidRPr="006C0163">
        <w:rPr>
          <w:rFonts w:ascii="Times New Roman" w:hAnsi="Times New Roman" w:cs="Times New Roman"/>
          <w:sz w:val="28"/>
          <w:szCs w:val="28"/>
        </w:rPr>
        <w:t xml:space="preserve"> документов;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уведомление о том, что документы не могут быть признаны поступи</w:t>
      </w:r>
      <w:r w:rsidRPr="006C0163">
        <w:rPr>
          <w:rFonts w:ascii="Times New Roman" w:hAnsi="Times New Roman" w:cs="Times New Roman"/>
          <w:sz w:val="28"/>
          <w:szCs w:val="28"/>
        </w:rPr>
        <w:t>в</w:t>
      </w:r>
      <w:r w:rsidRPr="006C0163">
        <w:rPr>
          <w:rFonts w:ascii="Times New Roman" w:hAnsi="Times New Roman" w:cs="Times New Roman"/>
          <w:sz w:val="28"/>
          <w:szCs w:val="28"/>
        </w:rPr>
        <w:t xml:space="preserve">шими в </w:t>
      </w:r>
      <w:r>
        <w:rPr>
          <w:rFonts w:ascii="Times New Roman" w:hAnsi="Times New Roman" w:cs="Times New Roman"/>
          <w:sz w:val="28"/>
          <w:szCs w:val="28"/>
        </w:rPr>
        <w:t>«МФЦ»</w:t>
      </w:r>
      <w:r w:rsidRPr="006C0163">
        <w:rPr>
          <w:rFonts w:ascii="Times New Roman" w:hAnsi="Times New Roman" w:cs="Times New Roman"/>
          <w:sz w:val="28"/>
          <w:szCs w:val="28"/>
        </w:rPr>
        <w:t>, в случае если не соблюдены условия подачи, с указанием пр</w:t>
      </w:r>
      <w:r w:rsidRPr="006C0163">
        <w:rPr>
          <w:rFonts w:ascii="Times New Roman" w:hAnsi="Times New Roman" w:cs="Times New Roman"/>
          <w:sz w:val="28"/>
          <w:szCs w:val="28"/>
        </w:rPr>
        <w:t>и</w:t>
      </w:r>
      <w:r w:rsidRPr="006C0163">
        <w:rPr>
          <w:rFonts w:ascii="Times New Roman" w:hAnsi="Times New Roman" w:cs="Times New Roman"/>
          <w:sz w:val="28"/>
          <w:szCs w:val="28"/>
        </w:rPr>
        <w:t xml:space="preserve">чин, в силу которых документы не могут считаться поступившими в </w:t>
      </w:r>
      <w:r>
        <w:rPr>
          <w:rFonts w:ascii="Times New Roman" w:hAnsi="Times New Roman" w:cs="Times New Roman"/>
          <w:sz w:val="28"/>
          <w:szCs w:val="28"/>
        </w:rPr>
        <w:t>«МФЦ»</w:t>
      </w:r>
      <w:r w:rsidRPr="006C0163">
        <w:rPr>
          <w:rFonts w:ascii="Times New Roman" w:hAnsi="Times New Roman" w:cs="Times New Roman"/>
          <w:sz w:val="28"/>
          <w:szCs w:val="28"/>
        </w:rPr>
        <w:t>.</w:t>
      </w:r>
    </w:p>
    <w:p w:rsidR="00D60134" w:rsidRPr="006C0163" w:rsidRDefault="00D60134" w:rsidP="00D60134">
      <w:pPr>
        <w:widowControl/>
        <w:tabs>
          <w:tab w:val="left" w:pos="0"/>
        </w:tabs>
        <w:autoSpaceDE/>
        <w:ind w:firstLine="720"/>
        <w:jc w:val="both"/>
        <w:rPr>
          <w:rFonts w:ascii="Times New Roman" w:hAnsi="Times New Roman" w:cs="Times New Roman"/>
          <w:sz w:val="28"/>
          <w:szCs w:val="28"/>
        </w:rPr>
      </w:pPr>
      <w:r>
        <w:rPr>
          <w:rFonts w:ascii="Times New Roman" w:hAnsi="Times New Roman" w:cs="Times New Roman"/>
          <w:sz w:val="28"/>
          <w:szCs w:val="28"/>
        </w:rPr>
        <w:t>2.18</w:t>
      </w:r>
      <w:r w:rsidRPr="006C0163">
        <w:rPr>
          <w:rFonts w:ascii="Times New Roman" w:hAnsi="Times New Roman" w:cs="Times New Roman"/>
          <w:sz w:val="28"/>
          <w:szCs w:val="28"/>
        </w:rPr>
        <w:t xml:space="preserve">.15.Перечень причин, в силу которых документы не могут считаться поступившими в </w:t>
      </w:r>
      <w:r>
        <w:rPr>
          <w:rFonts w:ascii="Times New Roman" w:hAnsi="Times New Roman" w:cs="Times New Roman"/>
          <w:sz w:val="28"/>
          <w:szCs w:val="28"/>
        </w:rPr>
        <w:t>«МФЦ»</w:t>
      </w:r>
      <w:r w:rsidRPr="006C0163">
        <w:rPr>
          <w:rFonts w:ascii="Times New Roman" w:hAnsi="Times New Roman" w:cs="Times New Roman"/>
          <w:sz w:val="28"/>
          <w:szCs w:val="28"/>
        </w:rPr>
        <w:t xml:space="preserve"> следующие: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поступившие документы являются нечитаемыми, в частности страницы документа перевернуты, документ содержит не все страницы, нет нумерации, в прикрепленном файле отсутствует текст, документ направлен в формате, о</w:t>
      </w:r>
      <w:r w:rsidRPr="006C0163">
        <w:rPr>
          <w:rFonts w:ascii="Times New Roman" w:hAnsi="Times New Roman" w:cs="Times New Roman"/>
          <w:sz w:val="28"/>
          <w:szCs w:val="28"/>
        </w:rPr>
        <w:t>т</w:t>
      </w:r>
      <w:r w:rsidRPr="006C0163">
        <w:rPr>
          <w:rFonts w:ascii="Times New Roman" w:hAnsi="Times New Roman" w:cs="Times New Roman"/>
          <w:sz w:val="28"/>
          <w:szCs w:val="28"/>
        </w:rPr>
        <w:t xml:space="preserve">личном от формата Adobe PDF, отсутствует связанный текст;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xml:space="preserve">- документ направлен повторно и (или) зарегистрирован ранее в </w:t>
      </w:r>
      <w:r>
        <w:rPr>
          <w:rFonts w:ascii="Times New Roman" w:hAnsi="Times New Roman" w:cs="Times New Roman"/>
          <w:sz w:val="28"/>
          <w:szCs w:val="28"/>
        </w:rPr>
        <w:t>«МФЦ»</w:t>
      </w:r>
      <w:r w:rsidRPr="006C0163">
        <w:rPr>
          <w:rFonts w:ascii="Times New Roman" w:hAnsi="Times New Roman" w:cs="Times New Roman"/>
          <w:sz w:val="28"/>
          <w:szCs w:val="28"/>
        </w:rPr>
        <w:t xml:space="preserve">;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на документе отсутствует подпись заявителя, обратившегося за Мун</w:t>
      </w:r>
      <w:r w:rsidRPr="006C0163">
        <w:rPr>
          <w:rFonts w:ascii="Times New Roman" w:hAnsi="Times New Roman" w:cs="Times New Roman"/>
          <w:sz w:val="28"/>
          <w:szCs w:val="28"/>
        </w:rPr>
        <w:t>и</w:t>
      </w:r>
      <w:r w:rsidRPr="006C0163">
        <w:rPr>
          <w:rFonts w:ascii="Times New Roman" w:hAnsi="Times New Roman" w:cs="Times New Roman"/>
          <w:sz w:val="28"/>
          <w:szCs w:val="28"/>
        </w:rPr>
        <w:t>ципальной услугой;</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все документы отсканированы одним файлом (отсутствует разбивка д</w:t>
      </w:r>
      <w:r w:rsidRPr="006C0163">
        <w:rPr>
          <w:rFonts w:ascii="Times New Roman" w:hAnsi="Times New Roman" w:cs="Times New Roman"/>
          <w:sz w:val="28"/>
          <w:szCs w:val="28"/>
        </w:rPr>
        <w:t>о</w:t>
      </w:r>
      <w:r w:rsidRPr="006C0163">
        <w:rPr>
          <w:rFonts w:ascii="Times New Roman" w:hAnsi="Times New Roman" w:cs="Times New Roman"/>
          <w:sz w:val="28"/>
          <w:szCs w:val="28"/>
        </w:rPr>
        <w:t xml:space="preserve">кументов на отдельные файлы); </w:t>
      </w:r>
    </w:p>
    <w:p w:rsidR="00D60134" w:rsidRPr="006C0163" w:rsidRDefault="00D60134" w:rsidP="00D60134">
      <w:pPr>
        <w:ind w:firstLine="720"/>
        <w:jc w:val="both"/>
        <w:rPr>
          <w:rFonts w:ascii="Times New Roman" w:hAnsi="Times New Roman" w:cs="Times New Roman"/>
          <w:sz w:val="28"/>
          <w:szCs w:val="28"/>
        </w:rPr>
      </w:pPr>
      <w:r w:rsidRPr="006C0163">
        <w:rPr>
          <w:rFonts w:ascii="Times New Roman" w:hAnsi="Times New Roman" w:cs="Times New Roman"/>
          <w:sz w:val="28"/>
          <w:szCs w:val="28"/>
        </w:rPr>
        <w:t>- наименование файлов не соответствует наименованиям документов.</w:t>
      </w:r>
    </w:p>
    <w:bookmarkEnd w:id="10"/>
    <w:p w:rsidR="00257F0F" w:rsidRDefault="00257F0F" w:rsidP="00257F0F">
      <w:pPr>
        <w:jc w:val="both"/>
        <w:rPr>
          <w:rFonts w:ascii="Times New Roman" w:hAnsi="Times New Roman" w:cs="Times New Roman"/>
          <w:color w:val="FF0000"/>
          <w:sz w:val="28"/>
          <w:szCs w:val="28"/>
        </w:rPr>
      </w:pPr>
    </w:p>
    <w:p w:rsidR="00423A6D" w:rsidRPr="000F5CB9" w:rsidRDefault="00423A6D" w:rsidP="00257F0F">
      <w:pPr>
        <w:jc w:val="both"/>
        <w:rPr>
          <w:rFonts w:ascii="Times New Roman" w:hAnsi="Times New Roman" w:cs="Times New Roman"/>
          <w:color w:val="FF0000"/>
          <w:sz w:val="28"/>
          <w:szCs w:val="28"/>
        </w:rPr>
      </w:pPr>
    </w:p>
    <w:p w:rsidR="00CF29D4" w:rsidRDefault="00CF29D4" w:rsidP="00825949">
      <w:pPr>
        <w:pStyle w:val="1"/>
        <w:spacing w:before="0" w:after="0"/>
        <w:rPr>
          <w:rFonts w:ascii="Times New Roman" w:hAnsi="Times New Roman"/>
          <w:color w:val="auto"/>
          <w:sz w:val="28"/>
          <w:szCs w:val="28"/>
        </w:rPr>
      </w:pPr>
      <w:bookmarkStart w:id="16" w:name="sub_170"/>
    </w:p>
    <w:p w:rsidR="00CF29D4" w:rsidRDefault="00CF29D4" w:rsidP="00825949">
      <w:pPr>
        <w:pStyle w:val="1"/>
        <w:spacing w:before="0" w:after="0"/>
        <w:rPr>
          <w:rFonts w:ascii="Times New Roman" w:hAnsi="Times New Roman"/>
          <w:color w:val="auto"/>
          <w:sz w:val="28"/>
          <w:szCs w:val="28"/>
        </w:rPr>
      </w:pPr>
    </w:p>
    <w:p w:rsidR="007351F4" w:rsidRDefault="00825949" w:rsidP="00825949">
      <w:pPr>
        <w:pStyle w:val="1"/>
        <w:spacing w:before="0" w:after="0"/>
        <w:rPr>
          <w:rFonts w:ascii="Times New Roman" w:hAnsi="Times New Roman"/>
          <w:color w:val="auto"/>
          <w:sz w:val="28"/>
          <w:szCs w:val="28"/>
        </w:rPr>
      </w:pPr>
      <w:r w:rsidRPr="00BD503D">
        <w:rPr>
          <w:rFonts w:ascii="Times New Roman" w:hAnsi="Times New Roman"/>
          <w:color w:val="auto"/>
          <w:sz w:val="28"/>
          <w:szCs w:val="28"/>
        </w:rPr>
        <w:lastRenderedPageBreak/>
        <w:t xml:space="preserve"> </w:t>
      </w:r>
    </w:p>
    <w:p w:rsidR="007351F4" w:rsidRDefault="007351F4" w:rsidP="00825949">
      <w:pPr>
        <w:pStyle w:val="1"/>
        <w:spacing w:before="0" w:after="0"/>
        <w:rPr>
          <w:rFonts w:ascii="Times New Roman" w:hAnsi="Times New Roman"/>
          <w:color w:val="auto"/>
          <w:sz w:val="28"/>
          <w:szCs w:val="28"/>
        </w:rPr>
      </w:pPr>
    </w:p>
    <w:p w:rsidR="00825949" w:rsidRDefault="00FF0903" w:rsidP="00825949">
      <w:pPr>
        <w:pStyle w:val="1"/>
        <w:spacing w:before="0" w:after="0"/>
        <w:rPr>
          <w:rFonts w:ascii="Times New Roman" w:hAnsi="Times New Roman"/>
          <w:color w:val="auto"/>
          <w:sz w:val="28"/>
          <w:szCs w:val="28"/>
        </w:rPr>
      </w:pPr>
      <w:r>
        <w:rPr>
          <w:rFonts w:ascii="Times New Roman" w:hAnsi="Times New Roman"/>
          <w:color w:val="auto"/>
          <w:sz w:val="28"/>
          <w:szCs w:val="28"/>
          <w:lang w:val="en-US"/>
        </w:rPr>
        <w:t>III</w:t>
      </w:r>
      <w:r w:rsidRPr="00FF0903">
        <w:rPr>
          <w:rFonts w:ascii="Times New Roman" w:hAnsi="Times New Roman"/>
          <w:color w:val="auto"/>
          <w:sz w:val="28"/>
          <w:szCs w:val="28"/>
        </w:rPr>
        <w:t xml:space="preserve">. </w:t>
      </w:r>
      <w:r w:rsidR="00825949" w:rsidRPr="00BD503D">
        <w:rPr>
          <w:rFonts w:ascii="Times New Roman" w:hAnsi="Times New Roman"/>
          <w:color w:val="auto"/>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r w:rsidRPr="00FF0903">
        <w:rPr>
          <w:rFonts w:ascii="Times New Roman" w:hAnsi="Times New Roman"/>
          <w:color w:val="auto"/>
          <w:sz w:val="28"/>
          <w:szCs w:val="28"/>
        </w:rPr>
        <w:t xml:space="preserve">                     </w:t>
      </w:r>
      <w:r w:rsidR="00825949" w:rsidRPr="00BD503D">
        <w:rPr>
          <w:rFonts w:ascii="Times New Roman" w:hAnsi="Times New Roman"/>
          <w:color w:val="auto"/>
          <w:sz w:val="28"/>
          <w:szCs w:val="28"/>
        </w:rPr>
        <w:t>в электронной форме</w:t>
      </w:r>
    </w:p>
    <w:p w:rsidR="007351F4" w:rsidRPr="007351F4" w:rsidRDefault="007351F4" w:rsidP="007351F4"/>
    <w:p w:rsidR="000A35C0" w:rsidRDefault="000A35C0" w:rsidP="000A35C0">
      <w:pPr>
        <w:pStyle w:val="1"/>
        <w:rPr>
          <w:rFonts w:ascii="Times New Roman" w:hAnsi="Times New Roman"/>
          <w:color w:val="auto"/>
          <w:sz w:val="28"/>
          <w:szCs w:val="28"/>
        </w:rPr>
      </w:pPr>
      <w:bookmarkStart w:id="17" w:name="sub_68"/>
      <w:r>
        <w:rPr>
          <w:rFonts w:ascii="Times New Roman" w:hAnsi="Times New Roman"/>
          <w:color w:val="auto"/>
          <w:sz w:val="28"/>
          <w:szCs w:val="28"/>
        </w:rPr>
        <w:t xml:space="preserve">3.1. </w:t>
      </w:r>
      <w:r w:rsidR="00875FF2">
        <w:rPr>
          <w:rFonts w:ascii="Times New Roman" w:hAnsi="Times New Roman" w:cs="Times New Roman"/>
          <w:color w:val="auto"/>
          <w:sz w:val="28"/>
          <w:szCs w:val="28"/>
        </w:rPr>
        <w:t>Предоставление</w:t>
      </w:r>
      <w:r w:rsidR="00875FF2" w:rsidRPr="00875FF2">
        <w:rPr>
          <w:rFonts w:ascii="Times New Roman" w:hAnsi="Times New Roman" w:cs="Times New Roman"/>
          <w:color w:val="auto"/>
          <w:sz w:val="28"/>
          <w:szCs w:val="28"/>
        </w:rPr>
        <w:t xml:space="preserve"> Муниципальной услуги Администрацией</w:t>
      </w:r>
      <w:r w:rsidR="00875FF2" w:rsidRPr="000A35C0">
        <w:rPr>
          <w:rFonts w:ascii="Times New Roman" w:hAnsi="Times New Roman" w:cs="Times New Roman"/>
          <w:sz w:val="28"/>
          <w:szCs w:val="28"/>
        </w:rPr>
        <w:t xml:space="preserve"> </w:t>
      </w:r>
      <w:bookmarkEnd w:id="17"/>
    </w:p>
    <w:p w:rsidR="0036455F" w:rsidRPr="00FF0903" w:rsidRDefault="003248CA" w:rsidP="0036455F">
      <w:pPr>
        <w:pStyle w:val="ConsPlusNormal"/>
        <w:spacing w:line="316" w:lineRule="exact"/>
        <w:ind w:firstLine="709"/>
        <w:jc w:val="both"/>
        <w:rPr>
          <w:rFonts w:ascii="Times New Roman" w:hAnsi="Times New Roman" w:cs="Times New Roman"/>
          <w:sz w:val="28"/>
          <w:szCs w:val="28"/>
        </w:rPr>
      </w:pPr>
      <w:r w:rsidRPr="00FF0903">
        <w:rPr>
          <w:rFonts w:ascii="Times New Roman" w:hAnsi="Times New Roman" w:cs="Times New Roman"/>
          <w:sz w:val="28"/>
          <w:szCs w:val="28"/>
        </w:rPr>
        <w:t>3.1</w:t>
      </w:r>
      <w:r w:rsidR="007638DA" w:rsidRPr="00FF0903">
        <w:rPr>
          <w:rFonts w:ascii="Times New Roman" w:hAnsi="Times New Roman" w:cs="Times New Roman"/>
          <w:sz w:val="28"/>
          <w:szCs w:val="28"/>
        </w:rPr>
        <w:t>.1</w:t>
      </w:r>
      <w:r w:rsidR="0036455F" w:rsidRPr="00FF0903">
        <w:rPr>
          <w:rFonts w:ascii="Times New Roman" w:hAnsi="Times New Roman" w:cs="Times New Roman"/>
          <w:sz w:val="28"/>
          <w:szCs w:val="28"/>
        </w:rPr>
        <w:t xml:space="preserve">. </w:t>
      </w:r>
      <w:r w:rsidR="008C265A" w:rsidRPr="00FF0903">
        <w:rPr>
          <w:rFonts w:ascii="Times New Roman" w:hAnsi="Times New Roman" w:cs="Times New Roman"/>
          <w:sz w:val="28"/>
          <w:szCs w:val="28"/>
        </w:rPr>
        <w:t>Органи</w:t>
      </w:r>
      <w:r w:rsidR="007638DA" w:rsidRPr="00FF0903">
        <w:rPr>
          <w:rFonts w:ascii="Times New Roman" w:hAnsi="Times New Roman" w:cs="Times New Roman"/>
          <w:sz w:val="28"/>
          <w:szCs w:val="28"/>
        </w:rPr>
        <w:t>зация предоставления Муниципальной услуги Администр</w:t>
      </w:r>
      <w:r w:rsidR="007638DA" w:rsidRPr="00FF0903">
        <w:rPr>
          <w:rFonts w:ascii="Times New Roman" w:hAnsi="Times New Roman" w:cs="Times New Roman"/>
          <w:sz w:val="28"/>
          <w:szCs w:val="28"/>
        </w:rPr>
        <w:t>а</w:t>
      </w:r>
      <w:r w:rsidR="007638DA" w:rsidRPr="00FF0903">
        <w:rPr>
          <w:rFonts w:ascii="Times New Roman" w:hAnsi="Times New Roman" w:cs="Times New Roman"/>
          <w:sz w:val="28"/>
          <w:szCs w:val="28"/>
        </w:rPr>
        <w:t xml:space="preserve">цией включает в себя следующие </w:t>
      </w:r>
      <w:r w:rsidR="0036455F" w:rsidRPr="00FF0903">
        <w:rPr>
          <w:rFonts w:ascii="Times New Roman" w:hAnsi="Times New Roman" w:cs="Times New Roman"/>
          <w:sz w:val="28"/>
          <w:szCs w:val="28"/>
        </w:rPr>
        <w:t xml:space="preserve"> админист</w:t>
      </w:r>
      <w:r w:rsidR="007638DA" w:rsidRPr="00FF0903">
        <w:rPr>
          <w:rFonts w:ascii="Times New Roman" w:hAnsi="Times New Roman" w:cs="Times New Roman"/>
          <w:sz w:val="28"/>
          <w:szCs w:val="28"/>
        </w:rPr>
        <w:t>ративные</w:t>
      </w:r>
      <w:r w:rsidR="0036455F" w:rsidRPr="00FF0903">
        <w:rPr>
          <w:rFonts w:ascii="Times New Roman" w:hAnsi="Times New Roman" w:cs="Times New Roman"/>
          <w:sz w:val="28"/>
          <w:szCs w:val="28"/>
        </w:rPr>
        <w:t xml:space="preserve"> процедур</w:t>
      </w:r>
      <w:r w:rsidR="007638DA" w:rsidRPr="00FF0903">
        <w:rPr>
          <w:rFonts w:ascii="Times New Roman" w:hAnsi="Times New Roman" w:cs="Times New Roman"/>
          <w:sz w:val="28"/>
          <w:szCs w:val="28"/>
        </w:rPr>
        <w:t>ы:</w:t>
      </w:r>
    </w:p>
    <w:p w:rsidR="003248CA" w:rsidRPr="00FF0903" w:rsidRDefault="003248CA" w:rsidP="003248CA">
      <w:pPr>
        <w:ind w:firstLine="720"/>
        <w:jc w:val="both"/>
        <w:rPr>
          <w:rFonts w:ascii="Times New Roman" w:hAnsi="Times New Roman" w:cs="Times New Roman"/>
          <w:sz w:val="28"/>
          <w:szCs w:val="28"/>
        </w:rPr>
      </w:pPr>
      <w:bookmarkStart w:id="18" w:name="sub_10261"/>
      <w:r w:rsidRPr="00FF0903">
        <w:rPr>
          <w:rFonts w:ascii="Times New Roman" w:hAnsi="Times New Roman" w:cs="Times New Roman"/>
          <w:sz w:val="28"/>
          <w:szCs w:val="28"/>
        </w:rPr>
        <w:t>- приём и регистрация заявления и прилагаемых к нему документов О</w:t>
      </w:r>
      <w:r w:rsidRPr="00FF0903">
        <w:rPr>
          <w:rFonts w:ascii="Times New Roman" w:hAnsi="Times New Roman" w:cs="Times New Roman"/>
          <w:sz w:val="28"/>
          <w:szCs w:val="28"/>
        </w:rPr>
        <w:t>т</w:t>
      </w:r>
      <w:r w:rsidRPr="00FF0903">
        <w:rPr>
          <w:rFonts w:ascii="Times New Roman" w:hAnsi="Times New Roman" w:cs="Times New Roman"/>
          <w:sz w:val="28"/>
          <w:szCs w:val="28"/>
        </w:rPr>
        <w:t>делом администрации Мичуринское сельского поселения Динского района, в «МФЦ», передача пакета документов из «МФЦ» в администрацию Мичури</w:t>
      </w:r>
      <w:r w:rsidRPr="00FF0903">
        <w:rPr>
          <w:rFonts w:ascii="Times New Roman" w:hAnsi="Times New Roman" w:cs="Times New Roman"/>
          <w:sz w:val="28"/>
          <w:szCs w:val="28"/>
        </w:rPr>
        <w:t>н</w:t>
      </w:r>
      <w:r w:rsidRPr="00FF0903">
        <w:rPr>
          <w:rFonts w:ascii="Times New Roman" w:hAnsi="Times New Roman" w:cs="Times New Roman"/>
          <w:sz w:val="28"/>
          <w:szCs w:val="28"/>
        </w:rPr>
        <w:t>ское сельского поселения Динского района (1 рабочий  день);</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 рассмотрение заявления и прилагаемых к нему документов в админис</w:t>
      </w:r>
      <w:r w:rsidRPr="00FF0903">
        <w:rPr>
          <w:rFonts w:ascii="Times New Roman" w:hAnsi="Times New Roman" w:cs="Times New Roman"/>
          <w:sz w:val="28"/>
          <w:szCs w:val="28"/>
        </w:rPr>
        <w:t>т</w:t>
      </w:r>
      <w:r w:rsidRPr="00FF0903">
        <w:rPr>
          <w:rFonts w:ascii="Times New Roman" w:hAnsi="Times New Roman" w:cs="Times New Roman"/>
          <w:sz w:val="28"/>
          <w:szCs w:val="28"/>
        </w:rPr>
        <w:t>рации Мичуринское сельского поселения Динского района, назначение отвес</w:t>
      </w:r>
      <w:r w:rsidRPr="00FF0903">
        <w:rPr>
          <w:rFonts w:ascii="Times New Roman" w:hAnsi="Times New Roman" w:cs="Times New Roman"/>
          <w:sz w:val="28"/>
          <w:szCs w:val="28"/>
        </w:rPr>
        <w:t>т</w:t>
      </w:r>
      <w:r w:rsidRPr="00FF0903">
        <w:rPr>
          <w:rFonts w:ascii="Times New Roman" w:hAnsi="Times New Roman" w:cs="Times New Roman"/>
          <w:sz w:val="28"/>
          <w:szCs w:val="28"/>
        </w:rPr>
        <w:t>венного специалиста отдела-2 рабочих дня;</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 xml:space="preserve">- в случае не полного пакета документов-подготовка решения </w:t>
      </w:r>
      <w:r w:rsidR="00FF0903" w:rsidRPr="00FF0903">
        <w:rPr>
          <w:rFonts w:ascii="Times New Roman" w:hAnsi="Times New Roman" w:cs="Times New Roman"/>
          <w:sz w:val="28"/>
          <w:szCs w:val="28"/>
        </w:rPr>
        <w:t>о возврате заявления- 10 календарных</w:t>
      </w:r>
      <w:r w:rsidRPr="00FF0903">
        <w:rPr>
          <w:rFonts w:ascii="Times New Roman" w:hAnsi="Times New Roman" w:cs="Times New Roman"/>
          <w:sz w:val="28"/>
          <w:szCs w:val="28"/>
        </w:rPr>
        <w:t xml:space="preserve"> дней;</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формирование и направление специалистом администрации Мичури</w:t>
      </w:r>
      <w:r w:rsidRPr="00FF0903">
        <w:rPr>
          <w:rFonts w:ascii="Times New Roman" w:hAnsi="Times New Roman" w:cs="Times New Roman"/>
          <w:sz w:val="28"/>
          <w:szCs w:val="28"/>
        </w:rPr>
        <w:t>н</w:t>
      </w:r>
      <w:r w:rsidRPr="00FF0903">
        <w:rPr>
          <w:rFonts w:ascii="Times New Roman" w:hAnsi="Times New Roman" w:cs="Times New Roman"/>
          <w:sz w:val="28"/>
          <w:szCs w:val="28"/>
        </w:rPr>
        <w:t>ское сельского поселения Динского района межведомственных запросов-5 р</w:t>
      </w:r>
      <w:r w:rsidRPr="00FF0903">
        <w:rPr>
          <w:rFonts w:ascii="Times New Roman" w:hAnsi="Times New Roman" w:cs="Times New Roman"/>
          <w:sz w:val="28"/>
          <w:szCs w:val="28"/>
        </w:rPr>
        <w:t>а</w:t>
      </w:r>
      <w:r w:rsidRPr="00FF0903">
        <w:rPr>
          <w:rFonts w:ascii="Times New Roman" w:hAnsi="Times New Roman" w:cs="Times New Roman"/>
          <w:sz w:val="28"/>
          <w:szCs w:val="28"/>
        </w:rPr>
        <w:t>бочих дней;</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 xml:space="preserve"> опубликование извещения о предоставлении земельного участка для ук</w:t>
      </w:r>
      <w:r w:rsidRPr="00FF0903">
        <w:rPr>
          <w:rFonts w:ascii="Times New Roman" w:hAnsi="Times New Roman" w:cs="Times New Roman"/>
          <w:sz w:val="28"/>
          <w:szCs w:val="28"/>
        </w:rPr>
        <w:t>а</w:t>
      </w:r>
      <w:r w:rsidRPr="00FF0903">
        <w:rPr>
          <w:rFonts w:ascii="Times New Roman" w:hAnsi="Times New Roman" w:cs="Times New Roman"/>
          <w:sz w:val="28"/>
          <w:szCs w:val="28"/>
        </w:rPr>
        <w:t>занных целей в газете «Мичуринские вести», на официальном сайте Мичури</w:t>
      </w:r>
      <w:r w:rsidRPr="00FF0903">
        <w:rPr>
          <w:rFonts w:ascii="Times New Roman" w:hAnsi="Times New Roman" w:cs="Times New Roman"/>
          <w:sz w:val="28"/>
          <w:szCs w:val="28"/>
        </w:rPr>
        <w:t>н</w:t>
      </w:r>
      <w:r w:rsidRPr="00FF0903">
        <w:rPr>
          <w:rFonts w:ascii="Times New Roman" w:hAnsi="Times New Roman" w:cs="Times New Roman"/>
          <w:sz w:val="28"/>
          <w:szCs w:val="28"/>
        </w:rPr>
        <w:t xml:space="preserve">ское сельского поселения, на официальном сайте </w:t>
      </w:r>
      <w:r w:rsidRPr="00FF0903">
        <w:rPr>
          <w:rFonts w:ascii="Times New Roman" w:hAnsi="Times New Roman" w:cs="Times New Roman"/>
          <w:sz w:val="28"/>
          <w:szCs w:val="28"/>
          <w:lang w:val="en-US"/>
        </w:rPr>
        <w:t>torgi</w:t>
      </w:r>
      <w:r w:rsidRPr="00FF0903">
        <w:rPr>
          <w:rFonts w:ascii="Times New Roman" w:hAnsi="Times New Roman" w:cs="Times New Roman"/>
          <w:sz w:val="28"/>
          <w:szCs w:val="28"/>
        </w:rPr>
        <w:t>.</w:t>
      </w:r>
      <w:r w:rsidRPr="00FF0903">
        <w:rPr>
          <w:rFonts w:ascii="Times New Roman" w:hAnsi="Times New Roman" w:cs="Times New Roman"/>
          <w:sz w:val="28"/>
          <w:szCs w:val="28"/>
          <w:lang w:val="en-US"/>
        </w:rPr>
        <w:t>gov</w:t>
      </w:r>
      <w:r w:rsidRPr="00FF0903">
        <w:rPr>
          <w:rFonts w:ascii="Times New Roman" w:hAnsi="Times New Roman" w:cs="Times New Roman"/>
          <w:sz w:val="28"/>
          <w:szCs w:val="28"/>
        </w:rPr>
        <w:t>.</w:t>
      </w:r>
      <w:r w:rsidRPr="00FF0903">
        <w:rPr>
          <w:rFonts w:ascii="Times New Roman" w:hAnsi="Times New Roman" w:cs="Times New Roman"/>
          <w:sz w:val="28"/>
          <w:szCs w:val="28"/>
          <w:lang w:val="en-US"/>
        </w:rPr>
        <w:t>ru</w:t>
      </w:r>
      <w:r w:rsidRPr="00FF0903">
        <w:rPr>
          <w:rFonts w:ascii="Times New Roman" w:hAnsi="Times New Roman" w:cs="Times New Roman"/>
          <w:sz w:val="28"/>
          <w:szCs w:val="28"/>
        </w:rPr>
        <w:t>-30 календарных дней;</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принятие решения о подготовке постановления, согласование и подпис</w:t>
      </w:r>
      <w:r w:rsidRPr="00FF0903">
        <w:rPr>
          <w:rFonts w:ascii="Times New Roman" w:hAnsi="Times New Roman" w:cs="Times New Roman"/>
          <w:sz w:val="28"/>
          <w:szCs w:val="28"/>
        </w:rPr>
        <w:t>а</w:t>
      </w:r>
      <w:r w:rsidRPr="00FF0903">
        <w:rPr>
          <w:rFonts w:ascii="Times New Roman" w:hAnsi="Times New Roman" w:cs="Times New Roman"/>
          <w:sz w:val="28"/>
          <w:szCs w:val="28"/>
        </w:rPr>
        <w:t>ние постановления-18 рабочих дней;</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 xml:space="preserve"> - подготовка письма об отказе в предоставлении муниципальной услуги и передач</w:t>
      </w:r>
      <w:r w:rsidR="00FF0903" w:rsidRPr="00FF0903">
        <w:rPr>
          <w:rFonts w:ascii="Times New Roman" w:hAnsi="Times New Roman" w:cs="Times New Roman"/>
          <w:sz w:val="28"/>
          <w:szCs w:val="28"/>
        </w:rPr>
        <w:t>а в «МФЦ» (7 календарных</w:t>
      </w:r>
      <w:r w:rsidRPr="00FF0903">
        <w:rPr>
          <w:rFonts w:ascii="Times New Roman" w:hAnsi="Times New Roman" w:cs="Times New Roman"/>
          <w:sz w:val="28"/>
          <w:szCs w:val="28"/>
        </w:rPr>
        <w:t xml:space="preserve"> дней);</w:t>
      </w:r>
    </w:p>
    <w:p w:rsidR="003248CA" w:rsidRPr="00FF0903" w:rsidRDefault="003248CA" w:rsidP="003248CA">
      <w:pPr>
        <w:ind w:firstLine="720"/>
        <w:jc w:val="both"/>
        <w:rPr>
          <w:rFonts w:ascii="Times New Roman" w:hAnsi="Times New Roman" w:cs="Times New Roman"/>
          <w:sz w:val="28"/>
          <w:szCs w:val="28"/>
        </w:rPr>
      </w:pPr>
      <w:r w:rsidRPr="00FF0903">
        <w:rPr>
          <w:rFonts w:ascii="Times New Roman" w:hAnsi="Times New Roman" w:cs="Times New Roman"/>
          <w:sz w:val="28"/>
          <w:szCs w:val="28"/>
        </w:rPr>
        <w:t>- передача постановления и пакета документов из администрации Мич</w:t>
      </w:r>
      <w:r w:rsidRPr="00FF0903">
        <w:rPr>
          <w:rFonts w:ascii="Times New Roman" w:hAnsi="Times New Roman" w:cs="Times New Roman"/>
          <w:sz w:val="28"/>
          <w:szCs w:val="28"/>
        </w:rPr>
        <w:t>у</w:t>
      </w:r>
      <w:r w:rsidRPr="00FF0903">
        <w:rPr>
          <w:rFonts w:ascii="Times New Roman" w:hAnsi="Times New Roman" w:cs="Times New Roman"/>
          <w:sz w:val="28"/>
          <w:szCs w:val="28"/>
        </w:rPr>
        <w:t>ринское сельского поселения Динского района в «МФЦ», выдача заявителю п</w:t>
      </w:r>
      <w:r w:rsidRPr="00FF0903">
        <w:rPr>
          <w:rFonts w:ascii="Times New Roman" w:hAnsi="Times New Roman" w:cs="Times New Roman"/>
          <w:sz w:val="28"/>
          <w:szCs w:val="28"/>
        </w:rPr>
        <w:t>о</w:t>
      </w:r>
      <w:r w:rsidRPr="00FF0903">
        <w:rPr>
          <w:rFonts w:ascii="Times New Roman" w:hAnsi="Times New Roman" w:cs="Times New Roman"/>
          <w:sz w:val="28"/>
          <w:szCs w:val="28"/>
        </w:rPr>
        <w:t>становления в «МФЦ» (1 рабочий день).</w:t>
      </w:r>
    </w:p>
    <w:p w:rsidR="0036455F" w:rsidRPr="00FF0903" w:rsidRDefault="003248CA" w:rsidP="003248CA">
      <w:pPr>
        <w:shd w:val="clear" w:color="auto" w:fill="FFFFFF"/>
        <w:jc w:val="both"/>
        <w:rPr>
          <w:sz w:val="28"/>
          <w:szCs w:val="28"/>
        </w:rPr>
      </w:pPr>
      <w:bookmarkStart w:id="19" w:name="sub_10264"/>
      <w:bookmarkEnd w:id="18"/>
      <w:r w:rsidRPr="00FF0903">
        <w:rPr>
          <w:rFonts w:ascii="Times New Roman" w:hAnsi="Times New Roman" w:cs="Times New Roman"/>
          <w:sz w:val="28"/>
          <w:szCs w:val="28"/>
        </w:rPr>
        <w:t xml:space="preserve">     3.1.2. </w:t>
      </w:r>
      <w:r w:rsidR="0036455F" w:rsidRPr="00FF0903">
        <w:rPr>
          <w:rFonts w:ascii="Times New Roman" w:hAnsi="Times New Roman" w:cs="Times New Roman"/>
          <w:sz w:val="28"/>
          <w:szCs w:val="28"/>
        </w:rPr>
        <w:t xml:space="preserve">Постановление, </w:t>
      </w:r>
      <w:r w:rsidR="007843F2" w:rsidRPr="00FF0903">
        <w:rPr>
          <w:rFonts w:ascii="Times New Roman" w:hAnsi="Times New Roman" w:cs="Times New Roman"/>
          <w:sz w:val="28"/>
          <w:szCs w:val="28"/>
        </w:rPr>
        <w:t>решение</w:t>
      </w:r>
      <w:r w:rsidR="0036455F" w:rsidRPr="00FF0903">
        <w:rPr>
          <w:rFonts w:ascii="Times New Roman" w:hAnsi="Times New Roman" w:cs="Times New Roman"/>
          <w:sz w:val="28"/>
          <w:szCs w:val="28"/>
        </w:rPr>
        <w:t xml:space="preserve"> об отказе выдаются заявителю</w:t>
      </w:r>
      <w:r w:rsidR="00423A6D" w:rsidRPr="00FF0903">
        <w:rPr>
          <w:rFonts w:ascii="Times New Roman" w:hAnsi="Times New Roman" w:cs="Times New Roman"/>
          <w:sz w:val="28"/>
          <w:szCs w:val="28"/>
        </w:rPr>
        <w:t xml:space="preserve"> лично </w:t>
      </w:r>
      <w:r w:rsidR="0036455F" w:rsidRPr="00FF0903">
        <w:rPr>
          <w:rFonts w:ascii="Times New Roman" w:hAnsi="Times New Roman" w:cs="Times New Roman"/>
          <w:sz w:val="28"/>
          <w:szCs w:val="28"/>
        </w:rPr>
        <w:t xml:space="preserve"> или н</w:t>
      </w:r>
      <w:r w:rsidR="0036455F" w:rsidRPr="00FF0903">
        <w:rPr>
          <w:rFonts w:ascii="Times New Roman" w:hAnsi="Times New Roman" w:cs="Times New Roman"/>
          <w:sz w:val="28"/>
          <w:szCs w:val="28"/>
        </w:rPr>
        <w:t>а</w:t>
      </w:r>
      <w:r w:rsidR="0036455F" w:rsidRPr="00FF0903">
        <w:rPr>
          <w:rFonts w:ascii="Times New Roman" w:hAnsi="Times New Roman" w:cs="Times New Roman"/>
          <w:sz w:val="28"/>
          <w:szCs w:val="28"/>
        </w:rPr>
        <w:t>правляются ему по адресу, содержащемуся в его заявлении</w:t>
      </w:r>
      <w:r w:rsidR="0036455F" w:rsidRPr="00FF0903">
        <w:rPr>
          <w:sz w:val="28"/>
          <w:szCs w:val="28"/>
        </w:rPr>
        <w:t xml:space="preserve">. </w:t>
      </w:r>
    </w:p>
    <w:p w:rsidR="00891D38" w:rsidRPr="00FF0903" w:rsidRDefault="00891D38" w:rsidP="007638DA">
      <w:pPr>
        <w:shd w:val="clear" w:color="auto" w:fill="FFFFFF"/>
        <w:ind w:firstLine="709"/>
        <w:jc w:val="both"/>
        <w:rPr>
          <w:sz w:val="28"/>
          <w:szCs w:val="28"/>
        </w:rPr>
      </w:pPr>
    </w:p>
    <w:p w:rsidR="007638DA" w:rsidRDefault="00891D38" w:rsidP="00891D38">
      <w:pPr>
        <w:shd w:val="clear" w:color="auto" w:fill="FFFFFF"/>
        <w:ind w:firstLine="709"/>
        <w:jc w:val="center"/>
        <w:rPr>
          <w:rFonts w:ascii="Times New Roman" w:hAnsi="Times New Roman" w:cs="Times New Roman"/>
          <w:b/>
          <w:sz w:val="28"/>
          <w:szCs w:val="28"/>
        </w:rPr>
      </w:pPr>
      <w:r w:rsidRPr="00891D38">
        <w:rPr>
          <w:rFonts w:ascii="Times New Roman" w:hAnsi="Times New Roman" w:cs="Times New Roman"/>
          <w:b/>
          <w:sz w:val="28"/>
          <w:szCs w:val="28"/>
        </w:rPr>
        <w:t>3.2. Прием документов у заявителя</w:t>
      </w:r>
    </w:p>
    <w:p w:rsidR="00891D38" w:rsidRPr="00891D38" w:rsidRDefault="00891D38" w:rsidP="00891D38">
      <w:pPr>
        <w:shd w:val="clear" w:color="auto" w:fill="FFFFFF"/>
        <w:ind w:firstLine="709"/>
        <w:jc w:val="center"/>
        <w:rPr>
          <w:rFonts w:ascii="Times New Roman" w:hAnsi="Times New Roman" w:cs="Times New Roman"/>
          <w:b/>
          <w:sz w:val="28"/>
          <w:szCs w:val="28"/>
        </w:rPr>
      </w:pPr>
    </w:p>
    <w:p w:rsidR="0036455F" w:rsidRPr="00DF325B" w:rsidRDefault="007638DA" w:rsidP="00891D38">
      <w:pPr>
        <w:ind w:firstLine="720"/>
        <w:jc w:val="both"/>
        <w:rPr>
          <w:rFonts w:ascii="Times New Roman" w:hAnsi="Times New Roman" w:cs="Times New Roman"/>
          <w:sz w:val="28"/>
          <w:szCs w:val="28"/>
        </w:rPr>
      </w:pPr>
      <w:bookmarkStart w:id="20" w:name="sub_1027"/>
      <w:bookmarkEnd w:id="19"/>
      <w:r w:rsidRPr="00DF325B">
        <w:rPr>
          <w:rFonts w:ascii="Times New Roman" w:hAnsi="Times New Roman" w:cs="Times New Roman"/>
          <w:sz w:val="28"/>
          <w:szCs w:val="28"/>
        </w:rPr>
        <w:t>3.2</w:t>
      </w:r>
      <w:bookmarkStart w:id="21" w:name="sub_10271"/>
      <w:bookmarkEnd w:id="20"/>
      <w:r w:rsidR="0036455F" w:rsidRPr="00DF325B">
        <w:rPr>
          <w:rFonts w:ascii="Times New Roman" w:hAnsi="Times New Roman" w:cs="Times New Roman"/>
          <w:sz w:val="28"/>
          <w:szCs w:val="28"/>
        </w:rPr>
        <w:t>.1. Основанием для начала административной процедуры является о</w:t>
      </w:r>
      <w:r w:rsidR="0036455F" w:rsidRPr="00DF325B">
        <w:rPr>
          <w:rFonts w:ascii="Times New Roman" w:hAnsi="Times New Roman" w:cs="Times New Roman"/>
          <w:sz w:val="28"/>
          <w:szCs w:val="28"/>
        </w:rPr>
        <w:t>б</w:t>
      </w:r>
      <w:r w:rsidR="0036455F" w:rsidRPr="00DF325B">
        <w:rPr>
          <w:rFonts w:ascii="Times New Roman" w:hAnsi="Times New Roman" w:cs="Times New Roman"/>
          <w:sz w:val="28"/>
          <w:szCs w:val="28"/>
        </w:rPr>
        <w:t>ращение заявителя в администрацию Мичуринское сельского поселения Ди</w:t>
      </w:r>
      <w:r w:rsidR="0036455F" w:rsidRPr="00DF325B">
        <w:rPr>
          <w:rFonts w:ascii="Times New Roman" w:hAnsi="Times New Roman" w:cs="Times New Roman"/>
          <w:sz w:val="28"/>
          <w:szCs w:val="28"/>
        </w:rPr>
        <w:t>н</w:t>
      </w:r>
      <w:r w:rsidR="0036455F" w:rsidRPr="00DF325B">
        <w:rPr>
          <w:rFonts w:ascii="Times New Roman" w:hAnsi="Times New Roman" w:cs="Times New Roman"/>
          <w:sz w:val="28"/>
          <w:szCs w:val="28"/>
        </w:rPr>
        <w:t>ского района, «МФЦ» с заявлением и приложенными к нему документами, пр</w:t>
      </w:r>
      <w:r w:rsidR="0036455F" w:rsidRPr="00DF325B">
        <w:rPr>
          <w:rFonts w:ascii="Times New Roman" w:hAnsi="Times New Roman" w:cs="Times New Roman"/>
          <w:sz w:val="28"/>
          <w:szCs w:val="28"/>
        </w:rPr>
        <w:t>е</w:t>
      </w:r>
      <w:r w:rsidR="0036455F" w:rsidRPr="00DF325B">
        <w:rPr>
          <w:rFonts w:ascii="Times New Roman" w:hAnsi="Times New Roman" w:cs="Times New Roman"/>
          <w:sz w:val="28"/>
          <w:szCs w:val="28"/>
        </w:rPr>
        <w:t>дусмотренными настоящим Административным регламентом.</w:t>
      </w:r>
    </w:p>
    <w:p w:rsidR="0036455F" w:rsidRPr="00DF325B" w:rsidRDefault="00891D38" w:rsidP="0036455F">
      <w:pPr>
        <w:ind w:firstLine="720"/>
        <w:jc w:val="both"/>
        <w:rPr>
          <w:rFonts w:ascii="Times New Roman" w:hAnsi="Times New Roman" w:cs="Times New Roman"/>
          <w:sz w:val="28"/>
          <w:szCs w:val="28"/>
        </w:rPr>
      </w:pPr>
      <w:bookmarkStart w:id="22" w:name="sub_10272"/>
      <w:bookmarkEnd w:id="21"/>
      <w:r w:rsidRPr="00DF325B">
        <w:rPr>
          <w:rFonts w:ascii="Times New Roman" w:hAnsi="Times New Roman" w:cs="Times New Roman"/>
          <w:sz w:val="28"/>
          <w:szCs w:val="28"/>
        </w:rPr>
        <w:t>3.2.</w:t>
      </w:r>
      <w:r w:rsidR="0036455F" w:rsidRPr="00DF325B">
        <w:rPr>
          <w:rFonts w:ascii="Times New Roman" w:hAnsi="Times New Roman" w:cs="Times New Roman"/>
          <w:sz w:val="28"/>
          <w:szCs w:val="28"/>
        </w:rPr>
        <w:t>2. При приёме заявления и прилагаемых к нему документов  спе</w:t>
      </w:r>
      <w:r w:rsidRPr="00DF325B">
        <w:rPr>
          <w:rFonts w:ascii="Times New Roman" w:hAnsi="Times New Roman" w:cs="Times New Roman"/>
          <w:sz w:val="28"/>
          <w:szCs w:val="28"/>
        </w:rPr>
        <w:t>ци</w:t>
      </w:r>
      <w:r w:rsidRPr="00DF325B">
        <w:rPr>
          <w:rFonts w:ascii="Times New Roman" w:hAnsi="Times New Roman" w:cs="Times New Roman"/>
          <w:sz w:val="28"/>
          <w:szCs w:val="28"/>
        </w:rPr>
        <w:t>а</w:t>
      </w:r>
      <w:r w:rsidRPr="00DF325B">
        <w:rPr>
          <w:rFonts w:ascii="Times New Roman" w:hAnsi="Times New Roman" w:cs="Times New Roman"/>
          <w:sz w:val="28"/>
          <w:szCs w:val="28"/>
        </w:rPr>
        <w:t>лист Отдела Мичуринского</w:t>
      </w:r>
      <w:r w:rsidR="0036455F" w:rsidRPr="00DF325B">
        <w:rPr>
          <w:rFonts w:ascii="Times New Roman" w:hAnsi="Times New Roman" w:cs="Times New Roman"/>
          <w:sz w:val="28"/>
          <w:szCs w:val="28"/>
        </w:rPr>
        <w:t xml:space="preserve"> сельского поселения Динского района, работник «МФЦ»</w:t>
      </w:r>
      <w:r w:rsidR="003248CA">
        <w:rPr>
          <w:rFonts w:ascii="Times New Roman" w:hAnsi="Times New Roman" w:cs="Times New Roman"/>
          <w:sz w:val="28"/>
          <w:szCs w:val="28"/>
        </w:rPr>
        <w:t xml:space="preserve"> в течении 1 рабочего</w:t>
      </w:r>
      <w:r w:rsidR="008C265A">
        <w:rPr>
          <w:rFonts w:ascii="Times New Roman" w:hAnsi="Times New Roman" w:cs="Times New Roman"/>
          <w:sz w:val="28"/>
          <w:szCs w:val="28"/>
        </w:rPr>
        <w:t xml:space="preserve"> дня</w:t>
      </w:r>
      <w:r w:rsidR="0036455F" w:rsidRPr="00DF325B">
        <w:rPr>
          <w:rFonts w:ascii="Times New Roman" w:hAnsi="Times New Roman" w:cs="Times New Roman"/>
          <w:sz w:val="28"/>
          <w:szCs w:val="28"/>
        </w:rPr>
        <w:t>:</w:t>
      </w:r>
    </w:p>
    <w:bookmarkEnd w:id="22"/>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xml:space="preserve">- устанавливает личность заявителя, в том числе проверяет документ, </w:t>
      </w:r>
      <w:r w:rsidRPr="00DF325B">
        <w:rPr>
          <w:rFonts w:ascii="Times New Roman" w:hAnsi="Times New Roman" w:cs="Times New Roman"/>
          <w:sz w:val="28"/>
          <w:szCs w:val="28"/>
        </w:rPr>
        <w:lastRenderedPageBreak/>
        <w:t>удостоверяющий личность, проверяет полномочия заявителя, в том числе по</w:t>
      </w:r>
      <w:r w:rsidRPr="00DF325B">
        <w:rPr>
          <w:rFonts w:ascii="Times New Roman" w:hAnsi="Times New Roman" w:cs="Times New Roman"/>
          <w:sz w:val="28"/>
          <w:szCs w:val="28"/>
        </w:rPr>
        <w:t>л</w:t>
      </w:r>
      <w:r w:rsidRPr="00DF325B">
        <w:rPr>
          <w:rFonts w:ascii="Times New Roman" w:hAnsi="Times New Roman" w:cs="Times New Roman"/>
          <w:sz w:val="28"/>
          <w:szCs w:val="28"/>
        </w:rPr>
        <w:t>номочия представителя действовать от его имени;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проверяет наличие всех необходимых документов</w:t>
      </w:r>
      <w:r w:rsidR="00891D38" w:rsidRPr="00DF325B">
        <w:rPr>
          <w:rFonts w:ascii="Times New Roman" w:hAnsi="Times New Roman" w:cs="Times New Roman"/>
          <w:sz w:val="28"/>
          <w:szCs w:val="28"/>
        </w:rPr>
        <w:t>,</w:t>
      </w:r>
      <w:r w:rsidRPr="00DF325B">
        <w:rPr>
          <w:rFonts w:ascii="Times New Roman" w:hAnsi="Times New Roman" w:cs="Times New Roman"/>
          <w:sz w:val="28"/>
          <w:szCs w:val="28"/>
        </w:rPr>
        <w:t xml:space="preserve"> исходя из соответс</w:t>
      </w:r>
      <w:r w:rsidRPr="00DF325B">
        <w:rPr>
          <w:rFonts w:ascii="Times New Roman" w:hAnsi="Times New Roman" w:cs="Times New Roman"/>
          <w:sz w:val="28"/>
          <w:szCs w:val="28"/>
        </w:rPr>
        <w:t>т</w:t>
      </w:r>
      <w:r w:rsidRPr="00DF325B">
        <w:rPr>
          <w:rFonts w:ascii="Times New Roman" w:hAnsi="Times New Roman" w:cs="Times New Roman"/>
          <w:sz w:val="28"/>
          <w:szCs w:val="28"/>
        </w:rPr>
        <w:t>вующего перечня документов, необходимых для предоставления муниципал</w:t>
      </w:r>
      <w:r w:rsidRPr="00DF325B">
        <w:rPr>
          <w:rFonts w:ascii="Times New Roman" w:hAnsi="Times New Roman" w:cs="Times New Roman"/>
          <w:sz w:val="28"/>
          <w:szCs w:val="28"/>
        </w:rPr>
        <w:t>ь</w:t>
      </w:r>
      <w:r w:rsidRPr="00DF325B">
        <w:rPr>
          <w:rFonts w:ascii="Times New Roman" w:hAnsi="Times New Roman" w:cs="Times New Roman"/>
          <w:sz w:val="28"/>
          <w:szCs w:val="28"/>
        </w:rPr>
        <w:t>ной услуги;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проверяет соответствие пред</w:t>
      </w:r>
      <w:r w:rsidR="00423A6D">
        <w:rPr>
          <w:rFonts w:ascii="Times New Roman" w:hAnsi="Times New Roman" w:cs="Times New Roman"/>
          <w:sz w:val="28"/>
          <w:szCs w:val="28"/>
        </w:rPr>
        <w:t>о</w:t>
      </w:r>
      <w:r w:rsidRPr="00DF325B">
        <w:rPr>
          <w:rFonts w:ascii="Times New Roman" w:hAnsi="Times New Roman" w:cs="Times New Roman"/>
          <w:sz w:val="28"/>
          <w:szCs w:val="28"/>
        </w:rPr>
        <w:t>ставленных документов установленным требованиям, удостоверяясь, что:</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тексты документов написаны разборчиво;</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фамилии, имена и отчества физических лиц, адреса их мест жительства написаны полностью;</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в документах нет подчисток, приписок, зачёркнутых слов и иных не оговоренных в них исправлений;</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документы не исполнены карандашом;</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документы не имеют серьёзных повреждений, наличие которых не п</w:t>
      </w:r>
      <w:r w:rsidRPr="00DF325B">
        <w:rPr>
          <w:rFonts w:ascii="Times New Roman" w:hAnsi="Times New Roman" w:cs="Times New Roman"/>
          <w:sz w:val="28"/>
          <w:szCs w:val="28"/>
        </w:rPr>
        <w:t>о</w:t>
      </w:r>
      <w:r w:rsidRPr="00DF325B">
        <w:rPr>
          <w:rFonts w:ascii="Times New Roman" w:hAnsi="Times New Roman" w:cs="Times New Roman"/>
          <w:sz w:val="28"/>
          <w:szCs w:val="28"/>
        </w:rPr>
        <w:t>зволяет однозначно истолковать их содержание;</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срок действия документов не истёк;</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заявлении;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документы пред</w:t>
      </w:r>
      <w:r w:rsidR="00423A6D">
        <w:rPr>
          <w:rFonts w:ascii="Times New Roman" w:hAnsi="Times New Roman" w:cs="Times New Roman"/>
          <w:sz w:val="28"/>
          <w:szCs w:val="28"/>
        </w:rPr>
        <w:t>о</w:t>
      </w:r>
      <w:r w:rsidRPr="00DF325B">
        <w:rPr>
          <w:rFonts w:ascii="Times New Roman" w:hAnsi="Times New Roman" w:cs="Times New Roman"/>
          <w:sz w:val="28"/>
          <w:szCs w:val="28"/>
        </w:rPr>
        <w:t>ставлены в полном объёме;</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xml:space="preserve">- в случае предоставления документов, предусмотренных </w:t>
      </w:r>
      <w:hyperlink r:id="rId29" w:history="1">
        <w:r w:rsidRPr="00DF325B">
          <w:rPr>
            <w:rFonts w:ascii="Times New Roman" w:hAnsi="Times New Roman" w:cs="Times New Roman"/>
            <w:sz w:val="28"/>
            <w:szCs w:val="28"/>
          </w:rPr>
          <w:t>частью 6 статьи 7</w:t>
        </w:r>
      </w:hyperlink>
      <w:r w:rsidRPr="00DF325B">
        <w:rPr>
          <w:rFonts w:ascii="Times New Roman" w:hAnsi="Times New Roman" w:cs="Times New Roman"/>
          <w:sz w:val="28"/>
          <w:szCs w:val="28"/>
        </w:rPr>
        <w:t xml:space="preserve"> Федерального закона от 27.07.2010 № 210-ФЗ «Об организации предоставл</w:t>
      </w:r>
      <w:r w:rsidRPr="00DF325B">
        <w:rPr>
          <w:rFonts w:ascii="Times New Roman" w:hAnsi="Times New Roman" w:cs="Times New Roman"/>
          <w:sz w:val="28"/>
          <w:szCs w:val="28"/>
        </w:rPr>
        <w:t>е</w:t>
      </w:r>
      <w:r w:rsidRPr="00DF325B">
        <w:rPr>
          <w:rFonts w:ascii="Times New Roman" w:hAnsi="Times New Roman" w:cs="Times New Roman"/>
          <w:sz w:val="28"/>
          <w:szCs w:val="28"/>
        </w:rPr>
        <w:t>ния государственных и муниципальных услуг», осуществляет их бесплатное копирование или сканирование, сличает представленные заявителем экземпл</w:t>
      </w:r>
      <w:r w:rsidRPr="00DF325B">
        <w:rPr>
          <w:rFonts w:ascii="Times New Roman" w:hAnsi="Times New Roman" w:cs="Times New Roman"/>
          <w:sz w:val="28"/>
          <w:szCs w:val="28"/>
        </w:rPr>
        <w:t>я</w:t>
      </w:r>
      <w:r w:rsidRPr="00DF325B">
        <w:rPr>
          <w:rFonts w:ascii="Times New Roman" w:hAnsi="Times New Roman" w:cs="Times New Roman"/>
          <w:sz w:val="28"/>
          <w:szCs w:val="28"/>
        </w:rPr>
        <w:t>ры оригиналов и копий документов (в том числе нотариально удостоверенные) друг с другом. Если пред</w:t>
      </w:r>
      <w:r w:rsidR="00423A6D">
        <w:rPr>
          <w:rFonts w:ascii="Times New Roman" w:hAnsi="Times New Roman" w:cs="Times New Roman"/>
          <w:sz w:val="28"/>
          <w:szCs w:val="28"/>
        </w:rPr>
        <w:t>о</w:t>
      </w:r>
      <w:r w:rsidRPr="00DF325B">
        <w:rPr>
          <w:rFonts w:ascii="Times New Roman" w:hAnsi="Times New Roman" w:cs="Times New Roman"/>
          <w:sz w:val="28"/>
          <w:szCs w:val="28"/>
        </w:rPr>
        <w:t>ставленные копии документов нотариально не зав</w:t>
      </w:r>
      <w:r w:rsidRPr="00DF325B">
        <w:rPr>
          <w:rFonts w:ascii="Times New Roman" w:hAnsi="Times New Roman" w:cs="Times New Roman"/>
          <w:sz w:val="28"/>
          <w:szCs w:val="28"/>
        </w:rPr>
        <w:t>е</w:t>
      </w:r>
      <w:r w:rsidRPr="00DF325B">
        <w:rPr>
          <w:rFonts w:ascii="Times New Roman" w:hAnsi="Times New Roman" w:cs="Times New Roman"/>
          <w:sz w:val="28"/>
          <w:szCs w:val="28"/>
        </w:rPr>
        <w:t>рены, сличив копии документов с их подлинными экземплярами, заверяет св</w:t>
      </w:r>
      <w:r w:rsidRPr="00DF325B">
        <w:rPr>
          <w:rFonts w:ascii="Times New Roman" w:hAnsi="Times New Roman" w:cs="Times New Roman"/>
          <w:sz w:val="28"/>
          <w:szCs w:val="28"/>
        </w:rPr>
        <w:t>о</w:t>
      </w:r>
      <w:r w:rsidRPr="00DF325B">
        <w:rPr>
          <w:rFonts w:ascii="Times New Roman" w:hAnsi="Times New Roman" w:cs="Times New Roman"/>
          <w:sz w:val="28"/>
          <w:szCs w:val="28"/>
        </w:rPr>
        <w:t>ей подписью с указанием фамилии и инициалов и ставит штамп «копия верна»;</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Поступившее заявление в МФЦ работник «МФЦ» оформляет с использ</w:t>
      </w:r>
      <w:r w:rsidRPr="00DF325B">
        <w:rPr>
          <w:rFonts w:ascii="Times New Roman" w:hAnsi="Times New Roman" w:cs="Times New Roman"/>
          <w:sz w:val="28"/>
          <w:szCs w:val="28"/>
        </w:rPr>
        <w:t>о</w:t>
      </w:r>
      <w:r w:rsidRPr="00DF325B">
        <w:rPr>
          <w:rFonts w:ascii="Times New Roman" w:hAnsi="Times New Roman" w:cs="Times New Roman"/>
          <w:sz w:val="28"/>
          <w:szCs w:val="28"/>
        </w:rPr>
        <w:t>ванием системы электронной очереди, выдаёт расписку о приёме документов по установленной форме в 2 экземплярах. В расписке указываются:</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дата представления документов;</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Ф.И.О. заявителя (лиц по доверенности);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адрес электронной почты;</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адрес объекта;</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перечень документов с указанием их наименования, реквизитов;</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количество экземпляров каждого из представленных документов (по</w:t>
      </w:r>
      <w:r w:rsidRPr="00DF325B">
        <w:rPr>
          <w:rFonts w:ascii="Times New Roman" w:hAnsi="Times New Roman" w:cs="Times New Roman"/>
          <w:sz w:val="28"/>
          <w:szCs w:val="28"/>
        </w:rPr>
        <w:t>д</w:t>
      </w:r>
      <w:r w:rsidRPr="00DF325B">
        <w:rPr>
          <w:rFonts w:ascii="Times New Roman" w:hAnsi="Times New Roman" w:cs="Times New Roman"/>
          <w:sz w:val="28"/>
          <w:szCs w:val="28"/>
        </w:rPr>
        <w:t>линных экземпляров и их копий);</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максимальный срок оказания муниципальной услуги;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фамилия и инициалы работника, принявшего документы, а также его подпись;</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иные данные.</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lastRenderedPageBreak/>
        <w:t>Далее работник «МФЦ» передаёт заявителю первый экземпляр расписки, второй - помещает в пакет принятых документов.</w:t>
      </w:r>
    </w:p>
    <w:p w:rsidR="0036455F" w:rsidRPr="00DF325B" w:rsidRDefault="00DF325B"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w:t>
      </w:r>
      <w:r w:rsidR="0036455F" w:rsidRPr="00DF325B">
        <w:rPr>
          <w:rFonts w:ascii="Times New Roman" w:hAnsi="Times New Roman" w:cs="Times New Roman"/>
          <w:sz w:val="28"/>
          <w:szCs w:val="28"/>
        </w:rPr>
        <w:t>Заявитель, представивший документы для получения муниципальной у</w:t>
      </w:r>
      <w:r w:rsidR="0036455F" w:rsidRPr="00DF325B">
        <w:rPr>
          <w:rFonts w:ascii="Times New Roman" w:hAnsi="Times New Roman" w:cs="Times New Roman"/>
          <w:sz w:val="28"/>
          <w:szCs w:val="28"/>
        </w:rPr>
        <w:t>с</w:t>
      </w:r>
      <w:r w:rsidR="0036455F" w:rsidRPr="00DF325B">
        <w:rPr>
          <w:rFonts w:ascii="Times New Roman" w:hAnsi="Times New Roman" w:cs="Times New Roman"/>
          <w:sz w:val="28"/>
          <w:szCs w:val="28"/>
        </w:rPr>
        <w:t>луги, в обязательном порядке информируется</w:t>
      </w:r>
      <w:r w:rsidR="00891D38" w:rsidRPr="00DF325B">
        <w:rPr>
          <w:rFonts w:ascii="Times New Roman" w:hAnsi="Times New Roman" w:cs="Times New Roman"/>
          <w:sz w:val="28"/>
          <w:szCs w:val="28"/>
        </w:rPr>
        <w:t xml:space="preserve"> специалистом Отдела админис</w:t>
      </w:r>
      <w:r w:rsidR="00891D38" w:rsidRPr="00DF325B">
        <w:rPr>
          <w:rFonts w:ascii="Times New Roman" w:hAnsi="Times New Roman" w:cs="Times New Roman"/>
          <w:sz w:val="28"/>
          <w:szCs w:val="28"/>
        </w:rPr>
        <w:t>т</w:t>
      </w:r>
      <w:r w:rsidR="00891D38" w:rsidRPr="00DF325B">
        <w:rPr>
          <w:rFonts w:ascii="Times New Roman" w:hAnsi="Times New Roman" w:cs="Times New Roman"/>
          <w:sz w:val="28"/>
          <w:szCs w:val="28"/>
        </w:rPr>
        <w:t>рации Мичуринского</w:t>
      </w:r>
      <w:r w:rsidR="0036455F" w:rsidRPr="00DF325B">
        <w:rPr>
          <w:rFonts w:ascii="Times New Roman" w:hAnsi="Times New Roman" w:cs="Times New Roman"/>
          <w:sz w:val="28"/>
          <w:szCs w:val="28"/>
        </w:rPr>
        <w:t xml:space="preserve"> сельского поселения Динского района, работником «МФЦ»:</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о сроке предоставления муниципальной услуги;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о возможности отказа в предоставлении муниципальной услуги.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Выдача заявителю расписки подтверждает факт приёма работником «МФЦ» комплекта документов от заявителя.</w:t>
      </w:r>
    </w:p>
    <w:p w:rsidR="0036455F" w:rsidRPr="00DF325B" w:rsidRDefault="00891D38" w:rsidP="0036455F">
      <w:pPr>
        <w:ind w:firstLine="720"/>
        <w:jc w:val="both"/>
        <w:rPr>
          <w:rFonts w:ascii="Times New Roman" w:hAnsi="Times New Roman" w:cs="Times New Roman"/>
          <w:sz w:val="28"/>
          <w:szCs w:val="28"/>
        </w:rPr>
      </w:pPr>
      <w:bookmarkStart w:id="23" w:name="sub_10273"/>
      <w:r w:rsidRPr="00DF325B">
        <w:rPr>
          <w:rFonts w:ascii="Times New Roman" w:hAnsi="Times New Roman" w:cs="Times New Roman"/>
          <w:sz w:val="28"/>
          <w:szCs w:val="28"/>
        </w:rPr>
        <w:t>3.</w:t>
      </w:r>
      <w:r w:rsidR="0036455F" w:rsidRPr="00DF325B">
        <w:rPr>
          <w:rFonts w:ascii="Times New Roman" w:hAnsi="Times New Roman" w:cs="Times New Roman"/>
          <w:sz w:val="28"/>
          <w:szCs w:val="28"/>
        </w:rPr>
        <w:t>2.3. Порядок передачи курьером «МФЦ» пакета документов в админ</w:t>
      </w:r>
      <w:r w:rsidR="0036455F" w:rsidRPr="00DF325B">
        <w:rPr>
          <w:rFonts w:ascii="Times New Roman" w:hAnsi="Times New Roman" w:cs="Times New Roman"/>
          <w:sz w:val="28"/>
          <w:szCs w:val="28"/>
        </w:rPr>
        <w:t>и</w:t>
      </w:r>
      <w:r w:rsidR="0036455F" w:rsidRPr="00DF325B">
        <w:rPr>
          <w:rFonts w:ascii="Times New Roman" w:hAnsi="Times New Roman" w:cs="Times New Roman"/>
          <w:sz w:val="28"/>
          <w:szCs w:val="28"/>
        </w:rPr>
        <w:t>страцию Мичуринское сельского поселения Динского района</w:t>
      </w:r>
      <w:r w:rsidR="00DF325B" w:rsidRPr="00DF325B">
        <w:rPr>
          <w:rFonts w:ascii="Times New Roman" w:hAnsi="Times New Roman" w:cs="Times New Roman"/>
          <w:sz w:val="28"/>
          <w:szCs w:val="28"/>
        </w:rPr>
        <w:t>:</w:t>
      </w:r>
      <w:r w:rsidR="0036455F" w:rsidRPr="00DF325B">
        <w:rPr>
          <w:rFonts w:ascii="Times New Roman" w:hAnsi="Times New Roman" w:cs="Times New Roman"/>
          <w:sz w:val="28"/>
          <w:szCs w:val="28"/>
        </w:rPr>
        <w:t xml:space="preserve"> </w:t>
      </w:r>
    </w:p>
    <w:bookmarkEnd w:id="23"/>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В день приёма заявления пакет документов вместе с реестром приёма-передачи</w:t>
      </w:r>
      <w:r w:rsidR="00DF325B" w:rsidRPr="00DF325B">
        <w:rPr>
          <w:rFonts w:ascii="Times New Roman" w:hAnsi="Times New Roman" w:cs="Times New Roman"/>
          <w:sz w:val="28"/>
          <w:szCs w:val="28"/>
        </w:rPr>
        <w:t xml:space="preserve"> документов передаётся в О</w:t>
      </w:r>
      <w:r w:rsidRPr="00DF325B">
        <w:rPr>
          <w:rFonts w:ascii="Times New Roman" w:hAnsi="Times New Roman" w:cs="Times New Roman"/>
          <w:sz w:val="28"/>
          <w:szCs w:val="28"/>
        </w:rPr>
        <w:t>тдел администрации Мичуринское сел</w:t>
      </w:r>
      <w:r w:rsidRPr="00DF325B">
        <w:rPr>
          <w:rFonts w:ascii="Times New Roman" w:hAnsi="Times New Roman" w:cs="Times New Roman"/>
          <w:sz w:val="28"/>
          <w:szCs w:val="28"/>
        </w:rPr>
        <w:t>ь</w:t>
      </w:r>
      <w:r w:rsidRPr="00DF325B">
        <w:rPr>
          <w:rFonts w:ascii="Times New Roman" w:hAnsi="Times New Roman" w:cs="Times New Roman"/>
          <w:sz w:val="28"/>
          <w:szCs w:val="28"/>
        </w:rPr>
        <w:t>ского поселения Динского района на основании реестра, который составляется в 2 экземплярах и содержит дату и время передачи.</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 xml:space="preserve">При передаче пакета документов специалист </w:t>
      </w:r>
      <w:r w:rsidR="00DF325B" w:rsidRPr="00DF325B">
        <w:rPr>
          <w:rFonts w:ascii="Times New Roman" w:hAnsi="Times New Roman" w:cs="Times New Roman"/>
          <w:sz w:val="28"/>
          <w:szCs w:val="28"/>
        </w:rPr>
        <w:t xml:space="preserve">Отдела </w:t>
      </w:r>
      <w:r w:rsidRPr="00DF325B">
        <w:rPr>
          <w:rFonts w:ascii="Times New Roman" w:hAnsi="Times New Roman" w:cs="Times New Roman"/>
          <w:sz w:val="28"/>
          <w:szCs w:val="28"/>
        </w:rPr>
        <w:t>администрации М</w:t>
      </w:r>
      <w:r w:rsidRPr="00DF325B">
        <w:rPr>
          <w:rFonts w:ascii="Times New Roman" w:hAnsi="Times New Roman" w:cs="Times New Roman"/>
          <w:sz w:val="28"/>
          <w:szCs w:val="28"/>
        </w:rPr>
        <w:t>и</w:t>
      </w:r>
      <w:r w:rsidRPr="00DF325B">
        <w:rPr>
          <w:rFonts w:ascii="Times New Roman" w:hAnsi="Times New Roman" w:cs="Times New Roman"/>
          <w:sz w:val="28"/>
          <w:szCs w:val="28"/>
        </w:rPr>
        <w:t>чуринское сельского поселения Динского района, принимающий их, проверяет в присутствии курьера «МФЦ» соответствие и количество документов с да</w:t>
      </w:r>
      <w:r w:rsidRPr="00DF325B">
        <w:rPr>
          <w:rFonts w:ascii="Times New Roman" w:hAnsi="Times New Roman" w:cs="Times New Roman"/>
          <w:sz w:val="28"/>
          <w:szCs w:val="28"/>
        </w:rPr>
        <w:t>н</w:t>
      </w:r>
      <w:r w:rsidRPr="00DF325B">
        <w:rPr>
          <w:rFonts w:ascii="Times New Roman" w:hAnsi="Times New Roman" w:cs="Times New Roman"/>
          <w:sz w:val="28"/>
          <w:szCs w:val="28"/>
        </w:rPr>
        <w:t>ными, указанными в реестре, проставляет дату, время получения документов и подпись. Первый экземпляр реестра остаётся у специалиста администрации Мичуринское сельского поселения Динского района, второй - подлежит возвр</w:t>
      </w:r>
      <w:r w:rsidRPr="00DF325B">
        <w:rPr>
          <w:rFonts w:ascii="Times New Roman" w:hAnsi="Times New Roman" w:cs="Times New Roman"/>
          <w:sz w:val="28"/>
          <w:szCs w:val="28"/>
        </w:rPr>
        <w:t>а</w:t>
      </w:r>
      <w:r w:rsidRPr="00DF325B">
        <w:rPr>
          <w:rFonts w:ascii="Times New Roman" w:hAnsi="Times New Roman" w:cs="Times New Roman"/>
          <w:sz w:val="28"/>
          <w:szCs w:val="28"/>
        </w:rPr>
        <w:t>ту курьеру «МФЦ». Информация о получении документов заносится в эле</w:t>
      </w:r>
      <w:r w:rsidRPr="00DF325B">
        <w:rPr>
          <w:rFonts w:ascii="Times New Roman" w:hAnsi="Times New Roman" w:cs="Times New Roman"/>
          <w:sz w:val="28"/>
          <w:szCs w:val="28"/>
        </w:rPr>
        <w:t>к</w:t>
      </w:r>
      <w:r w:rsidRPr="00DF325B">
        <w:rPr>
          <w:rFonts w:ascii="Times New Roman" w:hAnsi="Times New Roman" w:cs="Times New Roman"/>
          <w:sz w:val="28"/>
          <w:szCs w:val="28"/>
        </w:rPr>
        <w:t xml:space="preserve">тронную базу. </w:t>
      </w:r>
    </w:p>
    <w:p w:rsidR="0036455F" w:rsidRPr="00DF325B" w:rsidRDefault="0036455F" w:rsidP="0036455F">
      <w:pPr>
        <w:ind w:firstLine="720"/>
        <w:jc w:val="both"/>
        <w:rPr>
          <w:rFonts w:ascii="Times New Roman" w:hAnsi="Times New Roman" w:cs="Times New Roman"/>
          <w:sz w:val="28"/>
          <w:szCs w:val="28"/>
        </w:rPr>
      </w:pPr>
      <w:r w:rsidRPr="00DF325B">
        <w:rPr>
          <w:rFonts w:ascii="Times New Roman" w:hAnsi="Times New Roman" w:cs="Times New Roman"/>
          <w:sz w:val="28"/>
          <w:szCs w:val="28"/>
        </w:rPr>
        <w:t>После регистрации заявления, специалист</w:t>
      </w:r>
      <w:r w:rsidR="00DF325B" w:rsidRPr="00DF325B">
        <w:rPr>
          <w:rFonts w:ascii="Times New Roman" w:hAnsi="Times New Roman" w:cs="Times New Roman"/>
          <w:sz w:val="28"/>
          <w:szCs w:val="28"/>
        </w:rPr>
        <w:t xml:space="preserve"> Отдела </w:t>
      </w:r>
      <w:r w:rsidRPr="00DF325B">
        <w:rPr>
          <w:rFonts w:ascii="Times New Roman" w:hAnsi="Times New Roman" w:cs="Times New Roman"/>
          <w:sz w:val="28"/>
          <w:szCs w:val="28"/>
        </w:rPr>
        <w:t>администрации Мич</w:t>
      </w:r>
      <w:r w:rsidRPr="00DF325B">
        <w:rPr>
          <w:rFonts w:ascii="Times New Roman" w:hAnsi="Times New Roman" w:cs="Times New Roman"/>
          <w:sz w:val="28"/>
          <w:szCs w:val="28"/>
        </w:rPr>
        <w:t>у</w:t>
      </w:r>
      <w:r w:rsidRPr="00DF325B">
        <w:rPr>
          <w:rFonts w:ascii="Times New Roman" w:hAnsi="Times New Roman" w:cs="Times New Roman"/>
          <w:sz w:val="28"/>
          <w:szCs w:val="28"/>
        </w:rPr>
        <w:t>ринское сельского поселения Динского района, ответственный за регистрацию входящей корреспонденции</w:t>
      </w:r>
      <w:r w:rsidR="00DF325B" w:rsidRPr="00DF325B">
        <w:rPr>
          <w:rFonts w:ascii="Times New Roman" w:hAnsi="Times New Roman" w:cs="Times New Roman"/>
          <w:sz w:val="28"/>
          <w:szCs w:val="28"/>
        </w:rPr>
        <w:t xml:space="preserve">, передаёт его на рассмотрение главе </w:t>
      </w:r>
      <w:r w:rsidRPr="00DF325B">
        <w:rPr>
          <w:rFonts w:ascii="Times New Roman" w:hAnsi="Times New Roman" w:cs="Times New Roman"/>
          <w:sz w:val="28"/>
          <w:szCs w:val="28"/>
        </w:rPr>
        <w:t xml:space="preserve"> администр</w:t>
      </w:r>
      <w:r w:rsidRPr="00DF325B">
        <w:rPr>
          <w:rFonts w:ascii="Times New Roman" w:hAnsi="Times New Roman" w:cs="Times New Roman"/>
          <w:sz w:val="28"/>
          <w:szCs w:val="28"/>
        </w:rPr>
        <w:t>а</w:t>
      </w:r>
      <w:r w:rsidRPr="00DF325B">
        <w:rPr>
          <w:rFonts w:ascii="Times New Roman" w:hAnsi="Times New Roman" w:cs="Times New Roman"/>
          <w:sz w:val="28"/>
          <w:szCs w:val="28"/>
        </w:rPr>
        <w:t>ции поселения, либо лицу, его замещающему.</w:t>
      </w:r>
    </w:p>
    <w:p w:rsidR="0036455F" w:rsidRPr="00DF325B" w:rsidRDefault="00DF325B" w:rsidP="0036455F">
      <w:pPr>
        <w:ind w:firstLine="720"/>
        <w:jc w:val="both"/>
        <w:rPr>
          <w:rFonts w:ascii="Times New Roman" w:hAnsi="Times New Roman" w:cs="Times New Roman"/>
          <w:sz w:val="28"/>
          <w:szCs w:val="28"/>
        </w:rPr>
      </w:pPr>
      <w:bookmarkStart w:id="24" w:name="sub_10274"/>
      <w:r w:rsidRPr="00DF325B">
        <w:rPr>
          <w:rFonts w:ascii="Times New Roman" w:hAnsi="Times New Roman" w:cs="Times New Roman"/>
          <w:sz w:val="28"/>
          <w:szCs w:val="28"/>
        </w:rPr>
        <w:t>3.2</w:t>
      </w:r>
      <w:r w:rsidR="0036455F" w:rsidRPr="00DF325B">
        <w:rPr>
          <w:rFonts w:ascii="Times New Roman" w:hAnsi="Times New Roman" w:cs="Times New Roman"/>
          <w:sz w:val="28"/>
          <w:szCs w:val="28"/>
        </w:rPr>
        <w:t>.4. Результатом административной процедуры является передача зая</w:t>
      </w:r>
      <w:r w:rsidR="0036455F" w:rsidRPr="00DF325B">
        <w:rPr>
          <w:rFonts w:ascii="Times New Roman" w:hAnsi="Times New Roman" w:cs="Times New Roman"/>
          <w:sz w:val="28"/>
          <w:szCs w:val="28"/>
        </w:rPr>
        <w:t>в</w:t>
      </w:r>
      <w:r w:rsidR="0036455F" w:rsidRPr="00DF325B">
        <w:rPr>
          <w:rFonts w:ascii="Times New Roman" w:hAnsi="Times New Roman" w:cs="Times New Roman"/>
          <w:sz w:val="28"/>
          <w:szCs w:val="28"/>
        </w:rPr>
        <w:t>ления и прилагаемых докумен</w:t>
      </w:r>
      <w:r w:rsidRPr="00DF325B">
        <w:rPr>
          <w:rFonts w:ascii="Times New Roman" w:hAnsi="Times New Roman" w:cs="Times New Roman"/>
          <w:sz w:val="28"/>
          <w:szCs w:val="28"/>
        </w:rPr>
        <w:t xml:space="preserve">тов на рассмотрение главе </w:t>
      </w:r>
      <w:r w:rsidR="0036455F" w:rsidRPr="00DF325B">
        <w:rPr>
          <w:rFonts w:ascii="Times New Roman" w:hAnsi="Times New Roman" w:cs="Times New Roman"/>
          <w:sz w:val="28"/>
          <w:szCs w:val="28"/>
        </w:rPr>
        <w:t xml:space="preserve"> администрации пос</w:t>
      </w:r>
      <w:r w:rsidR="0036455F" w:rsidRPr="00DF325B">
        <w:rPr>
          <w:rFonts w:ascii="Times New Roman" w:hAnsi="Times New Roman" w:cs="Times New Roman"/>
          <w:sz w:val="28"/>
          <w:szCs w:val="28"/>
        </w:rPr>
        <w:t>е</w:t>
      </w:r>
      <w:r w:rsidR="0036455F" w:rsidRPr="00DF325B">
        <w:rPr>
          <w:rFonts w:ascii="Times New Roman" w:hAnsi="Times New Roman" w:cs="Times New Roman"/>
          <w:sz w:val="28"/>
          <w:szCs w:val="28"/>
        </w:rPr>
        <w:t>ления либо лицу его замещающему, приём заявления и прилагаемых к нему д</w:t>
      </w:r>
      <w:r w:rsidR="0036455F" w:rsidRPr="00DF325B">
        <w:rPr>
          <w:rFonts w:ascii="Times New Roman" w:hAnsi="Times New Roman" w:cs="Times New Roman"/>
          <w:sz w:val="28"/>
          <w:szCs w:val="28"/>
        </w:rPr>
        <w:t>о</w:t>
      </w:r>
      <w:r w:rsidR="0036455F" w:rsidRPr="00DF325B">
        <w:rPr>
          <w:rFonts w:ascii="Times New Roman" w:hAnsi="Times New Roman" w:cs="Times New Roman"/>
          <w:sz w:val="28"/>
          <w:szCs w:val="28"/>
        </w:rPr>
        <w:t>кументов и передача пакета документов из «МФЦ» в администрацию Мич</w:t>
      </w:r>
      <w:r w:rsidR="0036455F" w:rsidRPr="00DF325B">
        <w:rPr>
          <w:rFonts w:ascii="Times New Roman" w:hAnsi="Times New Roman" w:cs="Times New Roman"/>
          <w:sz w:val="28"/>
          <w:szCs w:val="28"/>
        </w:rPr>
        <w:t>у</w:t>
      </w:r>
      <w:r w:rsidR="0036455F" w:rsidRPr="00DF325B">
        <w:rPr>
          <w:rFonts w:ascii="Times New Roman" w:hAnsi="Times New Roman" w:cs="Times New Roman"/>
          <w:sz w:val="28"/>
          <w:szCs w:val="28"/>
        </w:rPr>
        <w:t xml:space="preserve">ринское сельского поселения Динского района. </w:t>
      </w:r>
    </w:p>
    <w:p w:rsidR="00DF325B" w:rsidRPr="00DF325B" w:rsidRDefault="00DF325B" w:rsidP="0036455F">
      <w:pPr>
        <w:ind w:firstLine="720"/>
        <w:jc w:val="both"/>
        <w:rPr>
          <w:rFonts w:ascii="Times New Roman" w:hAnsi="Times New Roman" w:cs="Times New Roman"/>
          <w:sz w:val="28"/>
          <w:szCs w:val="28"/>
        </w:rPr>
      </w:pPr>
    </w:p>
    <w:p w:rsidR="00DF325B" w:rsidRDefault="00DF325B" w:rsidP="00DF325B">
      <w:pPr>
        <w:ind w:firstLine="720"/>
        <w:jc w:val="center"/>
        <w:rPr>
          <w:rFonts w:ascii="Times New Roman" w:hAnsi="Times New Roman" w:cs="Times New Roman"/>
          <w:b/>
          <w:sz w:val="28"/>
          <w:szCs w:val="28"/>
        </w:rPr>
      </w:pPr>
      <w:r w:rsidRPr="00DF325B">
        <w:rPr>
          <w:rFonts w:ascii="Times New Roman" w:hAnsi="Times New Roman" w:cs="Times New Roman"/>
          <w:b/>
          <w:sz w:val="28"/>
          <w:szCs w:val="28"/>
        </w:rPr>
        <w:t xml:space="preserve">3.3. Рассмотрение заявления, поступившего, в том числе </w:t>
      </w:r>
    </w:p>
    <w:p w:rsidR="00DF325B" w:rsidRPr="00DF325B" w:rsidRDefault="00DF325B" w:rsidP="00DF325B">
      <w:pPr>
        <w:ind w:firstLine="720"/>
        <w:jc w:val="center"/>
        <w:rPr>
          <w:rFonts w:ascii="Times New Roman" w:hAnsi="Times New Roman" w:cs="Times New Roman"/>
          <w:b/>
          <w:sz w:val="28"/>
          <w:szCs w:val="28"/>
        </w:rPr>
      </w:pPr>
      <w:r w:rsidRPr="00DF325B">
        <w:rPr>
          <w:rFonts w:ascii="Times New Roman" w:hAnsi="Times New Roman" w:cs="Times New Roman"/>
          <w:b/>
          <w:sz w:val="28"/>
          <w:szCs w:val="28"/>
        </w:rPr>
        <w:t>и в электронной форме.</w:t>
      </w:r>
    </w:p>
    <w:p w:rsidR="00DF325B" w:rsidRPr="00BF68D0" w:rsidRDefault="00DF325B" w:rsidP="0036455F">
      <w:pPr>
        <w:ind w:firstLine="720"/>
        <w:jc w:val="both"/>
        <w:rPr>
          <w:sz w:val="28"/>
          <w:szCs w:val="28"/>
        </w:rPr>
      </w:pPr>
    </w:p>
    <w:p w:rsidR="000A70C8" w:rsidRDefault="0078024D" w:rsidP="0078024D">
      <w:pPr>
        <w:ind w:firstLine="720"/>
        <w:jc w:val="both"/>
        <w:rPr>
          <w:rFonts w:ascii="Times New Roman" w:hAnsi="Times New Roman" w:cs="Times New Roman"/>
          <w:sz w:val="28"/>
          <w:szCs w:val="28"/>
        </w:rPr>
      </w:pPr>
      <w:bookmarkStart w:id="25" w:name="sub_1028"/>
      <w:bookmarkEnd w:id="24"/>
      <w:r w:rsidRPr="00727EA4">
        <w:rPr>
          <w:rFonts w:ascii="Times New Roman" w:hAnsi="Times New Roman" w:cs="Times New Roman"/>
          <w:sz w:val="28"/>
          <w:szCs w:val="28"/>
        </w:rPr>
        <w:t xml:space="preserve">3.3.1. Юридическим фактом, инициирующим начало административной процедуры, является поступление заявления  о </w:t>
      </w:r>
      <w:r w:rsidRPr="00727EA4">
        <w:rPr>
          <w:rFonts w:ascii="Times New Roman" w:hAnsi="Times New Roman" w:cs="Times New Roman"/>
          <w:color w:val="000000"/>
          <w:sz w:val="28"/>
          <w:szCs w:val="28"/>
          <w:shd w:val="clear" w:color="auto" w:fill="FFFFFF"/>
        </w:rPr>
        <w:t xml:space="preserve">предварительном согласовании </w:t>
      </w:r>
      <w:r>
        <w:rPr>
          <w:rFonts w:ascii="Times New Roman" w:hAnsi="Times New Roman" w:cs="Times New Roman"/>
          <w:color w:val="000000"/>
          <w:sz w:val="28"/>
          <w:szCs w:val="28"/>
          <w:shd w:val="clear" w:color="auto" w:fill="FFFFFF"/>
        </w:rPr>
        <w:t>предоставления земельного участка</w:t>
      </w:r>
      <w:r w:rsidRPr="00727EA4">
        <w:rPr>
          <w:rFonts w:ascii="Times New Roman" w:hAnsi="Times New Roman" w:cs="Times New Roman"/>
          <w:sz w:val="28"/>
          <w:szCs w:val="28"/>
        </w:rPr>
        <w:t xml:space="preserve"> (далее - заявление о предоставлении Мун</w:t>
      </w:r>
      <w:r w:rsidRPr="00727EA4">
        <w:rPr>
          <w:rFonts w:ascii="Times New Roman" w:hAnsi="Times New Roman" w:cs="Times New Roman"/>
          <w:sz w:val="28"/>
          <w:szCs w:val="28"/>
        </w:rPr>
        <w:t>и</w:t>
      </w:r>
      <w:r w:rsidRPr="00727EA4">
        <w:rPr>
          <w:rFonts w:ascii="Times New Roman" w:hAnsi="Times New Roman" w:cs="Times New Roman"/>
          <w:sz w:val="28"/>
          <w:szCs w:val="28"/>
        </w:rPr>
        <w:t>ципальной услуги) и на</w:t>
      </w:r>
      <w:r>
        <w:rPr>
          <w:rFonts w:ascii="Times New Roman" w:hAnsi="Times New Roman" w:cs="Times New Roman"/>
          <w:sz w:val="28"/>
          <w:szCs w:val="28"/>
        </w:rPr>
        <w:t>значения  главой Мичуринского сельского поселения</w:t>
      </w:r>
    </w:p>
    <w:p w:rsidR="0078024D" w:rsidRPr="00727EA4" w:rsidRDefault="0078024D" w:rsidP="003248CA">
      <w:pPr>
        <w:jc w:val="both"/>
        <w:rPr>
          <w:rFonts w:ascii="Times New Roman" w:hAnsi="Times New Roman" w:cs="Times New Roman"/>
          <w:sz w:val="28"/>
          <w:szCs w:val="28"/>
        </w:rPr>
      </w:pPr>
      <w:r>
        <w:rPr>
          <w:rFonts w:ascii="Times New Roman" w:hAnsi="Times New Roman" w:cs="Times New Roman"/>
          <w:sz w:val="28"/>
          <w:szCs w:val="28"/>
        </w:rPr>
        <w:t>специалиста Отдела</w:t>
      </w:r>
      <w:r w:rsidR="00423A6D">
        <w:rPr>
          <w:rFonts w:ascii="Times New Roman" w:hAnsi="Times New Roman" w:cs="Times New Roman"/>
          <w:sz w:val="28"/>
          <w:szCs w:val="28"/>
        </w:rPr>
        <w:t>, ответственного за исполнение М</w:t>
      </w:r>
      <w:r w:rsidRPr="00727EA4">
        <w:rPr>
          <w:rFonts w:ascii="Times New Roman" w:hAnsi="Times New Roman" w:cs="Times New Roman"/>
          <w:sz w:val="28"/>
          <w:szCs w:val="28"/>
        </w:rPr>
        <w:t>униципальной услуги.</w:t>
      </w:r>
    </w:p>
    <w:p w:rsidR="0078024D" w:rsidRPr="00727EA4"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Максимальный срок выполнения данного действия составляет</w:t>
      </w:r>
      <w:r w:rsidRPr="00727EA4">
        <w:rPr>
          <w:rFonts w:ascii="Times New Roman" w:hAnsi="Times New Roman" w:cs="Times New Roman"/>
          <w:color w:val="C00000"/>
          <w:sz w:val="28"/>
          <w:szCs w:val="28"/>
        </w:rPr>
        <w:t xml:space="preserve"> </w:t>
      </w:r>
      <w:r w:rsidRPr="00727EA4">
        <w:rPr>
          <w:rFonts w:ascii="Times New Roman" w:hAnsi="Times New Roman" w:cs="Times New Roman"/>
          <w:sz w:val="28"/>
          <w:szCs w:val="28"/>
        </w:rPr>
        <w:t>2 рабочих дня.</w:t>
      </w:r>
    </w:p>
    <w:p w:rsidR="0078024D" w:rsidRPr="00727EA4" w:rsidRDefault="0078024D" w:rsidP="0078024D">
      <w:pPr>
        <w:jc w:val="both"/>
        <w:rPr>
          <w:rFonts w:ascii="Times New Roman" w:hAnsi="Times New Roman" w:cs="Times New Roman"/>
          <w:sz w:val="28"/>
          <w:szCs w:val="28"/>
        </w:rPr>
      </w:pPr>
      <w:r>
        <w:rPr>
          <w:rFonts w:ascii="Times New Roman" w:hAnsi="Times New Roman" w:cs="Times New Roman"/>
          <w:sz w:val="28"/>
          <w:szCs w:val="28"/>
        </w:rPr>
        <w:t xml:space="preserve">      </w:t>
      </w:r>
      <w:r w:rsidRPr="00727EA4">
        <w:rPr>
          <w:rFonts w:ascii="Times New Roman" w:hAnsi="Times New Roman" w:cs="Times New Roman"/>
          <w:sz w:val="28"/>
          <w:szCs w:val="28"/>
        </w:rPr>
        <w:t>3.3.2</w:t>
      </w:r>
      <w:r>
        <w:rPr>
          <w:rFonts w:ascii="Times New Roman" w:hAnsi="Times New Roman" w:cs="Times New Roman"/>
          <w:sz w:val="28"/>
          <w:szCs w:val="28"/>
        </w:rPr>
        <w:t>.</w:t>
      </w:r>
      <w:r w:rsidRPr="00727EA4">
        <w:rPr>
          <w:rFonts w:ascii="Times New Roman" w:hAnsi="Times New Roman" w:cs="Times New Roman"/>
          <w:sz w:val="28"/>
          <w:szCs w:val="28"/>
        </w:rPr>
        <w:t xml:space="preserve"> При поступлении документов, необходимых для выполнения админ</w:t>
      </w:r>
      <w:r w:rsidRPr="00727EA4">
        <w:rPr>
          <w:rFonts w:ascii="Times New Roman" w:hAnsi="Times New Roman" w:cs="Times New Roman"/>
          <w:sz w:val="28"/>
          <w:szCs w:val="28"/>
        </w:rPr>
        <w:t>и</w:t>
      </w:r>
      <w:r w:rsidRPr="00727EA4">
        <w:rPr>
          <w:rFonts w:ascii="Times New Roman" w:hAnsi="Times New Roman" w:cs="Times New Roman"/>
          <w:sz w:val="28"/>
          <w:szCs w:val="28"/>
        </w:rPr>
        <w:t xml:space="preserve">стративной процедуры от </w:t>
      </w:r>
      <w:r>
        <w:rPr>
          <w:rFonts w:ascii="Times New Roman" w:hAnsi="Times New Roman" w:cs="Times New Roman"/>
          <w:sz w:val="28"/>
          <w:szCs w:val="28"/>
        </w:rPr>
        <w:t>заявителя, специалист Отдела</w:t>
      </w:r>
      <w:r w:rsidRPr="00727EA4">
        <w:rPr>
          <w:rFonts w:ascii="Times New Roman" w:hAnsi="Times New Roman" w:cs="Times New Roman"/>
          <w:sz w:val="28"/>
          <w:szCs w:val="28"/>
        </w:rPr>
        <w:t xml:space="preserve"> осуществляет их ра</w:t>
      </w:r>
      <w:r w:rsidRPr="00727EA4">
        <w:rPr>
          <w:rFonts w:ascii="Times New Roman" w:hAnsi="Times New Roman" w:cs="Times New Roman"/>
          <w:sz w:val="28"/>
          <w:szCs w:val="28"/>
        </w:rPr>
        <w:t>с</w:t>
      </w:r>
      <w:r w:rsidRPr="00727EA4">
        <w:rPr>
          <w:rFonts w:ascii="Times New Roman" w:hAnsi="Times New Roman" w:cs="Times New Roman"/>
          <w:sz w:val="28"/>
          <w:szCs w:val="28"/>
        </w:rPr>
        <w:lastRenderedPageBreak/>
        <w:t>смотрение на предмет комплектности, а также оснований для отказа в предо</w:t>
      </w:r>
      <w:r w:rsidRPr="00727EA4">
        <w:rPr>
          <w:rFonts w:ascii="Times New Roman" w:hAnsi="Times New Roman" w:cs="Times New Roman"/>
          <w:sz w:val="28"/>
          <w:szCs w:val="28"/>
        </w:rPr>
        <w:t>с</w:t>
      </w:r>
      <w:r w:rsidRPr="00727EA4">
        <w:rPr>
          <w:rFonts w:ascii="Times New Roman" w:hAnsi="Times New Roman" w:cs="Times New Roman"/>
          <w:sz w:val="28"/>
          <w:szCs w:val="28"/>
        </w:rPr>
        <w:t>тавлении Муниципальной услуги.</w:t>
      </w:r>
    </w:p>
    <w:p w:rsidR="0078024D"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3.3.3. В случае если представлен неполный комплект документов, указа</w:t>
      </w:r>
      <w:r w:rsidRPr="00727EA4">
        <w:rPr>
          <w:rFonts w:ascii="Times New Roman" w:hAnsi="Times New Roman" w:cs="Times New Roman"/>
          <w:sz w:val="28"/>
          <w:szCs w:val="28"/>
        </w:rPr>
        <w:t>н</w:t>
      </w:r>
      <w:r w:rsidRPr="00727EA4">
        <w:rPr>
          <w:rFonts w:ascii="Times New Roman" w:hAnsi="Times New Roman" w:cs="Times New Roman"/>
          <w:sz w:val="28"/>
          <w:szCs w:val="28"/>
        </w:rPr>
        <w:t xml:space="preserve">ных в </w:t>
      </w:r>
      <w:hyperlink r:id="rId30" w:anchor="sub_32" w:history="1">
        <w:r w:rsidRPr="00533D05">
          <w:rPr>
            <w:rStyle w:val="a4"/>
            <w:rFonts w:ascii="Times New Roman" w:hAnsi="Times New Roman" w:cs="Times New Roman"/>
            <w:b w:val="0"/>
            <w:color w:val="auto"/>
            <w:sz w:val="28"/>
            <w:szCs w:val="28"/>
          </w:rPr>
          <w:t>пункте 2.</w:t>
        </w:r>
      </w:hyperlink>
      <w:r w:rsidRPr="00727EA4">
        <w:rPr>
          <w:rFonts w:ascii="Times New Roman" w:hAnsi="Times New Roman" w:cs="Times New Roman"/>
          <w:sz w:val="28"/>
          <w:szCs w:val="28"/>
        </w:rPr>
        <w:t xml:space="preserve">6.1 Административного регламента, </w:t>
      </w:r>
      <w:r w:rsidR="00171226">
        <w:rPr>
          <w:rFonts w:ascii="Times New Roman" w:hAnsi="Times New Roman" w:cs="Times New Roman"/>
          <w:sz w:val="28"/>
          <w:szCs w:val="28"/>
        </w:rPr>
        <w:t>подано в иной уполном</w:t>
      </w:r>
      <w:r w:rsidR="00171226">
        <w:rPr>
          <w:rFonts w:ascii="Times New Roman" w:hAnsi="Times New Roman" w:cs="Times New Roman"/>
          <w:sz w:val="28"/>
          <w:szCs w:val="28"/>
        </w:rPr>
        <w:t>о</w:t>
      </w:r>
      <w:r w:rsidR="00171226">
        <w:rPr>
          <w:rFonts w:ascii="Times New Roman" w:hAnsi="Times New Roman" w:cs="Times New Roman"/>
          <w:sz w:val="28"/>
          <w:szCs w:val="28"/>
        </w:rPr>
        <w:t xml:space="preserve">ченный орган </w:t>
      </w:r>
      <w:r w:rsidRPr="00727EA4">
        <w:rPr>
          <w:rFonts w:ascii="Times New Roman" w:hAnsi="Times New Roman" w:cs="Times New Roman"/>
          <w:sz w:val="28"/>
          <w:szCs w:val="28"/>
        </w:rPr>
        <w:t>ответственный исполни</w:t>
      </w:r>
      <w:r>
        <w:rPr>
          <w:rFonts w:ascii="Times New Roman" w:hAnsi="Times New Roman" w:cs="Times New Roman"/>
          <w:sz w:val="28"/>
          <w:szCs w:val="28"/>
        </w:rPr>
        <w:t>тель Отдела</w:t>
      </w:r>
      <w:r w:rsidRPr="00727EA4">
        <w:rPr>
          <w:rFonts w:ascii="Times New Roman" w:hAnsi="Times New Roman" w:cs="Times New Roman"/>
          <w:sz w:val="28"/>
          <w:szCs w:val="28"/>
        </w:rPr>
        <w:t xml:space="preserve"> </w:t>
      </w:r>
      <w:r w:rsidR="00171226">
        <w:rPr>
          <w:rFonts w:ascii="Times New Roman" w:hAnsi="Times New Roman" w:cs="Times New Roman"/>
          <w:sz w:val="28"/>
          <w:szCs w:val="28"/>
        </w:rPr>
        <w:t xml:space="preserve"> в течении 10</w:t>
      </w:r>
      <w:r w:rsidR="003248CA">
        <w:rPr>
          <w:rFonts w:ascii="Times New Roman" w:hAnsi="Times New Roman" w:cs="Times New Roman"/>
          <w:sz w:val="28"/>
          <w:szCs w:val="28"/>
        </w:rPr>
        <w:t xml:space="preserve"> </w:t>
      </w:r>
      <w:r w:rsidR="004668C1">
        <w:rPr>
          <w:rFonts w:ascii="Times New Roman" w:hAnsi="Times New Roman" w:cs="Times New Roman"/>
          <w:sz w:val="28"/>
          <w:szCs w:val="28"/>
        </w:rPr>
        <w:t>календарных</w:t>
      </w:r>
      <w:r w:rsidR="00171226">
        <w:rPr>
          <w:rFonts w:ascii="Times New Roman" w:hAnsi="Times New Roman" w:cs="Times New Roman"/>
          <w:sz w:val="28"/>
          <w:szCs w:val="28"/>
        </w:rPr>
        <w:t xml:space="preserve"> дней </w:t>
      </w:r>
      <w:r w:rsidRPr="00727EA4">
        <w:rPr>
          <w:rFonts w:ascii="Times New Roman" w:hAnsi="Times New Roman" w:cs="Times New Roman"/>
          <w:sz w:val="28"/>
          <w:szCs w:val="28"/>
        </w:rPr>
        <w:t xml:space="preserve">обеспечивает подготовку и подписание </w:t>
      </w:r>
      <w:r>
        <w:rPr>
          <w:rFonts w:ascii="Times New Roman" w:hAnsi="Times New Roman" w:cs="Times New Roman"/>
          <w:sz w:val="28"/>
          <w:szCs w:val="28"/>
        </w:rPr>
        <w:t xml:space="preserve">главой Мичуринского сельского поселения </w:t>
      </w:r>
      <w:r w:rsidRPr="00727EA4">
        <w:rPr>
          <w:rFonts w:ascii="Times New Roman" w:hAnsi="Times New Roman" w:cs="Times New Roman"/>
          <w:sz w:val="28"/>
          <w:szCs w:val="28"/>
        </w:rPr>
        <w:t>в а</w:t>
      </w:r>
      <w:r>
        <w:rPr>
          <w:rFonts w:ascii="Times New Roman" w:hAnsi="Times New Roman" w:cs="Times New Roman"/>
          <w:sz w:val="28"/>
          <w:szCs w:val="28"/>
        </w:rPr>
        <w:t xml:space="preserve">дрес заявителя решения об возврате заявления заявителю </w:t>
      </w:r>
      <w:r w:rsidRPr="00727EA4">
        <w:rPr>
          <w:rFonts w:ascii="Times New Roman" w:hAnsi="Times New Roman" w:cs="Times New Roman"/>
          <w:sz w:val="28"/>
          <w:szCs w:val="28"/>
        </w:rPr>
        <w:t xml:space="preserve"> в пр</w:t>
      </w:r>
      <w:r w:rsidRPr="00727EA4">
        <w:rPr>
          <w:rFonts w:ascii="Times New Roman" w:hAnsi="Times New Roman" w:cs="Times New Roman"/>
          <w:sz w:val="28"/>
          <w:szCs w:val="28"/>
        </w:rPr>
        <w:t>е</w:t>
      </w:r>
      <w:r w:rsidRPr="00727EA4">
        <w:rPr>
          <w:rFonts w:ascii="Times New Roman" w:hAnsi="Times New Roman" w:cs="Times New Roman"/>
          <w:sz w:val="28"/>
          <w:szCs w:val="28"/>
        </w:rPr>
        <w:t>доставлении Муниципальной услуги с информированием о возможности п</w:t>
      </w:r>
      <w:r w:rsidRPr="00727EA4">
        <w:rPr>
          <w:rFonts w:ascii="Times New Roman" w:hAnsi="Times New Roman" w:cs="Times New Roman"/>
          <w:sz w:val="28"/>
          <w:szCs w:val="28"/>
        </w:rPr>
        <w:t>о</w:t>
      </w:r>
      <w:r w:rsidRPr="00727EA4">
        <w:rPr>
          <w:rFonts w:ascii="Times New Roman" w:hAnsi="Times New Roman" w:cs="Times New Roman"/>
          <w:sz w:val="28"/>
          <w:szCs w:val="28"/>
        </w:rPr>
        <w:t>вторно представить заявление с приложением необходимого комплекта док</w:t>
      </w:r>
      <w:r w:rsidRPr="00727EA4">
        <w:rPr>
          <w:rFonts w:ascii="Times New Roman" w:hAnsi="Times New Roman" w:cs="Times New Roman"/>
          <w:sz w:val="28"/>
          <w:szCs w:val="28"/>
        </w:rPr>
        <w:t>у</w:t>
      </w:r>
      <w:r w:rsidRPr="00727EA4">
        <w:rPr>
          <w:rFonts w:ascii="Times New Roman" w:hAnsi="Times New Roman" w:cs="Times New Roman"/>
          <w:sz w:val="28"/>
          <w:szCs w:val="28"/>
        </w:rPr>
        <w:t>ментов.</w:t>
      </w:r>
    </w:p>
    <w:p w:rsidR="0078024D" w:rsidRPr="00727EA4"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3.3.5. При наличии оснований для отказа в предоставлении Муниципал</w:t>
      </w:r>
      <w:r w:rsidRPr="00727EA4">
        <w:rPr>
          <w:rFonts w:ascii="Times New Roman" w:hAnsi="Times New Roman" w:cs="Times New Roman"/>
          <w:sz w:val="28"/>
          <w:szCs w:val="28"/>
        </w:rPr>
        <w:t>ь</w:t>
      </w:r>
      <w:r w:rsidRPr="00727EA4">
        <w:rPr>
          <w:rFonts w:ascii="Times New Roman" w:hAnsi="Times New Roman" w:cs="Times New Roman"/>
          <w:sz w:val="28"/>
          <w:szCs w:val="28"/>
        </w:rPr>
        <w:t>ной услуг</w:t>
      </w:r>
      <w:r>
        <w:rPr>
          <w:rFonts w:ascii="Times New Roman" w:hAnsi="Times New Roman" w:cs="Times New Roman"/>
          <w:sz w:val="28"/>
          <w:szCs w:val="28"/>
        </w:rPr>
        <w:t>и ответственный исполнитель Отдела</w:t>
      </w:r>
      <w:r w:rsidRPr="00727EA4">
        <w:rPr>
          <w:rFonts w:ascii="Times New Roman" w:hAnsi="Times New Roman" w:cs="Times New Roman"/>
          <w:sz w:val="28"/>
          <w:szCs w:val="28"/>
        </w:rPr>
        <w:t xml:space="preserve"> обеспечивает подготовку, по</w:t>
      </w:r>
      <w:r w:rsidRPr="00727EA4">
        <w:rPr>
          <w:rFonts w:ascii="Times New Roman" w:hAnsi="Times New Roman" w:cs="Times New Roman"/>
          <w:sz w:val="28"/>
          <w:szCs w:val="28"/>
        </w:rPr>
        <w:t>д</w:t>
      </w:r>
      <w:r w:rsidRPr="00727EA4">
        <w:rPr>
          <w:rFonts w:ascii="Times New Roman" w:hAnsi="Times New Roman" w:cs="Times New Roman"/>
          <w:sz w:val="28"/>
          <w:szCs w:val="28"/>
        </w:rPr>
        <w:t xml:space="preserve">писание </w:t>
      </w:r>
      <w:r>
        <w:rPr>
          <w:rFonts w:ascii="Times New Roman" w:hAnsi="Times New Roman" w:cs="Times New Roman"/>
          <w:sz w:val="28"/>
          <w:szCs w:val="28"/>
        </w:rPr>
        <w:t xml:space="preserve">главой Мичуринского сельского поселения </w:t>
      </w:r>
      <w:r w:rsidRPr="00727EA4">
        <w:rPr>
          <w:rFonts w:ascii="Times New Roman" w:hAnsi="Times New Roman" w:cs="Times New Roman"/>
          <w:sz w:val="28"/>
          <w:szCs w:val="28"/>
        </w:rPr>
        <w:t xml:space="preserve"> и направление в адрес за</w:t>
      </w:r>
      <w:r w:rsidRPr="00727EA4">
        <w:rPr>
          <w:rFonts w:ascii="Times New Roman" w:hAnsi="Times New Roman" w:cs="Times New Roman"/>
          <w:sz w:val="28"/>
          <w:szCs w:val="28"/>
        </w:rPr>
        <w:t>я</w:t>
      </w:r>
      <w:r w:rsidRPr="00727EA4">
        <w:rPr>
          <w:rFonts w:ascii="Times New Roman" w:hAnsi="Times New Roman" w:cs="Times New Roman"/>
          <w:sz w:val="28"/>
          <w:szCs w:val="28"/>
        </w:rPr>
        <w:t>вителя решения об отказе.</w:t>
      </w:r>
    </w:p>
    <w:p w:rsidR="0078024D" w:rsidRPr="00727EA4"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3.3.6. Если представлен комплект необходимых документов и основания для отказа в предоставлении Муниципальной услуги отсутствуют, ответстве</w:t>
      </w:r>
      <w:r w:rsidRPr="00727EA4">
        <w:rPr>
          <w:rFonts w:ascii="Times New Roman" w:hAnsi="Times New Roman" w:cs="Times New Roman"/>
          <w:sz w:val="28"/>
          <w:szCs w:val="28"/>
        </w:rPr>
        <w:t>н</w:t>
      </w:r>
      <w:r>
        <w:rPr>
          <w:rFonts w:ascii="Times New Roman" w:hAnsi="Times New Roman" w:cs="Times New Roman"/>
          <w:sz w:val="28"/>
          <w:szCs w:val="28"/>
        </w:rPr>
        <w:t>ный исполнитель Отдела</w:t>
      </w:r>
      <w:r w:rsidRPr="00727EA4">
        <w:rPr>
          <w:rFonts w:ascii="Times New Roman" w:hAnsi="Times New Roman" w:cs="Times New Roman"/>
          <w:sz w:val="28"/>
          <w:szCs w:val="28"/>
        </w:rPr>
        <w:t xml:space="preserve"> обеспечивает выполнение дальнейших администр</w:t>
      </w:r>
      <w:r w:rsidRPr="00727EA4">
        <w:rPr>
          <w:rFonts w:ascii="Times New Roman" w:hAnsi="Times New Roman" w:cs="Times New Roman"/>
          <w:sz w:val="28"/>
          <w:szCs w:val="28"/>
        </w:rPr>
        <w:t>а</w:t>
      </w:r>
      <w:r w:rsidRPr="00727EA4">
        <w:rPr>
          <w:rFonts w:ascii="Times New Roman" w:hAnsi="Times New Roman" w:cs="Times New Roman"/>
          <w:sz w:val="28"/>
          <w:szCs w:val="28"/>
        </w:rPr>
        <w:t>тивных процедур, предусмотренных Административным регламентом.</w:t>
      </w:r>
    </w:p>
    <w:p w:rsidR="0078024D" w:rsidRPr="00727EA4"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3.3.7. Результатом настоящей административной процедуры является подготовка соответствующего решения об отказе в предоставлении Муниц</w:t>
      </w:r>
      <w:r w:rsidRPr="00727EA4">
        <w:rPr>
          <w:rFonts w:ascii="Times New Roman" w:hAnsi="Times New Roman" w:cs="Times New Roman"/>
          <w:sz w:val="28"/>
          <w:szCs w:val="28"/>
        </w:rPr>
        <w:t>и</w:t>
      </w:r>
      <w:r w:rsidRPr="00727EA4">
        <w:rPr>
          <w:rFonts w:ascii="Times New Roman" w:hAnsi="Times New Roman" w:cs="Times New Roman"/>
          <w:sz w:val="28"/>
          <w:szCs w:val="28"/>
        </w:rPr>
        <w:t>пальной услуги либо обеспечение выполнения дальнейших административных процедур, предусмотренных Административным регламентом.</w:t>
      </w:r>
    </w:p>
    <w:p w:rsidR="0078024D" w:rsidRPr="00727EA4" w:rsidRDefault="0078024D" w:rsidP="0078024D">
      <w:pPr>
        <w:ind w:firstLine="720"/>
        <w:jc w:val="both"/>
        <w:rPr>
          <w:rFonts w:ascii="Times New Roman" w:hAnsi="Times New Roman" w:cs="Times New Roman"/>
          <w:sz w:val="28"/>
          <w:szCs w:val="28"/>
        </w:rPr>
      </w:pPr>
      <w:r w:rsidRPr="00727EA4">
        <w:rPr>
          <w:rFonts w:ascii="Times New Roman" w:hAnsi="Times New Roman" w:cs="Times New Roman"/>
          <w:sz w:val="28"/>
          <w:szCs w:val="28"/>
        </w:rPr>
        <w:t>3.3.8. Способом фиксации результата административной процедуры в случае представления неполного комплекта документов является оформление на бум</w:t>
      </w:r>
      <w:r w:rsidR="00171226">
        <w:rPr>
          <w:rFonts w:ascii="Times New Roman" w:hAnsi="Times New Roman" w:cs="Times New Roman"/>
          <w:sz w:val="28"/>
          <w:szCs w:val="28"/>
        </w:rPr>
        <w:t>ажном носителе решения об отказе</w:t>
      </w:r>
      <w:r w:rsidRPr="00727EA4">
        <w:rPr>
          <w:rFonts w:ascii="Times New Roman" w:hAnsi="Times New Roman" w:cs="Times New Roman"/>
          <w:sz w:val="28"/>
          <w:szCs w:val="28"/>
        </w:rPr>
        <w:t xml:space="preserve"> в предоставлении Муниципальной услуги</w:t>
      </w:r>
      <w:r>
        <w:rPr>
          <w:rFonts w:ascii="Times New Roman" w:hAnsi="Times New Roman" w:cs="Times New Roman"/>
          <w:sz w:val="28"/>
          <w:szCs w:val="28"/>
        </w:rPr>
        <w:t xml:space="preserve"> </w:t>
      </w:r>
      <w:r w:rsidR="00171226">
        <w:rPr>
          <w:rFonts w:ascii="Times New Roman" w:hAnsi="Times New Roman" w:cs="Times New Roman"/>
          <w:sz w:val="28"/>
          <w:szCs w:val="28"/>
        </w:rPr>
        <w:t xml:space="preserve"> и  возврате заявления (Приложение №3</w:t>
      </w:r>
      <w:r>
        <w:rPr>
          <w:rFonts w:ascii="Times New Roman" w:hAnsi="Times New Roman" w:cs="Times New Roman"/>
          <w:sz w:val="28"/>
          <w:szCs w:val="28"/>
        </w:rPr>
        <w:t>)</w:t>
      </w:r>
      <w:r w:rsidRPr="00727EA4">
        <w:rPr>
          <w:rFonts w:ascii="Times New Roman" w:hAnsi="Times New Roman" w:cs="Times New Roman"/>
          <w:sz w:val="28"/>
          <w:szCs w:val="28"/>
        </w:rPr>
        <w:t>.</w:t>
      </w:r>
    </w:p>
    <w:p w:rsidR="00171226" w:rsidRDefault="00171226" w:rsidP="00171226">
      <w:pPr>
        <w:pStyle w:val="1"/>
        <w:tabs>
          <w:tab w:val="num" w:pos="0"/>
        </w:tabs>
        <w:suppressAutoHyphens/>
        <w:autoSpaceDN/>
        <w:adjustRightInd/>
        <w:jc w:val="left"/>
        <w:rPr>
          <w:rFonts w:ascii="Times New Roman" w:hAnsi="Times New Roman"/>
          <w:color w:val="auto"/>
          <w:sz w:val="28"/>
          <w:szCs w:val="28"/>
        </w:rPr>
      </w:pPr>
      <w:r>
        <w:rPr>
          <w:rFonts w:ascii="Times New Roman" w:hAnsi="Times New Roman" w:cs="Times New Roman"/>
          <w:b w:val="0"/>
          <w:bCs w:val="0"/>
          <w:color w:val="auto"/>
          <w:sz w:val="28"/>
          <w:szCs w:val="28"/>
        </w:rPr>
        <w:t xml:space="preserve">         </w:t>
      </w:r>
      <w:r>
        <w:rPr>
          <w:rFonts w:ascii="Times New Roman" w:hAnsi="Times New Roman"/>
          <w:color w:val="auto"/>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и иных организаций</w:t>
      </w:r>
    </w:p>
    <w:p w:rsidR="00171226" w:rsidRPr="0083464B" w:rsidRDefault="00171226" w:rsidP="00171226">
      <w:pPr>
        <w:ind w:firstLine="720"/>
        <w:jc w:val="both"/>
        <w:rPr>
          <w:rFonts w:ascii="Times New Roman" w:hAnsi="Times New Roman" w:cs="Times New Roman"/>
          <w:sz w:val="28"/>
          <w:szCs w:val="28"/>
        </w:rPr>
      </w:pPr>
      <w:r w:rsidRPr="0032274F">
        <w:rPr>
          <w:rFonts w:ascii="Times New Roman" w:hAnsi="Times New Roman" w:cs="Times New Roman"/>
          <w:sz w:val="28"/>
          <w:szCs w:val="28"/>
        </w:rPr>
        <w:t>3.4.1</w:t>
      </w:r>
      <w:r>
        <w:rPr>
          <w:rFonts w:ascii="Times New Roman" w:hAnsi="Times New Roman" w:cs="Times New Roman"/>
          <w:sz w:val="28"/>
          <w:szCs w:val="28"/>
        </w:rPr>
        <w:t xml:space="preserve">. </w:t>
      </w:r>
      <w:r w:rsidRPr="0083464B">
        <w:rPr>
          <w:rFonts w:ascii="Times New Roman" w:hAnsi="Times New Roman" w:cs="Times New Roman"/>
          <w:sz w:val="28"/>
          <w:szCs w:val="28"/>
        </w:rPr>
        <w:t xml:space="preserve">Юридическим фактом, инициирующим начало административной процедуры, </w:t>
      </w:r>
      <w:r>
        <w:rPr>
          <w:rFonts w:ascii="Times New Roman" w:hAnsi="Times New Roman" w:cs="Times New Roman"/>
          <w:sz w:val="28"/>
          <w:szCs w:val="28"/>
        </w:rPr>
        <w:t>является отсутствие в Администрации</w:t>
      </w:r>
      <w:r w:rsidRPr="0083464B">
        <w:rPr>
          <w:rFonts w:ascii="Times New Roman" w:hAnsi="Times New Roman" w:cs="Times New Roman"/>
          <w:sz w:val="28"/>
          <w:szCs w:val="28"/>
        </w:rPr>
        <w:t xml:space="preserve"> документов, необходимых в соответствии с нормативными правовыми актами для предоставления Муниц</w:t>
      </w:r>
      <w:r w:rsidRPr="0083464B">
        <w:rPr>
          <w:rFonts w:ascii="Times New Roman" w:hAnsi="Times New Roman" w:cs="Times New Roman"/>
          <w:sz w:val="28"/>
          <w:szCs w:val="28"/>
        </w:rPr>
        <w:t>и</w:t>
      </w:r>
      <w:r w:rsidRPr="0083464B">
        <w:rPr>
          <w:rFonts w:ascii="Times New Roman" w:hAnsi="Times New Roman" w:cs="Times New Roman"/>
          <w:sz w:val="28"/>
          <w:szCs w:val="28"/>
        </w:rPr>
        <w:t>пальной услуги, которые находятся в распоряжении органов исполнительной власти и иных организаций.</w:t>
      </w:r>
    </w:p>
    <w:p w:rsidR="00171226" w:rsidRPr="0083464B" w:rsidRDefault="00171226" w:rsidP="00171226">
      <w:pPr>
        <w:ind w:firstLine="720"/>
        <w:jc w:val="both"/>
        <w:rPr>
          <w:rFonts w:ascii="Times New Roman" w:hAnsi="Times New Roman" w:cs="Times New Roman"/>
          <w:sz w:val="28"/>
          <w:szCs w:val="28"/>
        </w:rPr>
      </w:pPr>
      <w:r>
        <w:rPr>
          <w:rFonts w:ascii="Times New Roman" w:hAnsi="Times New Roman" w:cs="Times New Roman"/>
          <w:sz w:val="28"/>
          <w:szCs w:val="28"/>
        </w:rPr>
        <w:t>3.4.2. Специалист Отдела</w:t>
      </w:r>
      <w:r w:rsidRPr="0083464B">
        <w:rPr>
          <w:rFonts w:ascii="Times New Roman" w:hAnsi="Times New Roman" w:cs="Times New Roman"/>
          <w:sz w:val="28"/>
          <w:szCs w:val="28"/>
        </w:rPr>
        <w:t xml:space="preserve"> осуществляет подготовку и направление запр</w:t>
      </w:r>
      <w:r w:rsidRPr="0083464B">
        <w:rPr>
          <w:rFonts w:ascii="Times New Roman" w:hAnsi="Times New Roman" w:cs="Times New Roman"/>
          <w:sz w:val="28"/>
          <w:szCs w:val="28"/>
        </w:rPr>
        <w:t>о</w:t>
      </w:r>
      <w:r w:rsidRPr="0083464B">
        <w:rPr>
          <w:rFonts w:ascii="Times New Roman" w:hAnsi="Times New Roman" w:cs="Times New Roman"/>
          <w:sz w:val="28"/>
          <w:szCs w:val="28"/>
        </w:rPr>
        <w:t>са в органы исполнительной власти и иные организации, в распоряжении кот</w:t>
      </w:r>
      <w:r w:rsidRPr="0083464B">
        <w:rPr>
          <w:rFonts w:ascii="Times New Roman" w:hAnsi="Times New Roman" w:cs="Times New Roman"/>
          <w:sz w:val="28"/>
          <w:szCs w:val="28"/>
        </w:rPr>
        <w:t>о</w:t>
      </w:r>
      <w:r w:rsidRPr="0083464B">
        <w:rPr>
          <w:rFonts w:ascii="Times New Roman" w:hAnsi="Times New Roman" w:cs="Times New Roman"/>
          <w:sz w:val="28"/>
          <w:szCs w:val="28"/>
        </w:rPr>
        <w:t>рых находятся документы, необходимые для предоставления Муниципальной услуги.</w:t>
      </w:r>
    </w:p>
    <w:p w:rsidR="000A70C8" w:rsidRDefault="000A70C8" w:rsidP="00171226">
      <w:pPr>
        <w:ind w:firstLine="720"/>
        <w:jc w:val="both"/>
        <w:rPr>
          <w:rFonts w:ascii="Times New Roman" w:hAnsi="Times New Roman" w:cs="Times New Roman"/>
          <w:sz w:val="28"/>
          <w:szCs w:val="28"/>
        </w:rPr>
      </w:pPr>
    </w:p>
    <w:p w:rsidR="00171226" w:rsidRPr="0083464B" w:rsidRDefault="00171226" w:rsidP="00171226">
      <w:pPr>
        <w:ind w:firstLine="720"/>
        <w:jc w:val="both"/>
        <w:rPr>
          <w:rFonts w:ascii="Times New Roman" w:hAnsi="Times New Roman" w:cs="Times New Roman"/>
          <w:sz w:val="28"/>
          <w:szCs w:val="28"/>
        </w:rPr>
      </w:pPr>
      <w:r w:rsidRPr="0083464B">
        <w:rPr>
          <w:rFonts w:ascii="Times New Roman" w:hAnsi="Times New Roman" w:cs="Times New Roman"/>
          <w:sz w:val="28"/>
          <w:szCs w:val="28"/>
        </w:rPr>
        <w:t>Направление запроса осуществляется по каналам единой системы межв</w:t>
      </w:r>
      <w:r w:rsidRPr="0083464B">
        <w:rPr>
          <w:rFonts w:ascii="Times New Roman" w:hAnsi="Times New Roman" w:cs="Times New Roman"/>
          <w:sz w:val="28"/>
          <w:szCs w:val="28"/>
        </w:rPr>
        <w:t>е</w:t>
      </w:r>
      <w:r w:rsidRPr="0083464B">
        <w:rPr>
          <w:rFonts w:ascii="Times New Roman" w:hAnsi="Times New Roman" w:cs="Times New Roman"/>
          <w:sz w:val="28"/>
          <w:szCs w:val="28"/>
        </w:rPr>
        <w:t>домственного электронного взаимодействия.</w:t>
      </w:r>
    </w:p>
    <w:p w:rsidR="00171226" w:rsidRPr="00BD1819" w:rsidRDefault="00171226" w:rsidP="00171226">
      <w:pPr>
        <w:ind w:firstLine="720"/>
        <w:jc w:val="both"/>
        <w:rPr>
          <w:rFonts w:ascii="Times New Roman" w:hAnsi="Times New Roman" w:cs="Times New Roman"/>
          <w:sz w:val="28"/>
          <w:szCs w:val="28"/>
        </w:rPr>
      </w:pPr>
      <w:r w:rsidRPr="0083464B">
        <w:rPr>
          <w:rFonts w:ascii="Times New Roman" w:hAnsi="Times New Roman" w:cs="Times New Roman"/>
          <w:sz w:val="28"/>
          <w:szCs w:val="28"/>
        </w:rPr>
        <w:t xml:space="preserve">Максимальный срок выполнения данного действия составляет </w:t>
      </w:r>
      <w:r w:rsidRPr="00BD1819">
        <w:rPr>
          <w:rFonts w:ascii="Times New Roman" w:hAnsi="Times New Roman" w:cs="Times New Roman"/>
          <w:sz w:val="28"/>
          <w:szCs w:val="28"/>
        </w:rPr>
        <w:t>5 рабочих дней.</w:t>
      </w:r>
    </w:p>
    <w:p w:rsidR="00171226" w:rsidRPr="0083464B" w:rsidRDefault="00171226" w:rsidP="00171226">
      <w:pPr>
        <w:ind w:firstLine="720"/>
        <w:jc w:val="both"/>
        <w:rPr>
          <w:rFonts w:ascii="Times New Roman" w:hAnsi="Times New Roman" w:cs="Times New Roman"/>
          <w:sz w:val="28"/>
          <w:szCs w:val="28"/>
        </w:rPr>
      </w:pPr>
      <w:r w:rsidRPr="0083464B">
        <w:rPr>
          <w:rFonts w:ascii="Times New Roman" w:hAnsi="Times New Roman" w:cs="Times New Roman"/>
          <w:sz w:val="28"/>
          <w:szCs w:val="28"/>
        </w:rPr>
        <w:t>«МФЦ» вправе направлять</w:t>
      </w:r>
      <w:r w:rsidRPr="0083464B">
        <w:rPr>
          <w:rFonts w:ascii="Times New Roman" w:hAnsi="Times New Roman" w:cs="Times New Roman"/>
          <w:color w:val="FF0000"/>
          <w:sz w:val="28"/>
          <w:szCs w:val="28"/>
        </w:rPr>
        <w:t xml:space="preserve"> </w:t>
      </w:r>
      <w:r w:rsidRPr="0083464B">
        <w:rPr>
          <w:rFonts w:ascii="Times New Roman" w:hAnsi="Times New Roman" w:cs="Times New Roman"/>
          <w:sz w:val="28"/>
          <w:szCs w:val="28"/>
        </w:rPr>
        <w:t>межведомственные запросы в соответству</w:t>
      </w:r>
      <w:r w:rsidRPr="0083464B">
        <w:rPr>
          <w:rFonts w:ascii="Times New Roman" w:hAnsi="Times New Roman" w:cs="Times New Roman"/>
          <w:sz w:val="28"/>
          <w:szCs w:val="28"/>
        </w:rPr>
        <w:t>ю</w:t>
      </w:r>
      <w:r w:rsidRPr="0083464B">
        <w:rPr>
          <w:rFonts w:ascii="Times New Roman" w:hAnsi="Times New Roman" w:cs="Times New Roman"/>
          <w:sz w:val="28"/>
          <w:szCs w:val="28"/>
        </w:rPr>
        <w:lastRenderedPageBreak/>
        <w:t>щие органы (организации), участвующие в предос</w:t>
      </w:r>
      <w:r w:rsidR="00423A6D">
        <w:rPr>
          <w:rFonts w:ascii="Times New Roman" w:hAnsi="Times New Roman" w:cs="Times New Roman"/>
          <w:sz w:val="28"/>
          <w:szCs w:val="28"/>
        </w:rPr>
        <w:t>тавлении М</w:t>
      </w:r>
      <w:r w:rsidRPr="0083464B">
        <w:rPr>
          <w:rFonts w:ascii="Times New Roman" w:hAnsi="Times New Roman" w:cs="Times New Roman"/>
          <w:sz w:val="28"/>
          <w:szCs w:val="28"/>
        </w:rPr>
        <w:t>униципальной у</w:t>
      </w:r>
      <w:r w:rsidRPr="0083464B">
        <w:rPr>
          <w:rFonts w:ascii="Times New Roman" w:hAnsi="Times New Roman" w:cs="Times New Roman"/>
          <w:sz w:val="28"/>
          <w:szCs w:val="28"/>
        </w:rPr>
        <w:t>с</w:t>
      </w:r>
      <w:r w:rsidRPr="0083464B">
        <w:rPr>
          <w:rFonts w:ascii="Times New Roman" w:hAnsi="Times New Roman" w:cs="Times New Roman"/>
          <w:sz w:val="28"/>
          <w:szCs w:val="28"/>
        </w:rPr>
        <w:t>луги в течение 1 рабочего дня с момента принятия заявления и документов при этом передача зая</w:t>
      </w:r>
      <w:r>
        <w:rPr>
          <w:rFonts w:ascii="Times New Roman" w:hAnsi="Times New Roman" w:cs="Times New Roman"/>
          <w:sz w:val="28"/>
          <w:szCs w:val="28"/>
        </w:rPr>
        <w:t>вления и документов в Администрацию</w:t>
      </w:r>
      <w:r w:rsidRPr="0083464B">
        <w:rPr>
          <w:rFonts w:ascii="Times New Roman" w:hAnsi="Times New Roman" w:cs="Times New Roman"/>
          <w:sz w:val="28"/>
          <w:szCs w:val="28"/>
        </w:rPr>
        <w:t xml:space="preserve"> осуществляется в т</w:t>
      </w:r>
      <w:r w:rsidRPr="0083464B">
        <w:rPr>
          <w:rFonts w:ascii="Times New Roman" w:hAnsi="Times New Roman" w:cs="Times New Roman"/>
          <w:sz w:val="28"/>
          <w:szCs w:val="28"/>
        </w:rPr>
        <w:t>е</w:t>
      </w:r>
      <w:r w:rsidRPr="0083464B">
        <w:rPr>
          <w:rFonts w:ascii="Times New Roman" w:hAnsi="Times New Roman" w:cs="Times New Roman"/>
          <w:sz w:val="28"/>
          <w:szCs w:val="28"/>
        </w:rPr>
        <w:t>чение 1 рабочего дня с момента поступления  межведомственных ответов от соответствующих органов (организаций), участвующих в предоставлении м</w:t>
      </w:r>
      <w:r w:rsidRPr="0083464B">
        <w:rPr>
          <w:rFonts w:ascii="Times New Roman" w:hAnsi="Times New Roman" w:cs="Times New Roman"/>
          <w:sz w:val="28"/>
          <w:szCs w:val="28"/>
        </w:rPr>
        <w:t>у</w:t>
      </w:r>
      <w:r w:rsidRPr="0083464B">
        <w:rPr>
          <w:rFonts w:ascii="Times New Roman" w:hAnsi="Times New Roman" w:cs="Times New Roman"/>
          <w:sz w:val="28"/>
          <w:szCs w:val="28"/>
        </w:rPr>
        <w:t>ниципальной услуги.</w:t>
      </w:r>
    </w:p>
    <w:p w:rsidR="00171226" w:rsidRPr="0032274F" w:rsidRDefault="00171226" w:rsidP="00171226">
      <w:pPr>
        <w:jc w:val="both"/>
        <w:rPr>
          <w:rFonts w:ascii="Times New Roman" w:hAnsi="Times New Roman" w:cs="Times New Roman"/>
          <w:sz w:val="28"/>
          <w:szCs w:val="28"/>
        </w:rPr>
      </w:pPr>
      <w:r>
        <w:rPr>
          <w:rFonts w:ascii="Times New Roman" w:hAnsi="Times New Roman" w:cs="Times New Roman"/>
          <w:sz w:val="28"/>
          <w:szCs w:val="28"/>
        </w:rPr>
        <w:t xml:space="preserve">      </w:t>
      </w:r>
      <w:r w:rsidR="004A62CE">
        <w:rPr>
          <w:rFonts w:ascii="Times New Roman" w:hAnsi="Times New Roman" w:cs="Times New Roman"/>
          <w:sz w:val="28"/>
          <w:szCs w:val="28"/>
        </w:rPr>
        <w:t xml:space="preserve">   </w:t>
      </w:r>
      <w:r w:rsidRPr="0032274F">
        <w:rPr>
          <w:rFonts w:ascii="Times New Roman" w:hAnsi="Times New Roman" w:cs="Times New Roman"/>
          <w:sz w:val="28"/>
          <w:szCs w:val="28"/>
        </w:rPr>
        <w:t>3.4.3. Результатом административной процедуры является получение из орга</w:t>
      </w:r>
      <w:r>
        <w:rPr>
          <w:rFonts w:ascii="Times New Roman" w:hAnsi="Times New Roman" w:cs="Times New Roman"/>
          <w:sz w:val="28"/>
          <w:szCs w:val="28"/>
        </w:rPr>
        <w:t>нов исполнительной власти</w:t>
      </w:r>
      <w:r w:rsidRPr="0032274F">
        <w:rPr>
          <w:rFonts w:ascii="Times New Roman" w:hAnsi="Times New Roman" w:cs="Times New Roman"/>
          <w:sz w:val="28"/>
          <w:szCs w:val="28"/>
        </w:rPr>
        <w:t xml:space="preserve"> и иных организаций запрашиваемых докуме</w:t>
      </w:r>
      <w:r w:rsidRPr="0032274F">
        <w:rPr>
          <w:rFonts w:ascii="Times New Roman" w:hAnsi="Times New Roman" w:cs="Times New Roman"/>
          <w:sz w:val="28"/>
          <w:szCs w:val="28"/>
        </w:rPr>
        <w:t>н</w:t>
      </w:r>
      <w:r w:rsidRPr="0032274F">
        <w:rPr>
          <w:rFonts w:ascii="Times New Roman" w:hAnsi="Times New Roman" w:cs="Times New Roman"/>
          <w:sz w:val="28"/>
          <w:szCs w:val="28"/>
        </w:rPr>
        <w:t>тов либо отказ в их предоставлении.</w:t>
      </w:r>
    </w:p>
    <w:p w:rsidR="00171226" w:rsidRPr="0032274F" w:rsidRDefault="00171226" w:rsidP="00171226">
      <w:pPr>
        <w:ind w:firstLine="720"/>
        <w:jc w:val="both"/>
        <w:rPr>
          <w:rFonts w:ascii="Times New Roman" w:hAnsi="Times New Roman" w:cs="Times New Roman"/>
          <w:sz w:val="28"/>
          <w:szCs w:val="28"/>
        </w:rPr>
      </w:pPr>
      <w:r w:rsidRPr="0032274F">
        <w:rPr>
          <w:rFonts w:ascii="Times New Roman" w:hAnsi="Times New Roman" w:cs="Times New Roman"/>
          <w:sz w:val="28"/>
          <w:szCs w:val="28"/>
        </w:rPr>
        <w:t>3.4.4. Способом фиксации административной процедуры является рег</w:t>
      </w:r>
      <w:r w:rsidRPr="0032274F">
        <w:rPr>
          <w:rFonts w:ascii="Times New Roman" w:hAnsi="Times New Roman" w:cs="Times New Roman"/>
          <w:sz w:val="28"/>
          <w:szCs w:val="28"/>
        </w:rPr>
        <w:t>и</w:t>
      </w:r>
      <w:r w:rsidRPr="0032274F">
        <w:rPr>
          <w:rFonts w:ascii="Times New Roman" w:hAnsi="Times New Roman" w:cs="Times New Roman"/>
          <w:sz w:val="28"/>
          <w:szCs w:val="28"/>
        </w:rPr>
        <w:t>страция запрашиваемых документо</w:t>
      </w:r>
      <w:r>
        <w:rPr>
          <w:rFonts w:ascii="Times New Roman" w:hAnsi="Times New Roman" w:cs="Times New Roman"/>
          <w:sz w:val="28"/>
          <w:szCs w:val="28"/>
        </w:rPr>
        <w:t>в; либо подписание главой Мичуринского сельского поселения</w:t>
      </w:r>
      <w:r w:rsidRPr="0032274F">
        <w:rPr>
          <w:rFonts w:ascii="Times New Roman" w:hAnsi="Times New Roman" w:cs="Times New Roman"/>
          <w:sz w:val="28"/>
          <w:szCs w:val="28"/>
        </w:rPr>
        <w:t xml:space="preserve"> и направления в адрес заявителя решения об отказе в пр</w:t>
      </w:r>
      <w:r w:rsidRPr="0032274F">
        <w:rPr>
          <w:rFonts w:ascii="Times New Roman" w:hAnsi="Times New Roman" w:cs="Times New Roman"/>
          <w:sz w:val="28"/>
          <w:szCs w:val="28"/>
        </w:rPr>
        <w:t>е</w:t>
      </w:r>
      <w:r w:rsidRPr="0032274F">
        <w:rPr>
          <w:rFonts w:ascii="Times New Roman" w:hAnsi="Times New Roman" w:cs="Times New Roman"/>
          <w:sz w:val="28"/>
          <w:szCs w:val="28"/>
        </w:rPr>
        <w:t>доставлении Муниципальной услуги с информированием о возможности п</w:t>
      </w:r>
      <w:r w:rsidRPr="0032274F">
        <w:rPr>
          <w:rFonts w:ascii="Times New Roman" w:hAnsi="Times New Roman" w:cs="Times New Roman"/>
          <w:sz w:val="28"/>
          <w:szCs w:val="28"/>
        </w:rPr>
        <w:t>о</w:t>
      </w:r>
      <w:r w:rsidRPr="0032274F">
        <w:rPr>
          <w:rFonts w:ascii="Times New Roman" w:hAnsi="Times New Roman" w:cs="Times New Roman"/>
          <w:sz w:val="28"/>
          <w:szCs w:val="28"/>
        </w:rPr>
        <w:t>вторно представить заявление с приложением необходимого комплекта док</w:t>
      </w:r>
      <w:r w:rsidRPr="0032274F">
        <w:rPr>
          <w:rFonts w:ascii="Times New Roman" w:hAnsi="Times New Roman" w:cs="Times New Roman"/>
          <w:sz w:val="28"/>
          <w:szCs w:val="28"/>
        </w:rPr>
        <w:t>у</w:t>
      </w:r>
      <w:r w:rsidRPr="0032274F">
        <w:rPr>
          <w:rFonts w:ascii="Times New Roman" w:hAnsi="Times New Roman" w:cs="Times New Roman"/>
          <w:sz w:val="28"/>
          <w:szCs w:val="28"/>
        </w:rPr>
        <w:t>ментов.</w:t>
      </w:r>
    </w:p>
    <w:p w:rsidR="0078024D" w:rsidRDefault="0078024D" w:rsidP="0078024D">
      <w:pPr>
        <w:ind w:firstLine="720"/>
        <w:jc w:val="both"/>
        <w:rPr>
          <w:rFonts w:ascii="Times New Roman" w:hAnsi="Times New Roman" w:cs="Times New Roman"/>
          <w:sz w:val="28"/>
          <w:szCs w:val="28"/>
        </w:rPr>
      </w:pPr>
    </w:p>
    <w:p w:rsidR="00171226" w:rsidRDefault="00171226" w:rsidP="0078024D">
      <w:pPr>
        <w:ind w:firstLine="720"/>
        <w:jc w:val="both"/>
        <w:rPr>
          <w:rFonts w:ascii="Times New Roman" w:hAnsi="Times New Roman" w:cs="Times New Roman"/>
          <w:sz w:val="28"/>
          <w:szCs w:val="28"/>
        </w:rPr>
      </w:pPr>
    </w:p>
    <w:p w:rsidR="00171226" w:rsidRDefault="00171226" w:rsidP="0078024D">
      <w:pPr>
        <w:ind w:firstLine="720"/>
        <w:jc w:val="both"/>
        <w:rPr>
          <w:rFonts w:ascii="Times New Roman" w:hAnsi="Times New Roman" w:cs="Times New Roman"/>
          <w:sz w:val="28"/>
          <w:szCs w:val="28"/>
        </w:rPr>
      </w:pPr>
    </w:p>
    <w:p w:rsidR="00AF0CD5" w:rsidRDefault="00AF0CD5" w:rsidP="00AF0CD5">
      <w:pPr>
        <w:pStyle w:val="1"/>
        <w:tabs>
          <w:tab w:val="num" w:pos="0"/>
        </w:tabs>
        <w:suppressAutoHyphens/>
        <w:autoSpaceDN/>
        <w:adjustRightInd/>
        <w:ind w:left="432" w:hanging="432"/>
        <w:rPr>
          <w:rFonts w:ascii="Times New Roman" w:hAnsi="Times New Roman"/>
          <w:color w:val="auto"/>
          <w:sz w:val="28"/>
          <w:szCs w:val="28"/>
        </w:rPr>
      </w:pPr>
      <w:r>
        <w:rPr>
          <w:rFonts w:ascii="Times New Roman" w:hAnsi="Times New Roman"/>
          <w:color w:val="auto"/>
          <w:sz w:val="28"/>
          <w:szCs w:val="28"/>
        </w:rPr>
        <w:t xml:space="preserve">3.5. Принятие решения о предоставлении Муниципальной услуги Администрацией </w:t>
      </w:r>
    </w:p>
    <w:p w:rsidR="00AF0CD5" w:rsidRPr="00BD1819" w:rsidRDefault="00AF0CD5" w:rsidP="00AF0CD5">
      <w:pPr>
        <w:ind w:firstLine="720"/>
        <w:jc w:val="both"/>
        <w:rPr>
          <w:rFonts w:ascii="Times New Roman" w:hAnsi="Times New Roman" w:cs="Times New Roman"/>
          <w:sz w:val="28"/>
          <w:szCs w:val="28"/>
        </w:rPr>
      </w:pPr>
    </w:p>
    <w:p w:rsidR="00AF0CD5" w:rsidRPr="00BD1819" w:rsidRDefault="00AF0CD5" w:rsidP="00AF0CD5">
      <w:pPr>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72525E">
        <w:rPr>
          <w:rFonts w:ascii="Times New Roman" w:hAnsi="Times New Roman" w:cs="Times New Roman"/>
          <w:sz w:val="28"/>
          <w:szCs w:val="28"/>
        </w:rPr>
        <w:t>3.5.1.</w:t>
      </w:r>
      <w:r w:rsidRPr="00BD1819">
        <w:rPr>
          <w:rFonts w:ascii="Times New Roman" w:hAnsi="Times New Roman" w:cs="Times New Roman"/>
          <w:sz w:val="28"/>
          <w:szCs w:val="28"/>
        </w:rPr>
        <w:t xml:space="preserve"> Юридическим фактом, инициирующим начало административной пр</w:t>
      </w:r>
      <w:r w:rsidRPr="00BD1819">
        <w:rPr>
          <w:rFonts w:ascii="Times New Roman" w:hAnsi="Times New Roman" w:cs="Times New Roman"/>
          <w:sz w:val="28"/>
          <w:szCs w:val="28"/>
        </w:rPr>
        <w:t>о</w:t>
      </w:r>
      <w:r w:rsidRPr="00BD1819">
        <w:rPr>
          <w:rFonts w:ascii="Times New Roman" w:hAnsi="Times New Roman" w:cs="Times New Roman"/>
          <w:sz w:val="28"/>
          <w:szCs w:val="28"/>
        </w:rPr>
        <w:t>цедуры, является наличие полного к</w:t>
      </w:r>
      <w:r>
        <w:rPr>
          <w:rFonts w:ascii="Times New Roman" w:hAnsi="Times New Roman" w:cs="Times New Roman"/>
          <w:sz w:val="28"/>
          <w:szCs w:val="28"/>
        </w:rPr>
        <w:t>омплекта документов в Администрации</w:t>
      </w:r>
      <w:r w:rsidRPr="00BD1819">
        <w:rPr>
          <w:rFonts w:ascii="Times New Roman" w:hAnsi="Times New Roman" w:cs="Times New Roman"/>
          <w:sz w:val="28"/>
          <w:szCs w:val="28"/>
        </w:rPr>
        <w:t xml:space="preserve"> для предоставления Муниципальной услуги.</w:t>
      </w:r>
    </w:p>
    <w:p w:rsidR="00AF0CD5" w:rsidRPr="00F9171F" w:rsidRDefault="006341FD" w:rsidP="006341FD">
      <w:pPr>
        <w:jc w:val="both"/>
        <w:rPr>
          <w:rFonts w:ascii="Times New Roman" w:hAnsi="Times New Roman" w:cs="Times New Roman"/>
          <w:sz w:val="28"/>
          <w:szCs w:val="28"/>
        </w:rPr>
      </w:pPr>
      <w:r>
        <w:rPr>
          <w:rFonts w:ascii="Times New Roman" w:hAnsi="Times New Roman" w:cs="Times New Roman"/>
          <w:sz w:val="28"/>
          <w:szCs w:val="28"/>
        </w:rPr>
        <w:t xml:space="preserve">   3.5.2.</w:t>
      </w:r>
      <w:r w:rsidR="00AF0CD5">
        <w:rPr>
          <w:rFonts w:ascii="Times New Roman" w:hAnsi="Times New Roman" w:cs="Times New Roman"/>
          <w:sz w:val="28"/>
          <w:szCs w:val="28"/>
        </w:rPr>
        <w:t>Специалист Отдела</w:t>
      </w:r>
      <w:r w:rsidR="00AF0CD5" w:rsidRPr="00BD1819">
        <w:rPr>
          <w:rFonts w:ascii="Times New Roman" w:hAnsi="Times New Roman" w:cs="Times New Roman"/>
          <w:sz w:val="28"/>
          <w:szCs w:val="28"/>
        </w:rPr>
        <w:t xml:space="preserve"> рассматривает поступившее заявлени</w:t>
      </w:r>
      <w:r w:rsidR="00AF0CD5">
        <w:rPr>
          <w:rFonts w:ascii="Times New Roman" w:hAnsi="Times New Roman" w:cs="Times New Roman"/>
          <w:sz w:val="28"/>
          <w:szCs w:val="28"/>
        </w:rPr>
        <w:t xml:space="preserve">е, </w:t>
      </w:r>
      <w:r w:rsidR="00AF0CD5" w:rsidRPr="00F9171F">
        <w:rPr>
          <w:rFonts w:ascii="Times New Roman" w:hAnsi="Times New Roman" w:cs="Times New Roman"/>
          <w:sz w:val="28"/>
          <w:szCs w:val="28"/>
        </w:rPr>
        <w:t xml:space="preserve">в срок, не превышающий </w:t>
      </w:r>
      <w:r w:rsidR="00AF0CD5" w:rsidRPr="00AF0CD5">
        <w:rPr>
          <w:rFonts w:ascii="Times New Roman" w:hAnsi="Times New Roman" w:cs="Times New Roman"/>
          <w:sz w:val="28"/>
          <w:szCs w:val="28"/>
        </w:rPr>
        <w:t>тридцати дней с даты поступления</w:t>
      </w:r>
      <w:r w:rsidR="00AF0CD5">
        <w:rPr>
          <w:rFonts w:ascii="Times New Roman" w:hAnsi="Times New Roman" w:cs="Times New Roman"/>
          <w:sz w:val="28"/>
          <w:szCs w:val="28"/>
        </w:rPr>
        <w:t xml:space="preserve"> </w:t>
      </w:r>
      <w:r w:rsidR="00AF0CD5" w:rsidRPr="00F9171F">
        <w:rPr>
          <w:rFonts w:ascii="Times New Roman" w:hAnsi="Times New Roman" w:cs="Times New Roman"/>
          <w:sz w:val="28"/>
          <w:szCs w:val="28"/>
        </w:rPr>
        <w:t xml:space="preserve"> за</w:t>
      </w:r>
      <w:r w:rsidR="00AF0CD5">
        <w:rPr>
          <w:rFonts w:ascii="Times New Roman" w:hAnsi="Times New Roman" w:cs="Times New Roman"/>
          <w:sz w:val="28"/>
          <w:szCs w:val="28"/>
        </w:rPr>
        <w:t>явления</w:t>
      </w:r>
      <w:r w:rsidR="00AF0CD5" w:rsidRPr="00F9171F">
        <w:rPr>
          <w:rFonts w:ascii="Times New Roman" w:hAnsi="Times New Roman" w:cs="Times New Roman"/>
          <w:sz w:val="28"/>
          <w:szCs w:val="28"/>
        </w:rPr>
        <w:t>, совершает одно из следующих действий:</w:t>
      </w:r>
    </w:p>
    <w:p w:rsidR="00AF0CD5" w:rsidRDefault="00AF0CD5" w:rsidP="00AF0CD5">
      <w:pPr>
        <w:pStyle w:val="ConsPlusNormal"/>
        <w:ind w:firstLine="540"/>
        <w:jc w:val="both"/>
        <w:rPr>
          <w:rFonts w:ascii="Times New Roman" w:hAnsi="Times New Roman" w:cs="Times New Roman"/>
          <w:color w:val="00B0F0"/>
          <w:sz w:val="28"/>
          <w:szCs w:val="28"/>
        </w:rPr>
      </w:pPr>
      <w:r w:rsidRPr="00F9171F">
        <w:rPr>
          <w:rFonts w:ascii="Times New Roman" w:hAnsi="Times New Roman" w:cs="Times New Roman"/>
          <w:sz w:val="28"/>
          <w:szCs w:val="28"/>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w:t>
      </w:r>
      <w:r>
        <w:rPr>
          <w:rFonts w:ascii="Times New Roman" w:hAnsi="Times New Roman" w:cs="Times New Roman"/>
          <w:sz w:val="28"/>
          <w:szCs w:val="28"/>
        </w:rPr>
        <w:t>и отдает на опубликование в</w:t>
      </w:r>
      <w:r w:rsidRPr="00F9171F">
        <w:rPr>
          <w:rFonts w:ascii="Times New Roman" w:hAnsi="Times New Roman" w:cs="Times New Roman"/>
          <w:sz w:val="28"/>
          <w:szCs w:val="28"/>
        </w:rPr>
        <w:t xml:space="preserve"> </w:t>
      </w:r>
      <w:r>
        <w:rPr>
          <w:rFonts w:ascii="Times New Roman" w:hAnsi="Times New Roman" w:cs="Times New Roman"/>
          <w:sz w:val="28"/>
          <w:szCs w:val="28"/>
        </w:rPr>
        <w:t>газету</w:t>
      </w:r>
      <w:r w:rsidRPr="00AF0CD5">
        <w:rPr>
          <w:rFonts w:ascii="Times New Roman" w:hAnsi="Times New Roman" w:cs="Times New Roman"/>
          <w:sz w:val="28"/>
          <w:szCs w:val="28"/>
        </w:rPr>
        <w:t xml:space="preserve"> «Мичуринские вести», официаль</w:t>
      </w:r>
      <w:r>
        <w:rPr>
          <w:rFonts w:ascii="Times New Roman" w:hAnsi="Times New Roman" w:cs="Times New Roman"/>
          <w:sz w:val="28"/>
          <w:szCs w:val="28"/>
        </w:rPr>
        <w:t>ный сайт</w:t>
      </w:r>
      <w:r w:rsidRPr="00AF0CD5">
        <w:rPr>
          <w:rFonts w:ascii="Times New Roman" w:hAnsi="Times New Roman" w:cs="Times New Roman"/>
          <w:sz w:val="28"/>
          <w:szCs w:val="28"/>
        </w:rPr>
        <w:t xml:space="preserve"> Мичуринского сельского поселения </w:t>
      </w:r>
      <w:r w:rsidRPr="00AF0CD5">
        <w:rPr>
          <w:rFonts w:ascii="Times New Roman" w:hAnsi="Times New Roman" w:cs="Times New Roman"/>
          <w:sz w:val="28"/>
          <w:szCs w:val="28"/>
          <w:lang w:val="en-US"/>
        </w:rPr>
        <w:t>www</w:t>
      </w:r>
      <w:r w:rsidRPr="00AF0CD5">
        <w:rPr>
          <w:rFonts w:ascii="Times New Roman" w:hAnsi="Times New Roman" w:cs="Times New Roman"/>
          <w:sz w:val="28"/>
          <w:szCs w:val="28"/>
        </w:rPr>
        <w:t xml:space="preserve">. </w:t>
      </w:r>
      <w:r w:rsidRPr="00AF0CD5">
        <w:rPr>
          <w:rFonts w:ascii="Times New Roman" w:hAnsi="Times New Roman" w:cs="Times New Roman"/>
          <w:sz w:val="28"/>
          <w:szCs w:val="28"/>
          <w:lang w:val="en-US"/>
        </w:rPr>
        <w:t>Michurinskoe</w:t>
      </w:r>
      <w:r w:rsidRPr="00AF0CD5">
        <w:rPr>
          <w:rFonts w:ascii="Times New Roman" w:hAnsi="Times New Roman" w:cs="Times New Roman"/>
          <w:sz w:val="28"/>
          <w:szCs w:val="28"/>
        </w:rPr>
        <w:t>.</w:t>
      </w:r>
      <w:r w:rsidRPr="00AF0CD5">
        <w:rPr>
          <w:rFonts w:ascii="Times New Roman" w:hAnsi="Times New Roman" w:cs="Times New Roman"/>
          <w:sz w:val="28"/>
          <w:szCs w:val="28"/>
          <w:lang w:val="en-US"/>
        </w:rPr>
        <w:t>org</w:t>
      </w:r>
      <w:r w:rsidRPr="00AF0CD5">
        <w:rPr>
          <w:rFonts w:ascii="Times New Roman" w:hAnsi="Times New Roman" w:cs="Times New Roman"/>
          <w:sz w:val="28"/>
          <w:szCs w:val="28"/>
        </w:rPr>
        <w:t xml:space="preserve"> и официаль</w:t>
      </w:r>
      <w:r>
        <w:rPr>
          <w:rFonts w:ascii="Times New Roman" w:hAnsi="Times New Roman" w:cs="Times New Roman"/>
          <w:sz w:val="28"/>
          <w:szCs w:val="28"/>
        </w:rPr>
        <w:t>ный сайт</w:t>
      </w:r>
      <w:r w:rsidRPr="00AF0CD5">
        <w:rPr>
          <w:rFonts w:ascii="Times New Roman" w:hAnsi="Times New Roman" w:cs="Times New Roman"/>
          <w:sz w:val="28"/>
          <w:szCs w:val="28"/>
        </w:rPr>
        <w:t xml:space="preserve"> Российской Федерации </w:t>
      </w:r>
      <w:r w:rsidRPr="00AF0CD5">
        <w:rPr>
          <w:rFonts w:ascii="Times New Roman" w:hAnsi="Times New Roman" w:cs="Times New Roman"/>
          <w:sz w:val="28"/>
          <w:szCs w:val="28"/>
          <w:lang w:val="en-US"/>
        </w:rPr>
        <w:t>togri</w:t>
      </w:r>
      <w:r w:rsidRPr="00AF0CD5">
        <w:rPr>
          <w:rFonts w:ascii="Times New Roman" w:hAnsi="Times New Roman" w:cs="Times New Roman"/>
          <w:sz w:val="28"/>
          <w:szCs w:val="28"/>
        </w:rPr>
        <w:t>.</w:t>
      </w:r>
      <w:r w:rsidRPr="00AF0CD5">
        <w:rPr>
          <w:rFonts w:ascii="Times New Roman" w:hAnsi="Times New Roman" w:cs="Times New Roman"/>
          <w:sz w:val="28"/>
          <w:szCs w:val="28"/>
          <w:lang w:val="en-US"/>
        </w:rPr>
        <w:t>gov</w:t>
      </w:r>
      <w:r w:rsidRPr="00AF0CD5">
        <w:rPr>
          <w:rFonts w:ascii="Times New Roman" w:hAnsi="Times New Roman" w:cs="Times New Roman"/>
          <w:sz w:val="28"/>
          <w:szCs w:val="28"/>
        </w:rPr>
        <w:t>.</w:t>
      </w:r>
      <w:r w:rsidRPr="00AF0CD5">
        <w:rPr>
          <w:rFonts w:ascii="Times New Roman" w:hAnsi="Times New Roman" w:cs="Times New Roman"/>
          <w:sz w:val="28"/>
          <w:szCs w:val="28"/>
          <w:lang w:val="en-US"/>
        </w:rPr>
        <w:t>ru</w:t>
      </w:r>
      <w:r w:rsidRPr="00AF0CD5">
        <w:rPr>
          <w:rFonts w:ascii="Times New Roman" w:hAnsi="Times New Roman" w:cs="Times New Roman"/>
          <w:color w:val="00B0F0"/>
          <w:sz w:val="28"/>
          <w:szCs w:val="28"/>
        </w:rPr>
        <w:t xml:space="preserve"> </w:t>
      </w:r>
      <w:r>
        <w:rPr>
          <w:rFonts w:ascii="Times New Roman" w:hAnsi="Times New Roman" w:cs="Times New Roman"/>
          <w:color w:val="00B0F0"/>
          <w:sz w:val="28"/>
          <w:szCs w:val="28"/>
        </w:rPr>
        <w:t>.</w:t>
      </w:r>
    </w:p>
    <w:p w:rsidR="00AF0CD5" w:rsidRPr="00F9171F" w:rsidRDefault="00AF0CD5" w:rsidP="00AF0CD5">
      <w:pPr>
        <w:pStyle w:val="ConsPlusNormal"/>
        <w:ind w:firstLine="540"/>
        <w:jc w:val="both"/>
        <w:rPr>
          <w:rFonts w:ascii="Times New Roman" w:hAnsi="Times New Roman" w:cs="Times New Roman"/>
          <w:sz w:val="28"/>
          <w:szCs w:val="28"/>
        </w:rPr>
      </w:pPr>
      <w:r w:rsidRPr="00F9171F">
        <w:rPr>
          <w:rFonts w:ascii="Times New Roman" w:hAnsi="Times New Roman" w:cs="Times New Roman"/>
          <w:sz w:val="28"/>
          <w:szCs w:val="28"/>
        </w:rPr>
        <w:t>2) принимает решение об отказе в предварительном согласовании предо</w:t>
      </w:r>
      <w:r w:rsidRPr="00F9171F">
        <w:rPr>
          <w:rFonts w:ascii="Times New Roman" w:hAnsi="Times New Roman" w:cs="Times New Roman"/>
          <w:sz w:val="28"/>
          <w:szCs w:val="28"/>
        </w:rPr>
        <w:t>с</w:t>
      </w:r>
      <w:r w:rsidRPr="00F9171F">
        <w:rPr>
          <w:rFonts w:ascii="Times New Roman" w:hAnsi="Times New Roman" w:cs="Times New Roman"/>
          <w:sz w:val="28"/>
          <w:szCs w:val="28"/>
        </w:rPr>
        <w:t>тавления земельного участка или об отказе в предоставлении земельного учас</w:t>
      </w:r>
      <w:r w:rsidRPr="00F9171F">
        <w:rPr>
          <w:rFonts w:ascii="Times New Roman" w:hAnsi="Times New Roman" w:cs="Times New Roman"/>
          <w:sz w:val="28"/>
          <w:szCs w:val="28"/>
        </w:rPr>
        <w:t>т</w:t>
      </w:r>
      <w:r w:rsidRPr="00F9171F">
        <w:rPr>
          <w:rFonts w:ascii="Times New Roman" w:hAnsi="Times New Roman" w:cs="Times New Roman"/>
          <w:sz w:val="28"/>
          <w:szCs w:val="28"/>
        </w:rPr>
        <w:t>ка в соответствии с пунктом 8 статьи 39</w:t>
      </w:r>
      <w:r>
        <w:rPr>
          <w:rFonts w:ascii="Times New Roman" w:hAnsi="Times New Roman" w:cs="Times New Roman"/>
          <w:sz w:val="28"/>
          <w:szCs w:val="28"/>
        </w:rPr>
        <w:t xml:space="preserve">.15 или статьей 39.16 Земельного </w:t>
      </w:r>
      <w:r w:rsidRPr="00F9171F">
        <w:rPr>
          <w:rFonts w:ascii="Times New Roman" w:hAnsi="Times New Roman" w:cs="Times New Roman"/>
          <w:sz w:val="28"/>
          <w:szCs w:val="28"/>
        </w:rPr>
        <w:t xml:space="preserve"> К</w:t>
      </w:r>
      <w:r w:rsidRPr="00F9171F">
        <w:rPr>
          <w:rFonts w:ascii="Times New Roman" w:hAnsi="Times New Roman" w:cs="Times New Roman"/>
          <w:sz w:val="28"/>
          <w:szCs w:val="28"/>
        </w:rPr>
        <w:t>о</w:t>
      </w:r>
      <w:r w:rsidRPr="00F9171F">
        <w:rPr>
          <w:rFonts w:ascii="Times New Roman" w:hAnsi="Times New Roman" w:cs="Times New Roman"/>
          <w:sz w:val="28"/>
          <w:szCs w:val="28"/>
        </w:rPr>
        <w:t>декса.</w:t>
      </w:r>
    </w:p>
    <w:p w:rsidR="00AF0CD5" w:rsidRDefault="006341FD" w:rsidP="006341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AF0CD5" w:rsidRPr="00F9171F">
        <w:rPr>
          <w:rFonts w:ascii="Times New Roman" w:hAnsi="Times New Roman" w:cs="Times New Roman"/>
          <w:sz w:val="28"/>
          <w:szCs w:val="28"/>
        </w:rPr>
        <w:t>5.</w:t>
      </w:r>
      <w:r>
        <w:rPr>
          <w:rFonts w:ascii="Times New Roman" w:hAnsi="Times New Roman" w:cs="Times New Roman"/>
          <w:sz w:val="28"/>
          <w:szCs w:val="28"/>
        </w:rPr>
        <w:t>4.</w:t>
      </w:r>
      <w:r w:rsidR="00AF0CD5" w:rsidRPr="00F9171F">
        <w:rPr>
          <w:rFonts w:ascii="Times New Roman" w:hAnsi="Times New Roman" w:cs="Times New Roman"/>
          <w:sz w:val="28"/>
          <w:szCs w:val="28"/>
        </w:rPr>
        <w:t xml:space="preserve"> Если по </w:t>
      </w:r>
      <w:r w:rsidR="00AF0CD5" w:rsidRPr="00BB1FDE">
        <w:rPr>
          <w:rFonts w:ascii="Times New Roman" w:hAnsi="Times New Roman" w:cs="Times New Roman"/>
          <w:sz w:val="28"/>
          <w:szCs w:val="28"/>
        </w:rPr>
        <w:t>истечении тридцати дней со дня</w:t>
      </w:r>
      <w:r w:rsidR="00AF0CD5" w:rsidRPr="00F9171F">
        <w:rPr>
          <w:rFonts w:ascii="Times New Roman" w:hAnsi="Times New Roman" w:cs="Times New Roman"/>
          <w:sz w:val="28"/>
          <w:szCs w:val="28"/>
        </w:rPr>
        <w:t xml:space="preserve"> опубликования извещения заявления иных граждан, крестьянских (фермерских) хозяйств о намерении участвовать в аукционе не поступили, принимает</w:t>
      </w:r>
      <w:r>
        <w:rPr>
          <w:rFonts w:ascii="Times New Roman" w:hAnsi="Times New Roman" w:cs="Times New Roman"/>
          <w:sz w:val="28"/>
          <w:szCs w:val="28"/>
        </w:rPr>
        <w:t>ся постановление</w:t>
      </w:r>
      <w:r w:rsidR="00AF0CD5" w:rsidRPr="00F9171F">
        <w:rPr>
          <w:rFonts w:ascii="Times New Roman" w:hAnsi="Times New Roman" w:cs="Times New Roman"/>
          <w:sz w:val="28"/>
          <w:szCs w:val="28"/>
        </w:rPr>
        <w:t xml:space="preserve"> о предвар</w:t>
      </w:r>
      <w:r w:rsidR="00AF0CD5" w:rsidRPr="00F9171F">
        <w:rPr>
          <w:rFonts w:ascii="Times New Roman" w:hAnsi="Times New Roman" w:cs="Times New Roman"/>
          <w:sz w:val="28"/>
          <w:szCs w:val="28"/>
        </w:rPr>
        <w:t>и</w:t>
      </w:r>
      <w:r w:rsidR="00AF0CD5" w:rsidRPr="00F9171F">
        <w:rPr>
          <w:rFonts w:ascii="Times New Roman" w:hAnsi="Times New Roman" w:cs="Times New Roman"/>
          <w:sz w:val="28"/>
          <w:szCs w:val="28"/>
        </w:rPr>
        <w:t>тельном согласовании предоставления земельного участка в соответствии со стать</w:t>
      </w:r>
      <w:r>
        <w:rPr>
          <w:rFonts w:ascii="Times New Roman" w:hAnsi="Times New Roman" w:cs="Times New Roman"/>
          <w:sz w:val="28"/>
          <w:szCs w:val="28"/>
        </w:rPr>
        <w:t xml:space="preserve">ей 39.15 Земельного </w:t>
      </w:r>
      <w:r w:rsidR="00AF0CD5" w:rsidRPr="00F9171F">
        <w:rPr>
          <w:rFonts w:ascii="Times New Roman" w:hAnsi="Times New Roman" w:cs="Times New Roman"/>
          <w:sz w:val="28"/>
          <w:szCs w:val="28"/>
        </w:rPr>
        <w:t xml:space="preserve"> Кодекса</w:t>
      </w:r>
      <w:r w:rsidR="004A62CE">
        <w:rPr>
          <w:rFonts w:ascii="Times New Roman" w:hAnsi="Times New Roman" w:cs="Times New Roman"/>
          <w:sz w:val="28"/>
          <w:szCs w:val="28"/>
        </w:rPr>
        <w:t xml:space="preserve"> Р</w:t>
      </w:r>
      <w:r>
        <w:rPr>
          <w:rFonts w:ascii="Times New Roman" w:hAnsi="Times New Roman" w:cs="Times New Roman"/>
          <w:sz w:val="28"/>
          <w:szCs w:val="28"/>
        </w:rPr>
        <w:t>оссийской Федерации</w:t>
      </w:r>
      <w:r w:rsidR="00AF0CD5" w:rsidRPr="00F9171F">
        <w:rPr>
          <w:rFonts w:ascii="Times New Roman" w:hAnsi="Times New Roman" w:cs="Times New Roman"/>
          <w:sz w:val="28"/>
          <w:szCs w:val="28"/>
        </w:rPr>
        <w:t xml:space="preserve"> при условии, что и</w:t>
      </w:r>
      <w:r w:rsidR="00AF0CD5" w:rsidRPr="00F9171F">
        <w:rPr>
          <w:rFonts w:ascii="Times New Roman" w:hAnsi="Times New Roman" w:cs="Times New Roman"/>
          <w:sz w:val="28"/>
          <w:szCs w:val="28"/>
        </w:rPr>
        <w:t>с</w:t>
      </w:r>
      <w:r w:rsidR="00AF0CD5" w:rsidRPr="00F9171F">
        <w:rPr>
          <w:rFonts w:ascii="Times New Roman" w:hAnsi="Times New Roman" w:cs="Times New Roman"/>
          <w:sz w:val="28"/>
          <w:szCs w:val="28"/>
        </w:rPr>
        <w:t>прашиваемый земельный участок предстоит образовать или его границы по</w:t>
      </w:r>
      <w:r w:rsidR="00AF0CD5" w:rsidRPr="00F9171F">
        <w:rPr>
          <w:rFonts w:ascii="Times New Roman" w:hAnsi="Times New Roman" w:cs="Times New Roman"/>
          <w:sz w:val="28"/>
          <w:szCs w:val="28"/>
        </w:rPr>
        <w:t>д</w:t>
      </w:r>
      <w:r w:rsidR="00AF0CD5" w:rsidRPr="00F9171F">
        <w:rPr>
          <w:rFonts w:ascii="Times New Roman" w:hAnsi="Times New Roman" w:cs="Times New Roman"/>
          <w:sz w:val="28"/>
          <w:szCs w:val="28"/>
        </w:rPr>
        <w:t>лежат уточнению в соответствии с Федеральным законом "О государственном кадастре недвижимости", и направ</w:t>
      </w:r>
      <w:r>
        <w:rPr>
          <w:rFonts w:ascii="Times New Roman" w:hAnsi="Times New Roman" w:cs="Times New Roman"/>
          <w:sz w:val="28"/>
          <w:szCs w:val="28"/>
        </w:rPr>
        <w:t>ляет указанное постановление</w:t>
      </w:r>
      <w:r w:rsidR="00AF0CD5" w:rsidRPr="00F9171F">
        <w:rPr>
          <w:rFonts w:ascii="Times New Roman" w:hAnsi="Times New Roman" w:cs="Times New Roman"/>
          <w:sz w:val="28"/>
          <w:szCs w:val="28"/>
        </w:rPr>
        <w:t xml:space="preserve"> заявителю.</w:t>
      </w:r>
    </w:p>
    <w:p w:rsidR="005E1CE2" w:rsidRDefault="006341FD" w:rsidP="006341FD">
      <w:pPr>
        <w:jc w:val="both"/>
        <w:rPr>
          <w:rFonts w:ascii="Times New Roman" w:hAnsi="Times New Roman" w:cs="Times New Roman"/>
          <w:sz w:val="28"/>
          <w:szCs w:val="28"/>
        </w:rPr>
      </w:pPr>
      <w:r w:rsidRPr="006341FD">
        <w:rPr>
          <w:rFonts w:ascii="Times New Roman" w:hAnsi="Times New Roman" w:cs="Times New Roman"/>
          <w:sz w:val="28"/>
          <w:szCs w:val="28"/>
        </w:rPr>
        <w:lastRenderedPageBreak/>
        <w:t xml:space="preserve">Сроки </w:t>
      </w:r>
      <w:r w:rsidR="008146DE">
        <w:rPr>
          <w:rFonts w:ascii="Times New Roman" w:hAnsi="Times New Roman" w:cs="Times New Roman"/>
          <w:sz w:val="28"/>
          <w:szCs w:val="28"/>
        </w:rPr>
        <w:t xml:space="preserve">подготовки проекта постановления </w:t>
      </w:r>
      <w:r w:rsidR="003248CA">
        <w:rPr>
          <w:rFonts w:ascii="Times New Roman" w:hAnsi="Times New Roman" w:cs="Times New Roman"/>
          <w:sz w:val="28"/>
          <w:szCs w:val="28"/>
        </w:rPr>
        <w:t>специалистом Отдела составляют 9</w:t>
      </w:r>
    </w:p>
    <w:p w:rsidR="005E1CE2" w:rsidRDefault="005E1CE2" w:rsidP="006341FD">
      <w:pPr>
        <w:jc w:val="both"/>
        <w:rPr>
          <w:rFonts w:ascii="Times New Roman" w:hAnsi="Times New Roman" w:cs="Times New Roman"/>
          <w:sz w:val="28"/>
          <w:szCs w:val="28"/>
        </w:rPr>
      </w:pPr>
    </w:p>
    <w:p w:rsidR="005E1CE2" w:rsidRDefault="005E1CE2" w:rsidP="006341FD">
      <w:pPr>
        <w:jc w:val="both"/>
        <w:rPr>
          <w:rFonts w:ascii="Times New Roman" w:hAnsi="Times New Roman" w:cs="Times New Roman"/>
          <w:sz w:val="28"/>
          <w:szCs w:val="28"/>
        </w:rPr>
      </w:pPr>
    </w:p>
    <w:p w:rsidR="005E1CE2" w:rsidRDefault="005E1CE2" w:rsidP="006341FD">
      <w:pPr>
        <w:jc w:val="both"/>
        <w:rPr>
          <w:rFonts w:ascii="Times New Roman" w:hAnsi="Times New Roman" w:cs="Times New Roman"/>
          <w:sz w:val="28"/>
          <w:szCs w:val="28"/>
        </w:rPr>
      </w:pPr>
    </w:p>
    <w:p w:rsidR="005E1CE2" w:rsidRDefault="005E1CE2" w:rsidP="006341FD">
      <w:pPr>
        <w:jc w:val="both"/>
        <w:rPr>
          <w:rFonts w:ascii="Times New Roman" w:hAnsi="Times New Roman" w:cs="Times New Roman"/>
          <w:sz w:val="28"/>
          <w:szCs w:val="28"/>
        </w:rPr>
      </w:pPr>
    </w:p>
    <w:p w:rsidR="006341FD" w:rsidRDefault="008146DE" w:rsidP="006341FD">
      <w:pPr>
        <w:jc w:val="both"/>
        <w:rPr>
          <w:rFonts w:ascii="Times New Roman" w:hAnsi="Times New Roman" w:cs="Times New Roman"/>
          <w:sz w:val="28"/>
          <w:szCs w:val="28"/>
        </w:rPr>
      </w:pPr>
      <w:r>
        <w:rPr>
          <w:rFonts w:ascii="Times New Roman" w:hAnsi="Times New Roman" w:cs="Times New Roman"/>
          <w:sz w:val="28"/>
          <w:szCs w:val="28"/>
        </w:rPr>
        <w:t xml:space="preserve"> </w:t>
      </w:r>
      <w:r w:rsidR="00045618">
        <w:rPr>
          <w:rFonts w:ascii="Times New Roman" w:hAnsi="Times New Roman" w:cs="Times New Roman"/>
          <w:sz w:val="28"/>
          <w:szCs w:val="28"/>
        </w:rPr>
        <w:t xml:space="preserve">рабочих </w:t>
      </w:r>
      <w:r>
        <w:rPr>
          <w:rFonts w:ascii="Times New Roman" w:hAnsi="Times New Roman" w:cs="Times New Roman"/>
          <w:sz w:val="28"/>
          <w:szCs w:val="28"/>
        </w:rPr>
        <w:t xml:space="preserve">дня,  </w:t>
      </w:r>
      <w:r w:rsidR="006341FD" w:rsidRPr="006341FD">
        <w:rPr>
          <w:rFonts w:ascii="Times New Roman" w:hAnsi="Times New Roman" w:cs="Times New Roman"/>
          <w:sz w:val="28"/>
          <w:szCs w:val="28"/>
        </w:rPr>
        <w:t>согласова</w:t>
      </w:r>
      <w:r>
        <w:rPr>
          <w:rFonts w:ascii="Times New Roman" w:hAnsi="Times New Roman" w:cs="Times New Roman"/>
          <w:sz w:val="28"/>
          <w:szCs w:val="28"/>
        </w:rPr>
        <w:t>ние</w:t>
      </w:r>
      <w:r w:rsidR="006341FD" w:rsidRPr="006341FD">
        <w:rPr>
          <w:rFonts w:ascii="Times New Roman" w:hAnsi="Times New Roman" w:cs="Times New Roman"/>
          <w:sz w:val="28"/>
          <w:szCs w:val="28"/>
        </w:rPr>
        <w:t xml:space="preserve"> и подписа</w:t>
      </w:r>
      <w:r>
        <w:rPr>
          <w:rFonts w:ascii="Times New Roman" w:hAnsi="Times New Roman" w:cs="Times New Roman"/>
          <w:sz w:val="28"/>
          <w:szCs w:val="28"/>
        </w:rPr>
        <w:t>ние</w:t>
      </w:r>
      <w:r w:rsidR="006341FD" w:rsidRPr="006341FD">
        <w:rPr>
          <w:rFonts w:ascii="Times New Roman" w:hAnsi="Times New Roman" w:cs="Times New Roman"/>
          <w:sz w:val="28"/>
          <w:szCs w:val="28"/>
        </w:rPr>
        <w:t xml:space="preserve"> проекта постановления составляют:</w:t>
      </w:r>
      <w:r>
        <w:rPr>
          <w:rFonts w:ascii="Times New Roman" w:hAnsi="Times New Roman" w:cs="Times New Roman"/>
          <w:sz w:val="28"/>
          <w:szCs w:val="28"/>
        </w:rPr>
        <w:t xml:space="preserve">    </w:t>
      </w:r>
    </w:p>
    <w:p w:rsidR="008146DE" w:rsidRPr="006341FD" w:rsidRDefault="008146DE" w:rsidP="006341FD">
      <w:pPr>
        <w:jc w:val="both"/>
        <w:rPr>
          <w:rFonts w:ascii="Times New Roman" w:hAnsi="Times New Roman" w:cs="Times New Roman"/>
          <w:sz w:val="28"/>
          <w:szCs w:val="28"/>
        </w:rPr>
      </w:pPr>
    </w:p>
    <w:p w:rsidR="006341FD" w:rsidRPr="006341FD" w:rsidRDefault="006341FD" w:rsidP="006341FD">
      <w:pPr>
        <w:tabs>
          <w:tab w:val="left" w:pos="900"/>
        </w:tabs>
        <w:jc w:val="both"/>
        <w:rPr>
          <w:rFonts w:ascii="Times New Roman" w:hAnsi="Times New Roman" w:cs="Times New Roman"/>
          <w:sz w:val="28"/>
          <w:szCs w:val="28"/>
        </w:rPr>
      </w:pPr>
      <w:r w:rsidRPr="006341FD">
        <w:rPr>
          <w:rFonts w:ascii="Times New Roman" w:hAnsi="Times New Roman" w:cs="Times New Roman"/>
          <w:sz w:val="28"/>
          <w:szCs w:val="28"/>
        </w:rPr>
        <w:t xml:space="preserve">            -главой Мичуринского сельского поселения – 2 рабочих дня;</w:t>
      </w:r>
    </w:p>
    <w:p w:rsidR="006341FD" w:rsidRPr="006341FD" w:rsidRDefault="006341FD" w:rsidP="006341FD">
      <w:pPr>
        <w:tabs>
          <w:tab w:val="left" w:pos="900"/>
        </w:tabs>
        <w:jc w:val="both"/>
        <w:rPr>
          <w:rFonts w:ascii="Times New Roman" w:hAnsi="Times New Roman" w:cs="Times New Roman"/>
          <w:sz w:val="28"/>
          <w:szCs w:val="28"/>
        </w:rPr>
      </w:pPr>
      <w:r w:rsidRPr="006341FD">
        <w:rPr>
          <w:rFonts w:ascii="Times New Roman" w:hAnsi="Times New Roman" w:cs="Times New Roman"/>
          <w:sz w:val="28"/>
          <w:szCs w:val="28"/>
        </w:rPr>
        <w:t xml:space="preserve">           -заместите</w:t>
      </w:r>
      <w:r w:rsidR="00045618">
        <w:rPr>
          <w:rFonts w:ascii="Times New Roman" w:hAnsi="Times New Roman" w:cs="Times New Roman"/>
          <w:sz w:val="28"/>
          <w:szCs w:val="28"/>
        </w:rPr>
        <w:t xml:space="preserve">лем главы </w:t>
      </w:r>
      <w:r w:rsidRPr="006341FD">
        <w:rPr>
          <w:rFonts w:ascii="Times New Roman" w:hAnsi="Times New Roman" w:cs="Times New Roman"/>
          <w:sz w:val="28"/>
          <w:szCs w:val="28"/>
        </w:rPr>
        <w:t xml:space="preserve"> поселения -3 рабочих дня;</w:t>
      </w:r>
    </w:p>
    <w:p w:rsidR="006341FD" w:rsidRPr="006341FD" w:rsidRDefault="006341FD" w:rsidP="006341FD">
      <w:pPr>
        <w:tabs>
          <w:tab w:val="left" w:pos="900"/>
          <w:tab w:val="left" w:pos="1500"/>
        </w:tabs>
        <w:rPr>
          <w:rFonts w:ascii="Times New Roman" w:hAnsi="Times New Roman" w:cs="Times New Roman"/>
          <w:sz w:val="28"/>
          <w:szCs w:val="28"/>
        </w:rPr>
      </w:pPr>
      <w:r w:rsidRPr="006341FD">
        <w:rPr>
          <w:rFonts w:ascii="Times New Roman" w:hAnsi="Times New Roman" w:cs="Times New Roman"/>
          <w:sz w:val="28"/>
          <w:szCs w:val="28"/>
        </w:rPr>
        <w:t xml:space="preserve">         </w:t>
      </w:r>
      <w:r w:rsidR="003248CA">
        <w:rPr>
          <w:rFonts w:ascii="Times New Roman" w:hAnsi="Times New Roman" w:cs="Times New Roman"/>
          <w:sz w:val="28"/>
          <w:szCs w:val="28"/>
        </w:rPr>
        <w:t xml:space="preserve">   </w:t>
      </w:r>
      <w:r w:rsidRPr="006341FD">
        <w:rPr>
          <w:rFonts w:ascii="Times New Roman" w:hAnsi="Times New Roman" w:cs="Times New Roman"/>
          <w:sz w:val="28"/>
          <w:szCs w:val="28"/>
        </w:rPr>
        <w:t xml:space="preserve"> -начальником Отдела п</w:t>
      </w:r>
      <w:r w:rsidR="00045618">
        <w:rPr>
          <w:rFonts w:ascii="Times New Roman" w:hAnsi="Times New Roman" w:cs="Times New Roman"/>
          <w:sz w:val="28"/>
          <w:szCs w:val="28"/>
        </w:rPr>
        <w:t>о вопросам земельных отношений</w:t>
      </w:r>
    </w:p>
    <w:p w:rsidR="006341FD" w:rsidRPr="006341FD" w:rsidRDefault="006341FD" w:rsidP="006341FD">
      <w:pPr>
        <w:tabs>
          <w:tab w:val="left" w:pos="900"/>
          <w:tab w:val="left" w:pos="1500"/>
        </w:tabs>
        <w:jc w:val="both"/>
        <w:rPr>
          <w:rFonts w:ascii="Times New Roman" w:hAnsi="Times New Roman" w:cs="Times New Roman"/>
          <w:sz w:val="28"/>
          <w:szCs w:val="28"/>
        </w:rPr>
      </w:pPr>
      <w:r w:rsidRPr="006341FD">
        <w:rPr>
          <w:rFonts w:ascii="Times New Roman" w:hAnsi="Times New Roman" w:cs="Times New Roman"/>
          <w:sz w:val="28"/>
          <w:szCs w:val="28"/>
        </w:rPr>
        <w:t xml:space="preserve">            </w:t>
      </w:r>
      <w:r w:rsidR="00045618">
        <w:rPr>
          <w:rFonts w:ascii="Times New Roman" w:hAnsi="Times New Roman" w:cs="Times New Roman"/>
          <w:sz w:val="28"/>
          <w:szCs w:val="28"/>
        </w:rPr>
        <w:t xml:space="preserve">и ЖКХ                                     </w:t>
      </w:r>
      <w:r w:rsidR="003248CA">
        <w:rPr>
          <w:rFonts w:ascii="Times New Roman" w:hAnsi="Times New Roman" w:cs="Times New Roman"/>
          <w:sz w:val="28"/>
          <w:szCs w:val="28"/>
        </w:rPr>
        <w:t>- 2 рабочий день</w:t>
      </w:r>
      <w:r w:rsidRPr="006341FD">
        <w:rPr>
          <w:rFonts w:ascii="Times New Roman" w:hAnsi="Times New Roman" w:cs="Times New Roman"/>
          <w:sz w:val="28"/>
          <w:szCs w:val="28"/>
        </w:rPr>
        <w:t>;</w:t>
      </w:r>
    </w:p>
    <w:p w:rsidR="006341FD" w:rsidRDefault="006341FD" w:rsidP="006341FD">
      <w:pPr>
        <w:tabs>
          <w:tab w:val="left" w:pos="900"/>
          <w:tab w:val="left" w:pos="1500"/>
        </w:tabs>
        <w:ind w:firstLine="720"/>
        <w:jc w:val="both"/>
        <w:rPr>
          <w:rFonts w:ascii="Times New Roman" w:hAnsi="Times New Roman" w:cs="Times New Roman"/>
          <w:sz w:val="28"/>
          <w:szCs w:val="28"/>
        </w:rPr>
      </w:pPr>
      <w:r>
        <w:rPr>
          <w:rFonts w:ascii="Times New Roman" w:hAnsi="Times New Roman" w:cs="Times New Roman"/>
          <w:sz w:val="28"/>
          <w:szCs w:val="28"/>
        </w:rPr>
        <w:t xml:space="preserve"> -начальником   общего о</w:t>
      </w:r>
      <w:r w:rsidR="003248CA">
        <w:rPr>
          <w:rFonts w:ascii="Times New Roman" w:hAnsi="Times New Roman" w:cs="Times New Roman"/>
          <w:sz w:val="28"/>
          <w:szCs w:val="28"/>
        </w:rPr>
        <w:t>тдела– 1 рабочий день</w:t>
      </w:r>
      <w:r>
        <w:rPr>
          <w:rFonts w:ascii="Times New Roman" w:hAnsi="Times New Roman" w:cs="Times New Roman"/>
          <w:sz w:val="28"/>
          <w:szCs w:val="28"/>
        </w:rPr>
        <w:t>;</w:t>
      </w:r>
    </w:p>
    <w:p w:rsidR="006341FD" w:rsidRPr="00911ADA" w:rsidRDefault="006341FD" w:rsidP="006341FD">
      <w:pPr>
        <w:tabs>
          <w:tab w:val="left" w:pos="900"/>
          <w:tab w:val="left" w:pos="1500"/>
        </w:tabs>
        <w:ind w:firstLine="720"/>
        <w:jc w:val="both"/>
        <w:rPr>
          <w:rFonts w:ascii="Times New Roman" w:hAnsi="Times New Roman" w:cs="Times New Roman"/>
          <w:spacing w:val="6"/>
          <w:sz w:val="28"/>
          <w:szCs w:val="28"/>
        </w:rPr>
      </w:pPr>
      <w:r>
        <w:rPr>
          <w:rFonts w:ascii="Times New Roman" w:hAnsi="Times New Roman" w:cs="Times New Roman"/>
          <w:spacing w:val="6"/>
          <w:sz w:val="28"/>
          <w:szCs w:val="28"/>
        </w:rPr>
        <w:t>Р</w:t>
      </w:r>
      <w:r w:rsidRPr="00911ADA">
        <w:rPr>
          <w:rFonts w:ascii="Times New Roman" w:hAnsi="Times New Roman" w:cs="Times New Roman"/>
          <w:spacing w:val="6"/>
          <w:sz w:val="28"/>
          <w:szCs w:val="28"/>
        </w:rPr>
        <w:t>егистрация постановления общим</w:t>
      </w:r>
      <w:r>
        <w:rPr>
          <w:rFonts w:ascii="Times New Roman" w:hAnsi="Times New Roman" w:cs="Times New Roman"/>
          <w:spacing w:val="6"/>
          <w:sz w:val="28"/>
          <w:szCs w:val="28"/>
        </w:rPr>
        <w:t xml:space="preserve"> отделом и передача его в Отдел</w:t>
      </w:r>
      <w:r w:rsidR="003248CA">
        <w:rPr>
          <w:rFonts w:ascii="Times New Roman" w:hAnsi="Times New Roman" w:cs="Times New Roman"/>
          <w:spacing w:val="6"/>
          <w:sz w:val="28"/>
          <w:szCs w:val="28"/>
        </w:rPr>
        <w:t xml:space="preserve"> – 1рабочий день</w:t>
      </w:r>
      <w:r w:rsidRPr="00911ADA">
        <w:rPr>
          <w:rFonts w:ascii="Times New Roman" w:hAnsi="Times New Roman" w:cs="Times New Roman"/>
          <w:spacing w:val="6"/>
          <w:sz w:val="28"/>
          <w:szCs w:val="28"/>
        </w:rPr>
        <w:t>.</w:t>
      </w:r>
    </w:p>
    <w:p w:rsidR="006341FD" w:rsidRPr="00911ADA" w:rsidRDefault="006341FD" w:rsidP="006341FD">
      <w:pPr>
        <w:ind w:firstLine="720"/>
        <w:jc w:val="both"/>
        <w:rPr>
          <w:rFonts w:ascii="Times New Roman" w:hAnsi="Times New Roman" w:cs="Times New Roman"/>
          <w:sz w:val="28"/>
          <w:szCs w:val="28"/>
        </w:rPr>
      </w:pPr>
      <w:r w:rsidRPr="00911ADA">
        <w:rPr>
          <w:rFonts w:ascii="Times New Roman" w:hAnsi="Times New Roman" w:cs="Times New Roman"/>
          <w:sz w:val="28"/>
          <w:szCs w:val="28"/>
        </w:rPr>
        <w:t>Срок подготовки, согласования, подписания и регистрации постановл</w:t>
      </w:r>
      <w:r w:rsidRPr="00911ADA">
        <w:rPr>
          <w:rFonts w:ascii="Times New Roman" w:hAnsi="Times New Roman" w:cs="Times New Roman"/>
          <w:sz w:val="28"/>
          <w:szCs w:val="28"/>
        </w:rPr>
        <w:t>е</w:t>
      </w:r>
      <w:r w:rsidR="003248CA">
        <w:rPr>
          <w:rFonts w:ascii="Times New Roman" w:hAnsi="Times New Roman" w:cs="Times New Roman"/>
          <w:sz w:val="28"/>
          <w:szCs w:val="28"/>
        </w:rPr>
        <w:t>ния 18</w:t>
      </w:r>
      <w:r w:rsidRPr="00911ADA">
        <w:rPr>
          <w:rFonts w:ascii="Times New Roman" w:hAnsi="Times New Roman" w:cs="Times New Roman"/>
          <w:sz w:val="28"/>
          <w:szCs w:val="28"/>
        </w:rPr>
        <w:t xml:space="preserve"> рабочих дней.</w:t>
      </w:r>
    </w:p>
    <w:p w:rsidR="008146DE" w:rsidRDefault="006341FD" w:rsidP="008146DE">
      <w:pPr>
        <w:jc w:val="both"/>
        <w:rPr>
          <w:rFonts w:ascii="Times New Roman" w:hAnsi="Times New Roman" w:cs="Times New Roman"/>
          <w:sz w:val="28"/>
          <w:szCs w:val="28"/>
        </w:rPr>
      </w:pPr>
      <w:r>
        <w:rPr>
          <w:rFonts w:ascii="Times New Roman" w:hAnsi="Times New Roman" w:cs="Times New Roman"/>
          <w:sz w:val="28"/>
          <w:szCs w:val="28"/>
        </w:rPr>
        <w:t xml:space="preserve">         </w:t>
      </w:r>
      <w:r w:rsidRPr="00BD1819">
        <w:rPr>
          <w:rFonts w:ascii="Times New Roman" w:hAnsi="Times New Roman" w:cs="Times New Roman"/>
          <w:sz w:val="28"/>
          <w:szCs w:val="28"/>
        </w:rPr>
        <w:t>Результатом административной процедуры является подписание пост</w:t>
      </w:r>
      <w:r w:rsidRPr="00BD1819">
        <w:rPr>
          <w:rFonts w:ascii="Times New Roman" w:hAnsi="Times New Roman" w:cs="Times New Roman"/>
          <w:sz w:val="28"/>
          <w:szCs w:val="28"/>
        </w:rPr>
        <w:t>а</w:t>
      </w:r>
      <w:r w:rsidRPr="00BD1819">
        <w:rPr>
          <w:rFonts w:ascii="Times New Roman" w:hAnsi="Times New Roman" w:cs="Times New Roman"/>
          <w:sz w:val="28"/>
          <w:szCs w:val="28"/>
        </w:rPr>
        <w:t>новления «О</w:t>
      </w:r>
      <w:r w:rsidR="008146DE">
        <w:rPr>
          <w:rFonts w:ascii="Times New Roman" w:hAnsi="Times New Roman" w:cs="Times New Roman"/>
          <w:sz w:val="28"/>
          <w:szCs w:val="28"/>
        </w:rPr>
        <w:t xml:space="preserve"> предварительном согласовании предоставления земельного учас</w:t>
      </w:r>
      <w:r w:rsidR="008146DE">
        <w:rPr>
          <w:rFonts w:ascii="Times New Roman" w:hAnsi="Times New Roman" w:cs="Times New Roman"/>
          <w:sz w:val="28"/>
          <w:szCs w:val="28"/>
        </w:rPr>
        <w:t>т</w:t>
      </w:r>
      <w:r w:rsidR="008146DE">
        <w:rPr>
          <w:rFonts w:ascii="Times New Roman" w:hAnsi="Times New Roman" w:cs="Times New Roman"/>
          <w:sz w:val="28"/>
          <w:szCs w:val="28"/>
        </w:rPr>
        <w:t>ка».</w:t>
      </w:r>
    </w:p>
    <w:p w:rsidR="00AF0CD5" w:rsidRDefault="00AF0CD5" w:rsidP="008146DE">
      <w:pPr>
        <w:jc w:val="both"/>
      </w:pPr>
      <w:r w:rsidRPr="00F9171F">
        <w:rPr>
          <w:rFonts w:ascii="Times New Roman" w:hAnsi="Times New Roman" w:cs="Times New Roman"/>
          <w:sz w:val="28"/>
          <w:szCs w:val="28"/>
        </w:rPr>
        <w:t xml:space="preserve">В случае поступления </w:t>
      </w:r>
      <w:r w:rsidRPr="008146DE">
        <w:rPr>
          <w:rFonts w:ascii="Times New Roman" w:hAnsi="Times New Roman" w:cs="Times New Roman"/>
          <w:sz w:val="28"/>
          <w:szCs w:val="28"/>
        </w:rPr>
        <w:t>в течение тридцати дней</w:t>
      </w:r>
      <w:r w:rsidRPr="00F9171F">
        <w:rPr>
          <w:rFonts w:ascii="Times New Roman" w:hAnsi="Times New Roman" w:cs="Times New Roman"/>
          <w:color w:val="FF0000"/>
          <w:sz w:val="28"/>
          <w:szCs w:val="28"/>
        </w:rPr>
        <w:t xml:space="preserve"> </w:t>
      </w:r>
      <w:r w:rsidRPr="00F9171F">
        <w:rPr>
          <w:rFonts w:ascii="Times New Roman" w:hAnsi="Times New Roman" w:cs="Times New Roman"/>
          <w:sz w:val="28"/>
          <w:szCs w:val="28"/>
        </w:rPr>
        <w:t>со дня опубликования извещ</w:t>
      </w:r>
      <w:r w:rsidRPr="00F9171F">
        <w:rPr>
          <w:rFonts w:ascii="Times New Roman" w:hAnsi="Times New Roman" w:cs="Times New Roman"/>
          <w:sz w:val="28"/>
          <w:szCs w:val="28"/>
        </w:rPr>
        <w:t>е</w:t>
      </w:r>
      <w:r w:rsidRPr="00F9171F">
        <w:rPr>
          <w:rFonts w:ascii="Times New Roman" w:hAnsi="Times New Roman" w:cs="Times New Roman"/>
          <w:sz w:val="28"/>
          <w:szCs w:val="28"/>
        </w:rPr>
        <w:t>ния заявлений иных граждан, крестьянских (фермерских) хозяйств о намерении участвовать</w:t>
      </w:r>
      <w:r w:rsidR="008146DE">
        <w:rPr>
          <w:rFonts w:ascii="Times New Roman" w:hAnsi="Times New Roman" w:cs="Times New Roman"/>
          <w:sz w:val="28"/>
          <w:szCs w:val="28"/>
        </w:rPr>
        <w:t xml:space="preserve"> в аукционе</w:t>
      </w:r>
      <w:r w:rsidRPr="00F9171F">
        <w:rPr>
          <w:rFonts w:ascii="Times New Roman" w:hAnsi="Times New Roman" w:cs="Times New Roman"/>
          <w:sz w:val="28"/>
          <w:szCs w:val="28"/>
        </w:rPr>
        <w:t xml:space="preserve"> </w:t>
      </w:r>
      <w:r w:rsidRPr="008146DE">
        <w:rPr>
          <w:rFonts w:ascii="Times New Roman" w:hAnsi="Times New Roman" w:cs="Times New Roman"/>
          <w:sz w:val="28"/>
          <w:szCs w:val="28"/>
        </w:rPr>
        <w:t>в недельный срок</w:t>
      </w:r>
      <w:r w:rsidRPr="00F9171F">
        <w:rPr>
          <w:rFonts w:ascii="Times New Roman" w:hAnsi="Times New Roman" w:cs="Times New Roman"/>
          <w:sz w:val="28"/>
          <w:szCs w:val="28"/>
        </w:rPr>
        <w:t xml:space="preserve"> со дня поступления этих заявлений принимает</w:t>
      </w:r>
      <w:r w:rsidR="008146DE">
        <w:rPr>
          <w:rFonts w:ascii="Times New Roman" w:hAnsi="Times New Roman" w:cs="Times New Roman"/>
          <w:sz w:val="28"/>
          <w:szCs w:val="28"/>
        </w:rPr>
        <w:t>ся решение об отказе в предоставлении муниципальной услуги</w:t>
      </w:r>
      <w:r w:rsidR="00045618">
        <w:rPr>
          <w:rFonts w:ascii="Times New Roman" w:hAnsi="Times New Roman" w:cs="Times New Roman"/>
          <w:sz w:val="28"/>
          <w:szCs w:val="28"/>
        </w:rPr>
        <w:t>.</w:t>
      </w:r>
    </w:p>
    <w:p w:rsidR="00AF0CD5" w:rsidRPr="00BD1819" w:rsidRDefault="00AF0CD5" w:rsidP="00AF0CD5">
      <w:pPr>
        <w:ind w:firstLine="720"/>
        <w:jc w:val="both"/>
        <w:rPr>
          <w:rFonts w:ascii="Times New Roman" w:hAnsi="Times New Roman" w:cs="Times New Roman"/>
          <w:sz w:val="28"/>
          <w:szCs w:val="28"/>
        </w:rPr>
      </w:pPr>
    </w:p>
    <w:bookmarkEnd w:id="25"/>
    <w:p w:rsidR="000A35C0" w:rsidRPr="00BD1819" w:rsidRDefault="000A35C0" w:rsidP="000A35C0">
      <w:pPr>
        <w:rPr>
          <w:rFonts w:ascii="Times New Roman" w:hAnsi="Times New Roman" w:cs="Times New Roman"/>
        </w:rPr>
      </w:pPr>
    </w:p>
    <w:p w:rsidR="000A35C0" w:rsidRDefault="000A35C0" w:rsidP="000A35C0">
      <w:pPr>
        <w:pStyle w:val="1"/>
        <w:keepNext/>
        <w:keepLines/>
        <w:widowControl/>
        <w:tabs>
          <w:tab w:val="num" w:pos="0"/>
        </w:tabs>
        <w:suppressAutoHyphens/>
        <w:autoSpaceDE/>
        <w:adjustRightInd/>
        <w:spacing w:before="0" w:after="0"/>
        <w:ind w:left="431" w:hanging="431"/>
        <w:rPr>
          <w:rFonts w:ascii="Times New Roman" w:hAnsi="Times New Roman"/>
          <w:color w:val="000000"/>
          <w:sz w:val="28"/>
          <w:szCs w:val="28"/>
        </w:rPr>
      </w:pPr>
      <w:r>
        <w:rPr>
          <w:rFonts w:ascii="Times New Roman" w:hAnsi="Times New Roman"/>
          <w:color w:val="000000"/>
          <w:sz w:val="28"/>
          <w:szCs w:val="28"/>
        </w:rPr>
        <w:t>3.6. Выдача документов заявителю</w:t>
      </w:r>
    </w:p>
    <w:p w:rsidR="00501326" w:rsidRDefault="00501326" w:rsidP="00501326">
      <w:pPr>
        <w:ind w:firstLine="720"/>
        <w:jc w:val="both"/>
        <w:rPr>
          <w:sz w:val="28"/>
          <w:szCs w:val="28"/>
        </w:rPr>
      </w:pPr>
    </w:p>
    <w:p w:rsidR="00501326" w:rsidRPr="00501326" w:rsidRDefault="00501326" w:rsidP="008146DE">
      <w:pPr>
        <w:jc w:val="both"/>
        <w:rPr>
          <w:rFonts w:ascii="Times New Roman" w:hAnsi="Times New Roman" w:cs="Times New Roman"/>
          <w:sz w:val="28"/>
          <w:szCs w:val="28"/>
        </w:rPr>
      </w:pPr>
      <w:r w:rsidRPr="00501326">
        <w:rPr>
          <w:rFonts w:ascii="Times New Roman" w:hAnsi="Times New Roman" w:cs="Times New Roman"/>
          <w:sz w:val="28"/>
          <w:szCs w:val="28"/>
        </w:rPr>
        <w:t>3.6.1. Юридическим фактом, инициирующим начало административной проц</w:t>
      </w:r>
      <w:r w:rsidRPr="00501326">
        <w:rPr>
          <w:rFonts w:ascii="Times New Roman" w:hAnsi="Times New Roman" w:cs="Times New Roman"/>
          <w:sz w:val="28"/>
          <w:szCs w:val="28"/>
        </w:rPr>
        <w:t>е</w:t>
      </w:r>
      <w:r w:rsidR="004124AB">
        <w:rPr>
          <w:rFonts w:ascii="Times New Roman" w:hAnsi="Times New Roman" w:cs="Times New Roman"/>
          <w:sz w:val="28"/>
          <w:szCs w:val="28"/>
        </w:rPr>
        <w:t xml:space="preserve">дуры, является </w:t>
      </w:r>
      <w:r w:rsidRPr="00501326">
        <w:rPr>
          <w:rFonts w:ascii="Times New Roman" w:hAnsi="Times New Roman" w:cs="Times New Roman"/>
          <w:sz w:val="28"/>
          <w:szCs w:val="28"/>
        </w:rPr>
        <w:t xml:space="preserve"> регистрация постановления </w:t>
      </w:r>
      <w:r w:rsidR="008146DE">
        <w:rPr>
          <w:rFonts w:ascii="Times New Roman" w:hAnsi="Times New Roman" w:cs="Times New Roman"/>
          <w:sz w:val="28"/>
          <w:szCs w:val="28"/>
        </w:rPr>
        <w:t>о предварительном согласовании предоставления земельного участка.</w:t>
      </w:r>
    </w:p>
    <w:p w:rsidR="00501326" w:rsidRPr="00501326" w:rsidRDefault="00501326" w:rsidP="00501326">
      <w:pPr>
        <w:ind w:firstLine="720"/>
        <w:jc w:val="both"/>
        <w:rPr>
          <w:rFonts w:ascii="Times New Roman" w:hAnsi="Times New Roman" w:cs="Times New Roman"/>
          <w:sz w:val="28"/>
          <w:szCs w:val="28"/>
        </w:rPr>
      </w:pPr>
      <w:r w:rsidRPr="00501326">
        <w:rPr>
          <w:rFonts w:ascii="Times New Roman" w:hAnsi="Times New Roman" w:cs="Times New Roman"/>
          <w:sz w:val="28"/>
          <w:szCs w:val="28"/>
        </w:rPr>
        <w:t>3.6.2. После получения из общего отдела зарегистрированного постано</w:t>
      </w:r>
      <w:r w:rsidRPr="00501326">
        <w:rPr>
          <w:rFonts w:ascii="Times New Roman" w:hAnsi="Times New Roman" w:cs="Times New Roman"/>
          <w:sz w:val="28"/>
          <w:szCs w:val="28"/>
        </w:rPr>
        <w:t>в</w:t>
      </w:r>
      <w:r w:rsidRPr="00501326">
        <w:rPr>
          <w:rFonts w:ascii="Times New Roman" w:hAnsi="Times New Roman" w:cs="Times New Roman"/>
          <w:sz w:val="28"/>
          <w:szCs w:val="28"/>
        </w:rPr>
        <w:t>ления, отве</w:t>
      </w:r>
      <w:r>
        <w:rPr>
          <w:rFonts w:ascii="Times New Roman" w:hAnsi="Times New Roman" w:cs="Times New Roman"/>
          <w:sz w:val="28"/>
          <w:szCs w:val="28"/>
        </w:rPr>
        <w:t>тственный исполнитель Отдела</w:t>
      </w:r>
      <w:r w:rsidRPr="00501326">
        <w:rPr>
          <w:rFonts w:ascii="Times New Roman" w:hAnsi="Times New Roman" w:cs="Times New Roman"/>
          <w:sz w:val="28"/>
          <w:szCs w:val="28"/>
        </w:rPr>
        <w:t>, осуществляет его передачу заявит</w:t>
      </w:r>
      <w:r w:rsidRPr="00501326">
        <w:rPr>
          <w:rFonts w:ascii="Times New Roman" w:hAnsi="Times New Roman" w:cs="Times New Roman"/>
          <w:sz w:val="28"/>
          <w:szCs w:val="28"/>
        </w:rPr>
        <w:t>е</w:t>
      </w:r>
      <w:r w:rsidRPr="00501326">
        <w:rPr>
          <w:rFonts w:ascii="Times New Roman" w:hAnsi="Times New Roman" w:cs="Times New Roman"/>
          <w:sz w:val="28"/>
          <w:szCs w:val="28"/>
        </w:rPr>
        <w:t>лю лично или его отправку в установленном порядке заявителю посредством почтовой связи. В случае предоставлен</w:t>
      </w:r>
      <w:r w:rsidR="00045618">
        <w:rPr>
          <w:rFonts w:ascii="Times New Roman" w:hAnsi="Times New Roman" w:cs="Times New Roman"/>
          <w:sz w:val="28"/>
          <w:szCs w:val="28"/>
        </w:rPr>
        <w:t xml:space="preserve">ия Муниципальной услуги через </w:t>
      </w:r>
      <w:r w:rsidRPr="00501326">
        <w:rPr>
          <w:rFonts w:ascii="Times New Roman" w:hAnsi="Times New Roman" w:cs="Times New Roman"/>
          <w:sz w:val="28"/>
          <w:szCs w:val="28"/>
        </w:rPr>
        <w:t xml:space="preserve"> «МФЦ» отве</w:t>
      </w:r>
      <w:r>
        <w:rPr>
          <w:rFonts w:ascii="Times New Roman" w:hAnsi="Times New Roman" w:cs="Times New Roman"/>
          <w:sz w:val="28"/>
          <w:szCs w:val="28"/>
        </w:rPr>
        <w:t>тственный исполнитель Отдела</w:t>
      </w:r>
      <w:r w:rsidRPr="00501326">
        <w:rPr>
          <w:rFonts w:ascii="Times New Roman" w:hAnsi="Times New Roman" w:cs="Times New Roman"/>
          <w:sz w:val="28"/>
          <w:szCs w:val="28"/>
        </w:rPr>
        <w:t xml:space="preserve"> осуществляет передачу постано</w:t>
      </w:r>
      <w:r w:rsidRPr="00501326">
        <w:rPr>
          <w:rFonts w:ascii="Times New Roman" w:hAnsi="Times New Roman" w:cs="Times New Roman"/>
          <w:sz w:val="28"/>
          <w:szCs w:val="28"/>
        </w:rPr>
        <w:t>в</w:t>
      </w:r>
      <w:r w:rsidRPr="00501326">
        <w:rPr>
          <w:rFonts w:ascii="Times New Roman" w:hAnsi="Times New Roman" w:cs="Times New Roman"/>
          <w:sz w:val="28"/>
          <w:szCs w:val="28"/>
        </w:rPr>
        <w:t>ле</w:t>
      </w:r>
      <w:r w:rsidR="00045618">
        <w:rPr>
          <w:rFonts w:ascii="Times New Roman" w:hAnsi="Times New Roman" w:cs="Times New Roman"/>
          <w:sz w:val="28"/>
          <w:szCs w:val="28"/>
        </w:rPr>
        <w:t xml:space="preserve">ния ответственному сотруднику </w:t>
      </w:r>
      <w:r w:rsidRPr="00501326">
        <w:rPr>
          <w:rFonts w:ascii="Times New Roman" w:hAnsi="Times New Roman" w:cs="Times New Roman"/>
          <w:sz w:val="28"/>
          <w:szCs w:val="28"/>
        </w:rPr>
        <w:t xml:space="preserve"> «МФЦ» для выдачи заявителю. Максимал</w:t>
      </w:r>
      <w:r w:rsidRPr="00501326">
        <w:rPr>
          <w:rFonts w:ascii="Times New Roman" w:hAnsi="Times New Roman" w:cs="Times New Roman"/>
          <w:sz w:val="28"/>
          <w:szCs w:val="28"/>
        </w:rPr>
        <w:t>ь</w:t>
      </w:r>
      <w:r w:rsidRPr="00501326">
        <w:rPr>
          <w:rFonts w:ascii="Times New Roman" w:hAnsi="Times New Roman" w:cs="Times New Roman"/>
          <w:sz w:val="28"/>
          <w:szCs w:val="28"/>
        </w:rPr>
        <w:t>ный срок выполнения данной процедуры составляет 1 рабочий день.</w:t>
      </w:r>
    </w:p>
    <w:p w:rsidR="00501326" w:rsidRPr="00501326" w:rsidRDefault="00501326" w:rsidP="00501326">
      <w:pPr>
        <w:ind w:firstLine="720"/>
        <w:jc w:val="both"/>
        <w:rPr>
          <w:rFonts w:ascii="Times New Roman" w:hAnsi="Times New Roman" w:cs="Times New Roman"/>
          <w:sz w:val="28"/>
          <w:szCs w:val="28"/>
        </w:rPr>
      </w:pPr>
      <w:r w:rsidRPr="00501326">
        <w:rPr>
          <w:rFonts w:ascii="Times New Roman" w:hAnsi="Times New Roman" w:cs="Times New Roman"/>
          <w:sz w:val="28"/>
          <w:szCs w:val="28"/>
        </w:rPr>
        <w:t>3.6.3. Результатом административной процедуры является получение за</w:t>
      </w:r>
      <w:r w:rsidRPr="00501326">
        <w:rPr>
          <w:rFonts w:ascii="Times New Roman" w:hAnsi="Times New Roman" w:cs="Times New Roman"/>
          <w:sz w:val="28"/>
          <w:szCs w:val="28"/>
        </w:rPr>
        <w:t>я</w:t>
      </w:r>
      <w:r w:rsidRPr="00501326">
        <w:rPr>
          <w:rFonts w:ascii="Times New Roman" w:hAnsi="Times New Roman" w:cs="Times New Roman"/>
          <w:sz w:val="28"/>
          <w:szCs w:val="28"/>
        </w:rPr>
        <w:t xml:space="preserve">вителем постановления </w:t>
      </w:r>
      <w:r w:rsidR="004124AB">
        <w:rPr>
          <w:rFonts w:ascii="Times New Roman" w:hAnsi="Times New Roman" w:cs="Times New Roman"/>
          <w:sz w:val="28"/>
          <w:szCs w:val="28"/>
        </w:rPr>
        <w:t>о предварительном согласовании предоставления з</w:t>
      </w:r>
      <w:r w:rsidR="004124AB">
        <w:rPr>
          <w:rFonts w:ascii="Times New Roman" w:hAnsi="Times New Roman" w:cs="Times New Roman"/>
          <w:sz w:val="28"/>
          <w:szCs w:val="28"/>
        </w:rPr>
        <w:t>е</w:t>
      </w:r>
      <w:r w:rsidR="004124AB">
        <w:rPr>
          <w:rFonts w:ascii="Times New Roman" w:hAnsi="Times New Roman" w:cs="Times New Roman"/>
          <w:sz w:val="28"/>
          <w:szCs w:val="28"/>
        </w:rPr>
        <w:t>мельного участка</w:t>
      </w:r>
      <w:r w:rsidR="004124AB" w:rsidRPr="00501326">
        <w:rPr>
          <w:rFonts w:ascii="Times New Roman" w:hAnsi="Times New Roman" w:cs="Times New Roman"/>
          <w:sz w:val="28"/>
          <w:szCs w:val="28"/>
        </w:rPr>
        <w:t xml:space="preserve"> </w:t>
      </w:r>
      <w:r w:rsidR="00BB1FDE">
        <w:rPr>
          <w:rFonts w:ascii="Times New Roman" w:hAnsi="Times New Roman" w:cs="Times New Roman"/>
          <w:sz w:val="28"/>
          <w:szCs w:val="28"/>
        </w:rPr>
        <w:t>(приложение № 4</w:t>
      </w:r>
      <w:r w:rsidRPr="00501326">
        <w:rPr>
          <w:rFonts w:ascii="Times New Roman" w:hAnsi="Times New Roman" w:cs="Times New Roman"/>
          <w:sz w:val="28"/>
          <w:szCs w:val="28"/>
        </w:rPr>
        <w:t xml:space="preserve"> Блок схема).</w:t>
      </w:r>
    </w:p>
    <w:p w:rsidR="00501326" w:rsidRPr="00501326" w:rsidRDefault="00501326" w:rsidP="00501326">
      <w:pPr>
        <w:pStyle w:val="1"/>
        <w:spacing w:before="0" w:after="0"/>
        <w:rPr>
          <w:rFonts w:ascii="Times New Roman" w:hAnsi="Times New Roman" w:cs="Times New Roman"/>
          <w:sz w:val="28"/>
          <w:szCs w:val="28"/>
        </w:rPr>
      </w:pPr>
    </w:p>
    <w:p w:rsidR="00501326" w:rsidRDefault="00501326" w:rsidP="00501326">
      <w:pPr>
        <w:rPr>
          <w:rFonts w:ascii="Times New Roman" w:hAnsi="Times New Roman"/>
        </w:rPr>
      </w:pPr>
    </w:p>
    <w:p w:rsidR="00F82944" w:rsidRDefault="00F82944" w:rsidP="00501326">
      <w:pPr>
        <w:jc w:val="both"/>
        <w:rPr>
          <w:rFonts w:ascii="Times New Roman" w:hAnsi="Times New Roman" w:cs="Times New Roman"/>
          <w:sz w:val="28"/>
          <w:szCs w:val="28"/>
        </w:rPr>
      </w:pPr>
    </w:p>
    <w:p w:rsidR="00825949" w:rsidRDefault="00825949" w:rsidP="00501326">
      <w:pPr>
        <w:pStyle w:val="1"/>
        <w:tabs>
          <w:tab w:val="num" w:pos="0"/>
        </w:tabs>
        <w:suppressAutoHyphens/>
        <w:autoSpaceDN/>
        <w:adjustRightInd/>
        <w:spacing w:before="0" w:after="0"/>
        <w:jc w:val="left"/>
        <w:rPr>
          <w:rFonts w:ascii="Times New Roman" w:hAnsi="Times New Roman" w:cs="Times New Roman"/>
          <w:sz w:val="28"/>
          <w:szCs w:val="28"/>
        </w:rPr>
      </w:pPr>
      <w:r w:rsidRPr="00825949">
        <w:rPr>
          <w:rFonts w:ascii="Times New Roman" w:hAnsi="Times New Roman"/>
          <w:color w:val="auto"/>
          <w:sz w:val="28"/>
          <w:szCs w:val="28"/>
        </w:rPr>
        <w:t xml:space="preserve">         </w:t>
      </w:r>
    </w:p>
    <w:bookmarkEnd w:id="16"/>
    <w:p w:rsidR="00257F0F" w:rsidRPr="001025CF" w:rsidRDefault="00257F0F" w:rsidP="00FD50AD">
      <w:pPr>
        <w:ind w:firstLine="720"/>
        <w:jc w:val="both"/>
        <w:rPr>
          <w:rFonts w:ascii="Times New Roman" w:hAnsi="Times New Roman" w:cs="Times New Roman"/>
          <w:sz w:val="28"/>
          <w:szCs w:val="28"/>
        </w:rPr>
      </w:pPr>
    </w:p>
    <w:p w:rsidR="007351F4" w:rsidRDefault="007351F4" w:rsidP="00AD307A">
      <w:pPr>
        <w:pStyle w:val="1"/>
        <w:tabs>
          <w:tab w:val="num" w:pos="0"/>
        </w:tabs>
        <w:suppressAutoHyphens/>
        <w:autoSpaceDN/>
        <w:adjustRightInd/>
        <w:spacing w:before="0" w:after="0"/>
        <w:rPr>
          <w:rFonts w:ascii="Times New Roman" w:hAnsi="Times New Roman"/>
          <w:color w:val="auto"/>
          <w:sz w:val="28"/>
          <w:szCs w:val="28"/>
        </w:rPr>
      </w:pPr>
      <w:bookmarkStart w:id="26" w:name="sub_72"/>
    </w:p>
    <w:p w:rsidR="007351F4" w:rsidRDefault="007351F4" w:rsidP="00AD307A">
      <w:pPr>
        <w:pStyle w:val="1"/>
        <w:tabs>
          <w:tab w:val="num" w:pos="0"/>
        </w:tabs>
        <w:suppressAutoHyphens/>
        <w:autoSpaceDN/>
        <w:adjustRightInd/>
        <w:spacing w:before="0" w:after="0"/>
        <w:rPr>
          <w:rFonts w:ascii="Times New Roman" w:hAnsi="Times New Roman"/>
          <w:color w:val="auto"/>
          <w:sz w:val="28"/>
          <w:szCs w:val="28"/>
        </w:rPr>
      </w:pPr>
    </w:p>
    <w:p w:rsidR="007351F4" w:rsidRDefault="007351F4" w:rsidP="00AD307A">
      <w:pPr>
        <w:pStyle w:val="1"/>
        <w:tabs>
          <w:tab w:val="num" w:pos="0"/>
        </w:tabs>
        <w:suppressAutoHyphens/>
        <w:autoSpaceDN/>
        <w:adjustRightInd/>
        <w:spacing w:before="0" w:after="0"/>
        <w:rPr>
          <w:rFonts w:ascii="Times New Roman" w:hAnsi="Times New Roman"/>
          <w:color w:val="auto"/>
          <w:sz w:val="28"/>
          <w:szCs w:val="28"/>
        </w:rPr>
      </w:pPr>
    </w:p>
    <w:p w:rsidR="007351F4" w:rsidRDefault="007351F4" w:rsidP="00AD307A">
      <w:pPr>
        <w:pStyle w:val="1"/>
        <w:tabs>
          <w:tab w:val="num" w:pos="0"/>
        </w:tabs>
        <w:suppressAutoHyphens/>
        <w:autoSpaceDN/>
        <w:adjustRightInd/>
        <w:spacing w:before="0" w:after="0"/>
        <w:rPr>
          <w:rFonts w:ascii="Times New Roman" w:hAnsi="Times New Roman"/>
          <w:color w:val="auto"/>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olor w:val="auto"/>
          <w:sz w:val="28"/>
          <w:szCs w:val="28"/>
        </w:rPr>
      </w:pPr>
      <w:r w:rsidRPr="0081040A">
        <w:rPr>
          <w:rFonts w:ascii="Times New Roman" w:hAnsi="Times New Roman"/>
          <w:color w:val="auto"/>
          <w:sz w:val="28"/>
          <w:szCs w:val="28"/>
        </w:rPr>
        <w:t>IV. Формы контроля за предоставлением Муниципальной услуги</w:t>
      </w:r>
    </w:p>
    <w:p w:rsidR="00AD307A" w:rsidRPr="0081040A" w:rsidRDefault="00AD307A" w:rsidP="00AD307A">
      <w:pPr>
        <w:pStyle w:val="1"/>
        <w:tabs>
          <w:tab w:val="num" w:pos="0"/>
        </w:tabs>
        <w:suppressAutoHyphens/>
        <w:autoSpaceDN/>
        <w:adjustRightInd/>
        <w:spacing w:before="0" w:after="0"/>
        <w:jc w:val="left"/>
        <w:rPr>
          <w:rFonts w:ascii="Times New Roman" w:hAnsi="Times New Roman"/>
          <w:b w:val="0"/>
          <w:color w:val="auto"/>
          <w:sz w:val="28"/>
          <w:szCs w:val="28"/>
        </w:rPr>
      </w:pPr>
      <w:r w:rsidRPr="0081040A">
        <w:rPr>
          <w:rFonts w:ascii="Times New Roman" w:hAnsi="Times New Roman"/>
          <w:b w:val="0"/>
          <w:color w:val="auto"/>
          <w:sz w:val="28"/>
          <w:szCs w:val="28"/>
        </w:rPr>
        <w:t xml:space="preserve">        </w:t>
      </w:r>
    </w:p>
    <w:p w:rsidR="00AD307A" w:rsidRPr="0081040A" w:rsidRDefault="00AD307A" w:rsidP="004124AB">
      <w:pPr>
        <w:jc w:val="center"/>
        <w:rPr>
          <w:rFonts w:ascii="Times New Roman" w:hAnsi="Times New Roman" w:cs="Times New Roman"/>
          <w:b/>
          <w:sz w:val="28"/>
          <w:szCs w:val="28"/>
        </w:rPr>
      </w:pPr>
      <w:r w:rsidRPr="0081040A">
        <w:rPr>
          <w:rFonts w:ascii="Times New Roman" w:hAnsi="Times New Roman" w:cs="Times New Roman"/>
          <w:b/>
          <w:sz w:val="28"/>
          <w:szCs w:val="28"/>
        </w:rPr>
        <w:t>4.1. Текущий контроль</w:t>
      </w:r>
    </w:p>
    <w:p w:rsidR="00AD307A" w:rsidRPr="0081040A" w:rsidRDefault="00AD307A" w:rsidP="00AD307A"/>
    <w:p w:rsidR="00AD307A" w:rsidRPr="0081040A" w:rsidRDefault="00AD307A" w:rsidP="00AD307A">
      <w:pPr>
        <w:pStyle w:val="1"/>
        <w:tabs>
          <w:tab w:val="num" w:pos="0"/>
        </w:tabs>
        <w:suppressAutoHyphens/>
        <w:autoSpaceDN/>
        <w:adjustRightInd/>
        <w:spacing w:before="0" w:after="0"/>
        <w:jc w:val="both"/>
        <w:rPr>
          <w:rFonts w:ascii="Times New Roman" w:hAnsi="Times New Roman"/>
          <w:b w:val="0"/>
          <w:color w:val="auto"/>
          <w:sz w:val="28"/>
          <w:szCs w:val="28"/>
        </w:rPr>
      </w:pPr>
      <w:bookmarkStart w:id="27" w:name="sub_174"/>
      <w:bookmarkEnd w:id="26"/>
      <w:r w:rsidRPr="0081040A">
        <w:rPr>
          <w:rFonts w:ascii="Times New Roman" w:hAnsi="Times New Roman"/>
          <w:b w:val="0"/>
          <w:color w:val="auto"/>
          <w:sz w:val="28"/>
          <w:szCs w:val="28"/>
        </w:rPr>
        <w:t xml:space="preserve">        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предусматривает контроль з</w:t>
      </w:r>
      <w:r w:rsidR="00501326">
        <w:rPr>
          <w:rFonts w:ascii="Times New Roman" w:hAnsi="Times New Roman"/>
          <w:b w:val="0"/>
          <w:color w:val="auto"/>
          <w:sz w:val="28"/>
          <w:szCs w:val="28"/>
        </w:rPr>
        <w:t>а соблюдением   установленных</w:t>
      </w:r>
      <w:r w:rsidRPr="0081040A">
        <w:rPr>
          <w:rFonts w:ascii="Times New Roman" w:hAnsi="Times New Roman"/>
          <w:b w:val="0"/>
          <w:color w:val="auto"/>
          <w:sz w:val="28"/>
          <w:szCs w:val="28"/>
        </w:rPr>
        <w:t xml:space="preserve"> тр</w:t>
      </w:r>
      <w:r w:rsidR="00501326">
        <w:rPr>
          <w:rFonts w:ascii="Times New Roman" w:hAnsi="Times New Roman"/>
          <w:b w:val="0"/>
          <w:color w:val="auto"/>
          <w:sz w:val="28"/>
          <w:szCs w:val="28"/>
        </w:rPr>
        <w:t>ебований</w:t>
      </w:r>
      <w:r w:rsidRPr="0081040A">
        <w:rPr>
          <w:rFonts w:ascii="Times New Roman" w:hAnsi="Times New Roman"/>
          <w:b w:val="0"/>
          <w:color w:val="auto"/>
          <w:sz w:val="28"/>
          <w:szCs w:val="28"/>
        </w:rPr>
        <w:t xml:space="preserve"> к предоставлению Муниципальной услуги, а также принятием ими решений</w:t>
      </w:r>
      <w:bookmarkStart w:id="28" w:name="sub_171"/>
      <w:bookmarkEnd w:id="27"/>
      <w:r w:rsidRPr="0081040A">
        <w:rPr>
          <w:rFonts w:ascii="Times New Roman" w:hAnsi="Times New Roman"/>
          <w:b w:val="0"/>
          <w:color w:val="auto"/>
          <w:sz w:val="28"/>
          <w:szCs w:val="28"/>
        </w:rPr>
        <w:t xml:space="preserve"> в соответствии с данным регламентом и действу</w:t>
      </w:r>
      <w:r w:rsidR="00045618">
        <w:rPr>
          <w:rFonts w:ascii="Times New Roman" w:hAnsi="Times New Roman"/>
          <w:b w:val="0"/>
          <w:color w:val="auto"/>
          <w:sz w:val="28"/>
          <w:szCs w:val="28"/>
        </w:rPr>
        <w:t>ю</w:t>
      </w:r>
      <w:r w:rsidRPr="0081040A">
        <w:rPr>
          <w:rFonts w:ascii="Times New Roman" w:hAnsi="Times New Roman"/>
          <w:b w:val="0"/>
          <w:color w:val="auto"/>
          <w:sz w:val="28"/>
          <w:szCs w:val="28"/>
        </w:rPr>
        <w:t>щим законодательством.</w:t>
      </w:r>
    </w:p>
    <w:p w:rsidR="00AD307A" w:rsidRPr="0081040A" w:rsidRDefault="00AD307A" w:rsidP="00AD307A">
      <w:pPr>
        <w:jc w:val="both"/>
        <w:rPr>
          <w:rFonts w:ascii="Times New Roman" w:hAnsi="Times New Roman" w:cs="Times New Roman"/>
          <w:sz w:val="28"/>
          <w:szCs w:val="28"/>
        </w:rPr>
      </w:pPr>
      <w:r w:rsidRPr="0081040A">
        <w:rPr>
          <w:rFonts w:ascii="Times New Roman" w:hAnsi="Times New Roman" w:cs="Times New Roman"/>
          <w:sz w:val="28"/>
          <w:szCs w:val="28"/>
        </w:rPr>
        <w:t xml:space="preserve">         4.1.2. Текущий контроль за  соблюдением последовательности действий, определенных административными процедурами по предоставлению Муниц</w:t>
      </w:r>
      <w:r w:rsidRPr="0081040A">
        <w:rPr>
          <w:rFonts w:ascii="Times New Roman" w:hAnsi="Times New Roman" w:cs="Times New Roman"/>
          <w:sz w:val="28"/>
          <w:szCs w:val="28"/>
        </w:rPr>
        <w:t>и</w:t>
      </w:r>
      <w:r w:rsidRPr="0081040A">
        <w:rPr>
          <w:rFonts w:ascii="Times New Roman" w:hAnsi="Times New Roman" w:cs="Times New Roman"/>
          <w:sz w:val="28"/>
          <w:szCs w:val="28"/>
        </w:rPr>
        <w:t>пальной услуги, и принятием решений ответственными должностными лицами осуществляется ежедневно  главой Мичуринского сельского поселения.</w:t>
      </w:r>
    </w:p>
    <w:bookmarkEnd w:id="28"/>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bookmarkStart w:id="29" w:name="sub_183"/>
      <w:r w:rsidRPr="0081040A">
        <w:rPr>
          <w:rFonts w:ascii="Times New Roman" w:hAnsi="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D307A" w:rsidRPr="0081040A" w:rsidRDefault="00AD307A" w:rsidP="00AD307A">
      <w:pPr>
        <w:ind w:firstLine="720"/>
        <w:jc w:val="both"/>
        <w:rPr>
          <w:rFonts w:ascii="Times New Roman" w:hAnsi="Times New Roman" w:cs="Times New Roman"/>
          <w:sz w:val="28"/>
          <w:szCs w:val="28"/>
        </w:rPr>
      </w:pPr>
      <w:bookmarkStart w:id="30" w:name="sub_175"/>
      <w:bookmarkEnd w:id="29"/>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4.2.1. Контроль за полнотой и качеством предоставления Отделом Мун</w:t>
      </w:r>
      <w:r w:rsidRPr="0081040A">
        <w:rPr>
          <w:rFonts w:ascii="Times New Roman" w:hAnsi="Times New Roman" w:cs="Times New Roman"/>
          <w:sz w:val="28"/>
          <w:szCs w:val="28"/>
        </w:rPr>
        <w:t>и</w:t>
      </w:r>
      <w:r w:rsidRPr="0081040A">
        <w:rPr>
          <w:rFonts w:ascii="Times New Roman" w:hAnsi="Times New Roman" w:cs="Times New Roman"/>
          <w:sz w:val="28"/>
          <w:szCs w:val="28"/>
        </w:rPr>
        <w:t>ципальной услуги включает в себя проведение плановых и внеплановых пров</w:t>
      </w:r>
      <w:r w:rsidRPr="0081040A">
        <w:rPr>
          <w:rFonts w:ascii="Times New Roman" w:hAnsi="Times New Roman" w:cs="Times New Roman"/>
          <w:sz w:val="28"/>
          <w:szCs w:val="28"/>
        </w:rPr>
        <w:t>е</w:t>
      </w:r>
      <w:r w:rsidRPr="0081040A">
        <w:rPr>
          <w:rFonts w:ascii="Times New Roman" w:hAnsi="Times New Roman" w:cs="Times New Roman"/>
          <w:sz w:val="28"/>
          <w:szCs w:val="28"/>
        </w:rPr>
        <w:t>рок, выявление и устранение нарушений прав заявителей, рассмотрение, прин</w:t>
      </w:r>
      <w:r w:rsidRPr="0081040A">
        <w:rPr>
          <w:rFonts w:ascii="Times New Roman" w:hAnsi="Times New Roman" w:cs="Times New Roman"/>
          <w:sz w:val="28"/>
          <w:szCs w:val="28"/>
        </w:rPr>
        <w:t>я</w:t>
      </w:r>
      <w:r w:rsidRPr="0081040A">
        <w:rPr>
          <w:rFonts w:ascii="Times New Roman" w:hAnsi="Times New Roman" w:cs="Times New Roman"/>
          <w:sz w:val="28"/>
          <w:szCs w:val="28"/>
        </w:rPr>
        <w:t>тие решений и подготовку ответов на обращения заинтересованных лиц, с</w:t>
      </w:r>
      <w:r w:rsidRPr="0081040A">
        <w:rPr>
          <w:rFonts w:ascii="Times New Roman" w:hAnsi="Times New Roman" w:cs="Times New Roman"/>
          <w:sz w:val="28"/>
          <w:szCs w:val="28"/>
        </w:rPr>
        <w:t>о</w:t>
      </w:r>
      <w:r w:rsidRPr="0081040A">
        <w:rPr>
          <w:rFonts w:ascii="Times New Roman" w:hAnsi="Times New Roman" w:cs="Times New Roman"/>
          <w:sz w:val="28"/>
          <w:szCs w:val="28"/>
        </w:rPr>
        <w:t>держащих жалобы на действия (бездействие) должностных лиц Администр</w:t>
      </w:r>
      <w:r w:rsidRPr="0081040A">
        <w:rPr>
          <w:rFonts w:ascii="Times New Roman" w:hAnsi="Times New Roman" w:cs="Times New Roman"/>
          <w:sz w:val="28"/>
          <w:szCs w:val="28"/>
        </w:rPr>
        <w:t>а</w:t>
      </w:r>
      <w:r w:rsidRPr="0081040A">
        <w:rPr>
          <w:rFonts w:ascii="Times New Roman" w:hAnsi="Times New Roman" w:cs="Times New Roman"/>
          <w:sz w:val="28"/>
          <w:szCs w:val="28"/>
        </w:rPr>
        <w:t>ции.</w:t>
      </w:r>
    </w:p>
    <w:p w:rsidR="00AD307A" w:rsidRPr="0081040A" w:rsidRDefault="00AD307A" w:rsidP="00AD307A">
      <w:pPr>
        <w:ind w:firstLine="720"/>
        <w:jc w:val="both"/>
        <w:rPr>
          <w:rFonts w:ascii="Times New Roman" w:hAnsi="Times New Roman" w:cs="Times New Roman"/>
          <w:sz w:val="28"/>
          <w:szCs w:val="28"/>
        </w:rPr>
      </w:pPr>
      <w:bookmarkStart w:id="31" w:name="sub_176"/>
      <w:bookmarkEnd w:id="30"/>
      <w:r w:rsidRPr="0081040A">
        <w:rPr>
          <w:rFonts w:ascii="Times New Roman" w:hAnsi="Times New Roman" w:cs="Times New Roman"/>
          <w:sz w:val="28"/>
          <w:szCs w:val="28"/>
        </w:rPr>
        <w:t>4.2.2. Порядок и периодичность проведения плановых проверок выпо</w:t>
      </w:r>
      <w:r w:rsidRPr="0081040A">
        <w:rPr>
          <w:rFonts w:ascii="Times New Roman" w:hAnsi="Times New Roman" w:cs="Times New Roman"/>
          <w:sz w:val="28"/>
          <w:szCs w:val="28"/>
        </w:rPr>
        <w:t>л</w:t>
      </w:r>
      <w:r w:rsidRPr="0081040A">
        <w:rPr>
          <w:rFonts w:ascii="Times New Roman" w:hAnsi="Times New Roman" w:cs="Times New Roman"/>
          <w:sz w:val="28"/>
          <w:szCs w:val="28"/>
        </w:rPr>
        <w:t>нения сотрудниками Отдела  положений Административного регламента и иных нормативных правовых актов, устанавливающих требования к предоста</w:t>
      </w:r>
      <w:r w:rsidRPr="0081040A">
        <w:rPr>
          <w:rFonts w:ascii="Times New Roman" w:hAnsi="Times New Roman" w:cs="Times New Roman"/>
          <w:sz w:val="28"/>
          <w:szCs w:val="28"/>
        </w:rPr>
        <w:t>в</w:t>
      </w:r>
      <w:r w:rsidRPr="0081040A">
        <w:rPr>
          <w:rFonts w:ascii="Times New Roman" w:hAnsi="Times New Roman" w:cs="Times New Roman"/>
          <w:sz w:val="28"/>
          <w:szCs w:val="28"/>
        </w:rPr>
        <w:t>лению Муниципальной услуги, осуществляются в соответствии с планом раб</w:t>
      </w:r>
      <w:r w:rsidRPr="0081040A">
        <w:rPr>
          <w:rFonts w:ascii="Times New Roman" w:hAnsi="Times New Roman" w:cs="Times New Roman"/>
          <w:sz w:val="28"/>
          <w:szCs w:val="28"/>
        </w:rPr>
        <w:t>о</w:t>
      </w:r>
      <w:r w:rsidRPr="0081040A">
        <w:rPr>
          <w:rFonts w:ascii="Times New Roman" w:hAnsi="Times New Roman" w:cs="Times New Roman"/>
          <w:sz w:val="28"/>
          <w:szCs w:val="28"/>
        </w:rPr>
        <w:t>ты Администрации на текущий год.</w:t>
      </w:r>
    </w:p>
    <w:bookmarkEnd w:id="31"/>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Проведение проверок выполнения положений Административного ре</w:t>
      </w:r>
      <w:r w:rsidRPr="0081040A">
        <w:rPr>
          <w:rFonts w:ascii="Times New Roman" w:hAnsi="Times New Roman" w:cs="Times New Roman"/>
          <w:sz w:val="28"/>
          <w:szCs w:val="28"/>
        </w:rPr>
        <w:t>г</w:t>
      </w:r>
      <w:r w:rsidRPr="0081040A">
        <w:rPr>
          <w:rFonts w:ascii="Times New Roman" w:hAnsi="Times New Roman" w:cs="Times New Roman"/>
          <w:sz w:val="28"/>
          <w:szCs w:val="28"/>
        </w:rPr>
        <w:t>ламента и иных нормативных правовых актов, устанавливающих требования к исполнению Муниципальной услуги, осуществляет общий отдел  администр</w:t>
      </w:r>
      <w:r w:rsidRPr="0081040A">
        <w:rPr>
          <w:rFonts w:ascii="Times New Roman" w:hAnsi="Times New Roman" w:cs="Times New Roman"/>
          <w:sz w:val="28"/>
          <w:szCs w:val="28"/>
        </w:rPr>
        <w:t>а</w:t>
      </w:r>
      <w:r w:rsidRPr="0081040A">
        <w:rPr>
          <w:rFonts w:ascii="Times New Roman" w:hAnsi="Times New Roman" w:cs="Times New Roman"/>
          <w:sz w:val="28"/>
          <w:szCs w:val="28"/>
        </w:rPr>
        <w:t xml:space="preserve">ции муниципального образования Мичуринское сельское </w:t>
      </w:r>
      <w:r w:rsidR="00501326">
        <w:rPr>
          <w:rFonts w:ascii="Times New Roman" w:hAnsi="Times New Roman" w:cs="Times New Roman"/>
          <w:sz w:val="28"/>
          <w:szCs w:val="28"/>
        </w:rPr>
        <w:t>поселение (далее – Общий отдел), на который</w:t>
      </w:r>
      <w:r w:rsidRPr="0081040A">
        <w:rPr>
          <w:rFonts w:ascii="Times New Roman" w:hAnsi="Times New Roman" w:cs="Times New Roman"/>
          <w:sz w:val="28"/>
          <w:szCs w:val="28"/>
        </w:rPr>
        <w:t xml:space="preserve"> возложена функция по проведению проверок.</w:t>
      </w:r>
    </w:p>
    <w:p w:rsidR="00AD307A" w:rsidRPr="0081040A" w:rsidRDefault="00AD307A" w:rsidP="00AD307A">
      <w:pPr>
        <w:ind w:firstLine="720"/>
        <w:jc w:val="both"/>
        <w:rPr>
          <w:rFonts w:ascii="Times New Roman" w:hAnsi="Times New Roman" w:cs="Times New Roman"/>
          <w:sz w:val="28"/>
          <w:szCs w:val="28"/>
        </w:rPr>
      </w:pPr>
      <w:bookmarkStart w:id="32" w:name="sub_177"/>
      <w:r w:rsidRPr="0081040A">
        <w:rPr>
          <w:rFonts w:ascii="Times New Roman" w:hAnsi="Times New Roman" w:cs="Times New Roman"/>
          <w:sz w:val="28"/>
          <w:szCs w:val="28"/>
        </w:rPr>
        <w:t>4.2.3. Решение об осуществлении плановых и внеплановых проверок по</w:t>
      </w:r>
      <w:r w:rsidRPr="0081040A">
        <w:rPr>
          <w:rFonts w:ascii="Times New Roman" w:hAnsi="Times New Roman" w:cs="Times New Roman"/>
          <w:sz w:val="28"/>
          <w:szCs w:val="28"/>
        </w:rPr>
        <w:t>л</w:t>
      </w:r>
      <w:r w:rsidRPr="0081040A">
        <w:rPr>
          <w:rFonts w:ascii="Times New Roman" w:hAnsi="Times New Roman" w:cs="Times New Roman"/>
          <w:sz w:val="28"/>
          <w:szCs w:val="28"/>
        </w:rPr>
        <w:t>ноты и качества предоставления Муниципальной услуги принимается главой Мичуринского сельского поселения.</w:t>
      </w:r>
    </w:p>
    <w:p w:rsidR="00AD307A" w:rsidRPr="0081040A" w:rsidRDefault="00AD307A" w:rsidP="00AD307A">
      <w:pPr>
        <w:ind w:firstLine="720"/>
        <w:jc w:val="both"/>
        <w:rPr>
          <w:rFonts w:ascii="Times New Roman" w:hAnsi="Times New Roman" w:cs="Times New Roman"/>
          <w:sz w:val="28"/>
          <w:szCs w:val="28"/>
        </w:rPr>
      </w:pPr>
      <w:bookmarkStart w:id="33" w:name="sub_178"/>
      <w:bookmarkEnd w:id="32"/>
      <w:r w:rsidRPr="0081040A">
        <w:rPr>
          <w:rFonts w:ascii="Times New Roman" w:hAnsi="Times New Roman" w:cs="Times New Roman"/>
          <w:sz w:val="28"/>
          <w:szCs w:val="28"/>
        </w:rPr>
        <w:t>4.2.4. Плановые проверки проводятся на основании годовых планов раб</w:t>
      </w:r>
      <w:r w:rsidRPr="0081040A">
        <w:rPr>
          <w:rFonts w:ascii="Times New Roman" w:hAnsi="Times New Roman" w:cs="Times New Roman"/>
          <w:sz w:val="28"/>
          <w:szCs w:val="28"/>
        </w:rPr>
        <w:t>о</w:t>
      </w:r>
      <w:r w:rsidRPr="0081040A">
        <w:rPr>
          <w:rFonts w:ascii="Times New Roman" w:hAnsi="Times New Roman" w:cs="Times New Roman"/>
          <w:sz w:val="28"/>
          <w:szCs w:val="28"/>
        </w:rPr>
        <w:t>ты Администрации, внеплановые проверки проводятся при выявлении наруш</w:t>
      </w:r>
      <w:r w:rsidRPr="0081040A">
        <w:rPr>
          <w:rFonts w:ascii="Times New Roman" w:hAnsi="Times New Roman" w:cs="Times New Roman"/>
          <w:sz w:val="28"/>
          <w:szCs w:val="28"/>
        </w:rPr>
        <w:t>е</w:t>
      </w:r>
      <w:r w:rsidRPr="0081040A">
        <w:rPr>
          <w:rFonts w:ascii="Times New Roman" w:hAnsi="Times New Roman" w:cs="Times New Roman"/>
          <w:sz w:val="28"/>
          <w:szCs w:val="28"/>
        </w:rPr>
        <w:t>ний при предоставлении Муниципальной услуги или по конкретному обращ</w:t>
      </w:r>
      <w:r w:rsidRPr="0081040A">
        <w:rPr>
          <w:rFonts w:ascii="Times New Roman" w:hAnsi="Times New Roman" w:cs="Times New Roman"/>
          <w:sz w:val="28"/>
          <w:szCs w:val="28"/>
        </w:rPr>
        <w:t>е</w:t>
      </w:r>
      <w:r w:rsidRPr="0081040A">
        <w:rPr>
          <w:rFonts w:ascii="Times New Roman" w:hAnsi="Times New Roman" w:cs="Times New Roman"/>
          <w:sz w:val="28"/>
          <w:szCs w:val="28"/>
        </w:rPr>
        <w:t>нию заявителя.</w:t>
      </w:r>
    </w:p>
    <w:p w:rsidR="00AD307A" w:rsidRPr="0081040A" w:rsidRDefault="00AD307A" w:rsidP="00AD307A">
      <w:pPr>
        <w:ind w:firstLine="720"/>
        <w:jc w:val="both"/>
        <w:rPr>
          <w:rFonts w:ascii="Times New Roman" w:hAnsi="Times New Roman" w:cs="Times New Roman"/>
          <w:sz w:val="28"/>
          <w:szCs w:val="28"/>
        </w:rPr>
      </w:pPr>
      <w:bookmarkStart w:id="34" w:name="sub_179"/>
      <w:bookmarkEnd w:id="33"/>
      <w:r w:rsidRPr="0081040A">
        <w:rPr>
          <w:rFonts w:ascii="Times New Roman" w:hAnsi="Times New Roman" w:cs="Times New Roman"/>
          <w:sz w:val="28"/>
          <w:szCs w:val="28"/>
        </w:rPr>
        <w:lastRenderedPageBreak/>
        <w:t>4.2.5. Плановые и внеплановые проверки полноты и качества предоста</w:t>
      </w:r>
      <w:r w:rsidRPr="0081040A">
        <w:rPr>
          <w:rFonts w:ascii="Times New Roman" w:hAnsi="Times New Roman" w:cs="Times New Roman"/>
          <w:sz w:val="28"/>
          <w:szCs w:val="28"/>
        </w:rPr>
        <w:t>в</w:t>
      </w:r>
      <w:r w:rsidRPr="0081040A">
        <w:rPr>
          <w:rFonts w:ascii="Times New Roman" w:hAnsi="Times New Roman" w:cs="Times New Roman"/>
          <w:sz w:val="28"/>
          <w:szCs w:val="28"/>
        </w:rPr>
        <w:t>ления Муниципальной услуги осуществляются начальником общего отдела Администрации, ответственным за организацию работы по рассмотрению о</w:t>
      </w:r>
      <w:r w:rsidRPr="0081040A">
        <w:rPr>
          <w:rFonts w:ascii="Times New Roman" w:hAnsi="Times New Roman" w:cs="Times New Roman"/>
          <w:sz w:val="28"/>
          <w:szCs w:val="28"/>
        </w:rPr>
        <w:t>б</w:t>
      </w:r>
      <w:r w:rsidRPr="0081040A">
        <w:rPr>
          <w:rFonts w:ascii="Times New Roman" w:hAnsi="Times New Roman" w:cs="Times New Roman"/>
          <w:sz w:val="28"/>
          <w:szCs w:val="28"/>
        </w:rPr>
        <w:t>ращений граждан, и уполномоченными должностными лицами на основании соответствующих муниципальных правовых актов.</w:t>
      </w:r>
    </w:p>
    <w:bookmarkEnd w:id="34"/>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4.2.6.Проверки проводятся с целью выявления и устранения нарушений прав заявителей и привлечения виновных лиц к ответственности. Результаты проверок оформляются в виде справки или акта, подписанного должностными лицами уполномоченными на проведение проверки.</w:t>
      </w:r>
    </w:p>
    <w:p w:rsidR="00AD307A" w:rsidRPr="0081040A" w:rsidRDefault="00AD307A" w:rsidP="00AD307A">
      <w:pPr>
        <w:ind w:firstLine="720"/>
        <w:jc w:val="both"/>
        <w:rPr>
          <w:rFonts w:ascii="Times New Roman" w:hAnsi="Times New Roman" w:cs="Times New Roman"/>
          <w:sz w:val="28"/>
          <w:szCs w:val="28"/>
        </w:rPr>
      </w:pPr>
      <w:bookmarkStart w:id="35" w:name="sub_182"/>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bookmarkStart w:id="36" w:name="sub_185"/>
      <w:bookmarkEnd w:id="35"/>
      <w:r w:rsidRPr="0081040A">
        <w:rPr>
          <w:rFonts w:ascii="Times New Roman" w:hAnsi="Times New Roman"/>
          <w:color w:val="auto"/>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bookmarkEnd w:id="36"/>
    <w:p w:rsidR="00AD307A" w:rsidRPr="0081040A" w:rsidRDefault="00AD307A" w:rsidP="00AD307A">
      <w:pPr>
        <w:ind w:firstLine="720"/>
        <w:jc w:val="both"/>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bookmarkStart w:id="37" w:name="sub_184"/>
      <w:r w:rsidRPr="0081040A">
        <w:rPr>
          <w:rFonts w:ascii="Times New Roman" w:hAnsi="Times New Roman" w:cs="Times New Roman"/>
          <w:sz w:val="28"/>
          <w:szCs w:val="28"/>
        </w:rPr>
        <w:t>4.3.1.По результатам проведенных проверок в случае выявления наруш</w:t>
      </w:r>
      <w:r w:rsidRPr="0081040A">
        <w:rPr>
          <w:rFonts w:ascii="Times New Roman" w:hAnsi="Times New Roman" w:cs="Times New Roman"/>
          <w:sz w:val="28"/>
          <w:szCs w:val="28"/>
        </w:rPr>
        <w:t>е</w:t>
      </w:r>
      <w:r w:rsidRPr="0081040A">
        <w:rPr>
          <w:rFonts w:ascii="Times New Roman" w:hAnsi="Times New Roman" w:cs="Times New Roman"/>
          <w:sz w:val="28"/>
          <w:szCs w:val="28"/>
        </w:rPr>
        <w:t>ний прав заявителей виновные лица привлекаются к ответственности в порядке, установленном законодательством Российской Федерации.</w:t>
      </w:r>
    </w:p>
    <w:bookmarkEnd w:id="37"/>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4.3.2.Персональная ответственность работников Администрации за нес</w:t>
      </w:r>
      <w:r w:rsidRPr="0081040A">
        <w:rPr>
          <w:rFonts w:ascii="Times New Roman" w:hAnsi="Times New Roman" w:cs="Times New Roman"/>
          <w:sz w:val="28"/>
          <w:szCs w:val="28"/>
        </w:rPr>
        <w:t>о</w:t>
      </w:r>
      <w:r w:rsidRPr="0081040A">
        <w:rPr>
          <w:rFonts w:ascii="Times New Roman" w:hAnsi="Times New Roman" w:cs="Times New Roman"/>
          <w:sz w:val="28"/>
          <w:szCs w:val="28"/>
        </w:rPr>
        <w:t>блюдение порядка осуществления административных процедур в ходе предо</w:t>
      </w:r>
      <w:r w:rsidRPr="0081040A">
        <w:rPr>
          <w:rFonts w:ascii="Times New Roman" w:hAnsi="Times New Roman" w:cs="Times New Roman"/>
          <w:sz w:val="28"/>
          <w:szCs w:val="28"/>
        </w:rPr>
        <w:t>с</w:t>
      </w:r>
      <w:r w:rsidRPr="0081040A">
        <w:rPr>
          <w:rFonts w:ascii="Times New Roman" w:hAnsi="Times New Roman" w:cs="Times New Roman"/>
          <w:sz w:val="28"/>
          <w:szCs w:val="28"/>
        </w:rPr>
        <w:t>тавления Муниципальной услуги закрепляется в их должностных инструкциях.</w:t>
      </w:r>
    </w:p>
    <w:p w:rsidR="00AD307A" w:rsidRPr="0081040A" w:rsidRDefault="00AD307A" w:rsidP="00AD307A">
      <w:pPr>
        <w:widowControl/>
        <w:ind w:firstLine="720"/>
        <w:jc w:val="both"/>
        <w:rPr>
          <w:rFonts w:ascii="Times New Roman" w:hAnsi="Times New Roman" w:cs="Times New Roman"/>
          <w:sz w:val="28"/>
          <w:szCs w:val="28"/>
        </w:rPr>
      </w:pPr>
      <w:r w:rsidRPr="0081040A">
        <w:rPr>
          <w:rFonts w:ascii="Times New Roman" w:hAnsi="Times New Roman" w:cs="Times New Roman"/>
          <w:sz w:val="28"/>
          <w:szCs w:val="28"/>
        </w:rPr>
        <w:t>4.3.3.Специалист Отдела несет ответственность за соблюдение сроков, порядка приема документов, за проверку документов, определение их подли</w:t>
      </w:r>
      <w:r w:rsidRPr="0081040A">
        <w:rPr>
          <w:rFonts w:ascii="Times New Roman" w:hAnsi="Times New Roman" w:cs="Times New Roman"/>
          <w:sz w:val="28"/>
          <w:szCs w:val="28"/>
        </w:rPr>
        <w:t>н</w:t>
      </w:r>
      <w:r w:rsidRPr="0081040A">
        <w:rPr>
          <w:rFonts w:ascii="Times New Roman" w:hAnsi="Times New Roman" w:cs="Times New Roman"/>
          <w:sz w:val="28"/>
          <w:szCs w:val="28"/>
        </w:rPr>
        <w:t>ности и соответствия установленным требованиям, а также соблюдение сроков выполнения административных действий, входящих в его компетенцию.</w:t>
      </w:r>
    </w:p>
    <w:p w:rsidR="00AD307A" w:rsidRPr="0081040A" w:rsidRDefault="00AD307A" w:rsidP="00AD307A">
      <w:pPr>
        <w:widowControl/>
        <w:ind w:firstLine="720"/>
        <w:jc w:val="both"/>
        <w:rPr>
          <w:rFonts w:ascii="Times New Roman" w:hAnsi="Times New Roman" w:cs="Times New Roman"/>
          <w:sz w:val="28"/>
          <w:szCs w:val="28"/>
        </w:rPr>
      </w:pPr>
      <w:r w:rsidRPr="0081040A">
        <w:rPr>
          <w:rFonts w:ascii="Times New Roman" w:hAnsi="Times New Roman" w:cs="Times New Roman"/>
          <w:sz w:val="28"/>
          <w:szCs w:val="28"/>
        </w:rPr>
        <w:t>4.3.4. Все должностные лица, участвующие в предоставлении Муниц</w:t>
      </w:r>
      <w:r w:rsidRPr="0081040A">
        <w:rPr>
          <w:rFonts w:ascii="Times New Roman" w:hAnsi="Times New Roman" w:cs="Times New Roman"/>
          <w:sz w:val="28"/>
          <w:szCs w:val="28"/>
        </w:rPr>
        <w:t>и</w:t>
      </w:r>
      <w:r w:rsidRPr="0081040A">
        <w:rPr>
          <w:rFonts w:ascii="Times New Roman" w:hAnsi="Times New Roman" w:cs="Times New Roman"/>
          <w:sz w:val="28"/>
          <w:szCs w:val="28"/>
        </w:rPr>
        <w:t>пальной услуги, несут ответственность за выполнение своих обязанностей и соблюдение сроков выполнения административных процедур, указанных в А</w:t>
      </w:r>
      <w:r w:rsidRPr="0081040A">
        <w:rPr>
          <w:rFonts w:ascii="Times New Roman" w:hAnsi="Times New Roman" w:cs="Times New Roman"/>
          <w:sz w:val="28"/>
          <w:szCs w:val="28"/>
        </w:rPr>
        <w:t>д</w:t>
      </w:r>
      <w:r w:rsidRPr="0081040A">
        <w:rPr>
          <w:rFonts w:ascii="Times New Roman" w:hAnsi="Times New Roman" w:cs="Times New Roman"/>
          <w:sz w:val="28"/>
          <w:szCs w:val="28"/>
        </w:rPr>
        <w:t>министративном регламенте.</w:t>
      </w:r>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bookmarkStart w:id="38" w:name="sub_187"/>
      <w:r w:rsidRPr="0081040A">
        <w:rPr>
          <w:rFonts w:ascii="Times New Roman" w:hAnsi="Times New Roman"/>
          <w:color w:val="auto"/>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38"/>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ind w:firstLine="720"/>
        <w:jc w:val="both"/>
        <w:rPr>
          <w:rFonts w:ascii="Times New Roman" w:hAnsi="Times New Roman" w:cs="Times New Roman"/>
          <w:sz w:val="28"/>
          <w:szCs w:val="28"/>
        </w:rPr>
      </w:pPr>
      <w:bookmarkStart w:id="39" w:name="sub_186"/>
      <w:r w:rsidRPr="0081040A">
        <w:rPr>
          <w:rFonts w:ascii="Times New Roman" w:hAnsi="Times New Roman" w:cs="Times New Roman"/>
          <w:sz w:val="28"/>
          <w:szCs w:val="28"/>
        </w:rPr>
        <w:t>Контроль за предоставлением Муниципальной услуги со стороны гра</w:t>
      </w:r>
      <w:r w:rsidRPr="0081040A">
        <w:rPr>
          <w:rFonts w:ascii="Times New Roman" w:hAnsi="Times New Roman" w:cs="Times New Roman"/>
          <w:sz w:val="28"/>
          <w:szCs w:val="28"/>
        </w:rPr>
        <w:t>ж</w:t>
      </w:r>
      <w:r w:rsidRPr="0081040A">
        <w:rPr>
          <w:rFonts w:ascii="Times New Roman" w:hAnsi="Times New Roman" w:cs="Times New Roman"/>
          <w:sz w:val="28"/>
          <w:szCs w:val="28"/>
        </w:rPr>
        <w:t>дан, их объединений и организаций не предусмотрен.</w:t>
      </w:r>
      <w:bookmarkEnd w:id="39"/>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bookmarkStart w:id="40" w:name="sub_500"/>
      <w:r w:rsidRPr="0081040A">
        <w:rPr>
          <w:rFonts w:ascii="Times New Roman" w:hAnsi="Times New Roman"/>
          <w:color w:val="auto"/>
          <w:sz w:val="28"/>
          <w:szCs w:val="28"/>
        </w:rPr>
        <w:t>V. Досудебный (внесудебный) порядок обжалования решений и действий</w:t>
      </w:r>
      <w:r w:rsidRPr="0081040A">
        <w:rPr>
          <w:rFonts w:ascii="Times New Roman" w:hAnsi="Times New Roman"/>
          <w:color w:val="auto"/>
          <w:sz w:val="28"/>
          <w:szCs w:val="28"/>
        </w:rPr>
        <w:br/>
        <w:t xml:space="preserve">(бездействия) уполномоченных  органов Администрации, муниципального образования Мичуринское сельское поселение, предоставляющих муниципальную услугу, и должностных лиц </w:t>
      </w:r>
    </w:p>
    <w:p w:rsidR="00AD307A" w:rsidRPr="0081040A" w:rsidRDefault="00AD307A" w:rsidP="00AD307A">
      <w:pPr>
        <w:jc w:val="center"/>
        <w:outlineLvl w:val="0"/>
        <w:rPr>
          <w:rFonts w:ascii="Times New Roman" w:hAnsi="Times New Roman" w:cs="Times New Roman"/>
          <w:b/>
          <w:bCs/>
          <w:sz w:val="28"/>
          <w:szCs w:val="28"/>
        </w:rPr>
      </w:pPr>
    </w:p>
    <w:bookmarkEnd w:id="40"/>
    <w:p w:rsidR="00AD307A" w:rsidRPr="0081040A" w:rsidRDefault="00AD307A" w:rsidP="00AD307A">
      <w:pPr>
        <w:pStyle w:val="1"/>
        <w:tabs>
          <w:tab w:val="num" w:pos="0"/>
        </w:tabs>
        <w:suppressAutoHyphens/>
        <w:autoSpaceDN/>
        <w:adjustRightInd/>
        <w:spacing w:before="0" w:after="0"/>
        <w:jc w:val="left"/>
        <w:rPr>
          <w:rFonts w:ascii="Times New Roman" w:hAnsi="Times New Roman" w:cs="Times New Roman"/>
          <w:color w:val="auto"/>
          <w:sz w:val="28"/>
          <w:szCs w:val="28"/>
        </w:rPr>
      </w:pPr>
      <w:r w:rsidRPr="0081040A">
        <w:rPr>
          <w:rFonts w:ascii="Times New Roman" w:hAnsi="Times New Roman"/>
          <w:color w:val="auto"/>
          <w:sz w:val="28"/>
          <w:szCs w:val="28"/>
        </w:rPr>
        <w:t xml:space="preserve">          5.1. Право на досудебное (внесудебное) обжалование</w:t>
      </w:r>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Заявитель имеет право на досудебное (внесудебное) обжалование реш</w:t>
      </w:r>
      <w:r w:rsidRPr="0081040A">
        <w:rPr>
          <w:rFonts w:ascii="Times New Roman" w:hAnsi="Times New Roman" w:cs="Times New Roman"/>
          <w:sz w:val="28"/>
          <w:szCs w:val="28"/>
        </w:rPr>
        <w:t>е</w:t>
      </w:r>
      <w:r w:rsidRPr="0081040A">
        <w:rPr>
          <w:rFonts w:ascii="Times New Roman" w:hAnsi="Times New Roman" w:cs="Times New Roman"/>
          <w:sz w:val="28"/>
          <w:szCs w:val="28"/>
        </w:rPr>
        <w:t>ний и действий (бездействия) уполномоченного  органа Администрации, пр</w:t>
      </w:r>
      <w:r w:rsidRPr="0081040A">
        <w:rPr>
          <w:rFonts w:ascii="Times New Roman" w:hAnsi="Times New Roman" w:cs="Times New Roman"/>
          <w:sz w:val="28"/>
          <w:szCs w:val="28"/>
        </w:rPr>
        <w:t>е</w:t>
      </w:r>
      <w:r w:rsidRPr="0081040A">
        <w:rPr>
          <w:rFonts w:ascii="Times New Roman" w:hAnsi="Times New Roman" w:cs="Times New Roman"/>
          <w:sz w:val="28"/>
          <w:szCs w:val="28"/>
        </w:rPr>
        <w:t>доставляющего  муниципальную услугу, а также действий (бездействия) дол</w:t>
      </w:r>
      <w:r w:rsidRPr="0081040A">
        <w:rPr>
          <w:rFonts w:ascii="Times New Roman" w:hAnsi="Times New Roman" w:cs="Times New Roman"/>
          <w:sz w:val="28"/>
          <w:szCs w:val="28"/>
        </w:rPr>
        <w:t>ж</w:t>
      </w:r>
      <w:r w:rsidRPr="0081040A">
        <w:rPr>
          <w:rFonts w:ascii="Times New Roman" w:hAnsi="Times New Roman" w:cs="Times New Roman"/>
          <w:sz w:val="28"/>
          <w:szCs w:val="28"/>
        </w:rPr>
        <w:lastRenderedPageBreak/>
        <w:t>ностных лиц и муниципальных служащих Администрации в ходе предоставл</w:t>
      </w:r>
      <w:r w:rsidRPr="0081040A">
        <w:rPr>
          <w:rFonts w:ascii="Times New Roman" w:hAnsi="Times New Roman" w:cs="Times New Roman"/>
          <w:sz w:val="28"/>
          <w:szCs w:val="28"/>
        </w:rPr>
        <w:t>е</w:t>
      </w:r>
      <w:r w:rsidRPr="0081040A">
        <w:rPr>
          <w:rFonts w:ascii="Times New Roman" w:hAnsi="Times New Roman" w:cs="Times New Roman"/>
          <w:sz w:val="28"/>
          <w:szCs w:val="28"/>
        </w:rPr>
        <w:t xml:space="preserve">ния Муниципальной услуги (далее –досудебное (внесудебное) обжалование). </w:t>
      </w:r>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jc w:val="left"/>
        <w:rPr>
          <w:rFonts w:ascii="Times New Roman" w:hAnsi="Times New Roman" w:cs="Times New Roman"/>
          <w:color w:val="auto"/>
          <w:sz w:val="28"/>
          <w:szCs w:val="28"/>
        </w:rPr>
      </w:pPr>
      <w:bookmarkStart w:id="41" w:name="sub_524"/>
      <w:r w:rsidRPr="0081040A">
        <w:rPr>
          <w:rFonts w:ascii="Times New Roman" w:hAnsi="Times New Roman"/>
          <w:color w:val="auto"/>
          <w:sz w:val="28"/>
          <w:szCs w:val="28"/>
        </w:rPr>
        <w:t xml:space="preserve">        5.2. Предмет досудебного (внесудебного) обжалования</w:t>
      </w:r>
    </w:p>
    <w:p w:rsidR="00AD307A" w:rsidRPr="0081040A" w:rsidRDefault="00AD307A" w:rsidP="00AD307A">
      <w:pPr>
        <w:ind w:firstLine="720"/>
        <w:jc w:val="center"/>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Предметом досудебного (внесудебного) обжалования являются конкре</w:t>
      </w:r>
      <w:r w:rsidRPr="0081040A">
        <w:rPr>
          <w:rFonts w:ascii="Times New Roman" w:hAnsi="Times New Roman" w:cs="Times New Roman"/>
          <w:sz w:val="28"/>
          <w:szCs w:val="28"/>
        </w:rPr>
        <w:t>т</w:t>
      </w:r>
      <w:r w:rsidRPr="0081040A">
        <w:rPr>
          <w:rFonts w:ascii="Times New Roman" w:hAnsi="Times New Roman" w:cs="Times New Roman"/>
          <w:sz w:val="28"/>
          <w:szCs w:val="28"/>
        </w:rPr>
        <w:t>ное решение и действие (бездействие) органа, предоставляющего муниципал</w:t>
      </w:r>
      <w:r w:rsidRPr="0081040A">
        <w:rPr>
          <w:rFonts w:ascii="Times New Roman" w:hAnsi="Times New Roman" w:cs="Times New Roman"/>
          <w:sz w:val="28"/>
          <w:szCs w:val="28"/>
        </w:rPr>
        <w:t>ь</w:t>
      </w:r>
      <w:r w:rsidRPr="0081040A">
        <w:rPr>
          <w:rFonts w:ascii="Times New Roman" w:hAnsi="Times New Roman" w:cs="Times New Roman"/>
          <w:sz w:val="28"/>
          <w:szCs w:val="28"/>
        </w:rPr>
        <w:t>ную услугу, а также действий (бездействия) должностных лиц и муниципал</w:t>
      </w:r>
      <w:r w:rsidRPr="0081040A">
        <w:rPr>
          <w:rFonts w:ascii="Times New Roman" w:hAnsi="Times New Roman" w:cs="Times New Roman"/>
          <w:sz w:val="28"/>
          <w:szCs w:val="28"/>
        </w:rPr>
        <w:t>ь</w:t>
      </w:r>
      <w:r w:rsidRPr="0081040A">
        <w:rPr>
          <w:rFonts w:ascii="Times New Roman" w:hAnsi="Times New Roman" w:cs="Times New Roman"/>
          <w:sz w:val="28"/>
          <w:szCs w:val="28"/>
        </w:rPr>
        <w:t>ных служащих в ходе предоставления Муниципальной услуги, при нарушении права заявителя на получение Муниципальной услуги, создании препятствий к предоставлению ему Муниципальной услуги.</w:t>
      </w:r>
      <w:bookmarkStart w:id="42" w:name="sub_5241"/>
      <w:bookmarkEnd w:id="41"/>
      <w:r w:rsidRPr="0081040A">
        <w:rPr>
          <w:rFonts w:ascii="Times New Roman" w:hAnsi="Times New Roman" w:cs="Times New Roman"/>
          <w:sz w:val="28"/>
          <w:szCs w:val="28"/>
        </w:rPr>
        <w:t xml:space="preserve"> </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5.2.1. Заявитель может обратиться с жалобой, в том числе в следующих случаях:</w:t>
      </w:r>
    </w:p>
    <w:bookmarkEnd w:id="42"/>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-нарушения срока регистрации запроса заявителя о предоставлении М</w:t>
      </w:r>
      <w:r w:rsidRPr="0081040A">
        <w:rPr>
          <w:rFonts w:ascii="Times New Roman" w:hAnsi="Times New Roman" w:cs="Times New Roman"/>
          <w:sz w:val="28"/>
          <w:szCs w:val="28"/>
        </w:rPr>
        <w:t>у</w:t>
      </w:r>
      <w:r w:rsidRPr="0081040A">
        <w:rPr>
          <w:rFonts w:ascii="Times New Roman" w:hAnsi="Times New Roman" w:cs="Times New Roman"/>
          <w:sz w:val="28"/>
          <w:szCs w:val="28"/>
        </w:rPr>
        <w:t>ниципальной услуги;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-нарушения срока предоставления Муниципальной услуги;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 в случае требования у заявителя документов, не предусмотренных но</w:t>
      </w:r>
      <w:r w:rsidRPr="0081040A">
        <w:rPr>
          <w:rFonts w:ascii="Times New Roman" w:hAnsi="Times New Roman" w:cs="Times New Roman"/>
          <w:sz w:val="28"/>
          <w:szCs w:val="28"/>
        </w:rPr>
        <w:t>р</w:t>
      </w:r>
      <w:r w:rsidRPr="0081040A">
        <w:rPr>
          <w:rFonts w:ascii="Times New Roman" w:hAnsi="Times New Roman" w:cs="Times New Roman"/>
          <w:sz w:val="28"/>
          <w:szCs w:val="28"/>
        </w:rPr>
        <w:t>мативными правовыми актами Российской Федерации, нормативными прав</w:t>
      </w:r>
      <w:r w:rsidRPr="0081040A">
        <w:rPr>
          <w:rFonts w:ascii="Times New Roman" w:hAnsi="Times New Roman" w:cs="Times New Roman"/>
          <w:sz w:val="28"/>
          <w:szCs w:val="28"/>
        </w:rPr>
        <w:t>о</w:t>
      </w:r>
      <w:r w:rsidRPr="0081040A">
        <w:rPr>
          <w:rFonts w:ascii="Times New Roman" w:hAnsi="Times New Roman" w:cs="Times New Roman"/>
          <w:sz w:val="28"/>
          <w:szCs w:val="28"/>
        </w:rPr>
        <w:t>выми актами Краснодарского края, муниципальными нормативными правов</w:t>
      </w:r>
      <w:r w:rsidRPr="0081040A">
        <w:rPr>
          <w:rFonts w:ascii="Times New Roman" w:hAnsi="Times New Roman" w:cs="Times New Roman"/>
          <w:sz w:val="28"/>
          <w:szCs w:val="28"/>
        </w:rPr>
        <w:t>ы</w:t>
      </w:r>
      <w:r w:rsidRPr="0081040A">
        <w:rPr>
          <w:rFonts w:ascii="Times New Roman" w:hAnsi="Times New Roman" w:cs="Times New Roman"/>
          <w:sz w:val="28"/>
          <w:szCs w:val="28"/>
        </w:rPr>
        <w:t>ми  актами муниципальных образований Динской район,  Мичуринское сел</w:t>
      </w:r>
      <w:r w:rsidRPr="0081040A">
        <w:rPr>
          <w:rFonts w:ascii="Times New Roman" w:hAnsi="Times New Roman" w:cs="Times New Roman"/>
          <w:sz w:val="28"/>
          <w:szCs w:val="28"/>
        </w:rPr>
        <w:t>ь</w:t>
      </w:r>
      <w:r w:rsidRPr="0081040A">
        <w:rPr>
          <w:rFonts w:ascii="Times New Roman" w:hAnsi="Times New Roman" w:cs="Times New Roman"/>
          <w:sz w:val="28"/>
          <w:szCs w:val="28"/>
        </w:rPr>
        <w:t>ское поселение для предоставления Муниципальной  услуги.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w:t>
      </w:r>
      <w:r w:rsidRPr="0081040A">
        <w:rPr>
          <w:rFonts w:ascii="Times New Roman" w:hAnsi="Times New Roman" w:cs="Times New Roman"/>
          <w:sz w:val="28"/>
          <w:szCs w:val="28"/>
        </w:rPr>
        <w:t>а</w:t>
      </w:r>
      <w:r w:rsidRPr="0081040A">
        <w:rPr>
          <w:rFonts w:ascii="Times New Roman" w:hAnsi="Times New Roman" w:cs="Times New Roman"/>
          <w:sz w:val="28"/>
          <w:szCs w:val="28"/>
        </w:rPr>
        <w:t>вовыми актами Краснодарского края, муниципальными нормативными прав</w:t>
      </w:r>
      <w:r w:rsidRPr="0081040A">
        <w:rPr>
          <w:rFonts w:ascii="Times New Roman" w:hAnsi="Times New Roman" w:cs="Times New Roman"/>
          <w:sz w:val="28"/>
          <w:szCs w:val="28"/>
        </w:rPr>
        <w:t>о</w:t>
      </w:r>
      <w:r w:rsidRPr="0081040A">
        <w:rPr>
          <w:rFonts w:ascii="Times New Roman" w:hAnsi="Times New Roman" w:cs="Times New Roman"/>
          <w:sz w:val="28"/>
          <w:szCs w:val="28"/>
        </w:rPr>
        <w:t>выми актами муниципальных образований Динской район,  Мичуринское сел</w:t>
      </w:r>
      <w:r w:rsidRPr="0081040A">
        <w:rPr>
          <w:rFonts w:ascii="Times New Roman" w:hAnsi="Times New Roman" w:cs="Times New Roman"/>
          <w:sz w:val="28"/>
          <w:szCs w:val="28"/>
        </w:rPr>
        <w:t>ь</w:t>
      </w:r>
      <w:r w:rsidRPr="0081040A">
        <w:rPr>
          <w:rFonts w:ascii="Times New Roman" w:hAnsi="Times New Roman" w:cs="Times New Roman"/>
          <w:sz w:val="28"/>
          <w:szCs w:val="28"/>
        </w:rPr>
        <w:t>ское поселение для предоставления Муниципальной услуги;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w:t>
      </w:r>
      <w:r w:rsidRPr="0081040A">
        <w:rPr>
          <w:rFonts w:ascii="Times New Roman" w:hAnsi="Times New Roman" w:cs="Times New Roman"/>
          <w:sz w:val="28"/>
          <w:szCs w:val="28"/>
        </w:rPr>
        <w:t>в</w:t>
      </w:r>
      <w:r w:rsidRPr="0081040A">
        <w:rPr>
          <w:rFonts w:ascii="Times New Roman" w:hAnsi="Times New Roman" w:cs="Times New Roman"/>
          <w:sz w:val="28"/>
          <w:szCs w:val="28"/>
        </w:rPr>
        <w:t>ными правовыми актами Краснодарского края, нормативными правовыми а</w:t>
      </w:r>
      <w:r w:rsidRPr="0081040A">
        <w:rPr>
          <w:rFonts w:ascii="Times New Roman" w:hAnsi="Times New Roman" w:cs="Times New Roman"/>
          <w:sz w:val="28"/>
          <w:szCs w:val="28"/>
        </w:rPr>
        <w:t>к</w:t>
      </w:r>
      <w:r w:rsidRPr="0081040A">
        <w:rPr>
          <w:rFonts w:ascii="Times New Roman" w:hAnsi="Times New Roman" w:cs="Times New Roman"/>
          <w:sz w:val="28"/>
          <w:szCs w:val="28"/>
        </w:rPr>
        <w:t>тами муниципальных образований Динской район, Мичуринское сельское п</w:t>
      </w:r>
      <w:r w:rsidRPr="0081040A">
        <w:rPr>
          <w:rFonts w:ascii="Times New Roman" w:hAnsi="Times New Roman" w:cs="Times New Roman"/>
          <w:sz w:val="28"/>
          <w:szCs w:val="28"/>
        </w:rPr>
        <w:t>о</w:t>
      </w:r>
      <w:r w:rsidRPr="0081040A">
        <w:rPr>
          <w:rFonts w:ascii="Times New Roman" w:hAnsi="Times New Roman" w:cs="Times New Roman"/>
          <w:sz w:val="28"/>
          <w:szCs w:val="28"/>
        </w:rPr>
        <w:t>селение;</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w:t>
      </w:r>
      <w:r w:rsidRPr="0081040A">
        <w:rPr>
          <w:rFonts w:ascii="Times New Roman" w:hAnsi="Times New Roman" w:cs="Times New Roman"/>
          <w:sz w:val="28"/>
          <w:szCs w:val="28"/>
        </w:rPr>
        <w:t>е</w:t>
      </w:r>
      <w:r w:rsidRPr="0081040A">
        <w:rPr>
          <w:rFonts w:ascii="Times New Roman" w:hAnsi="Times New Roman" w:cs="Times New Roman"/>
          <w:sz w:val="28"/>
          <w:szCs w:val="28"/>
        </w:rPr>
        <w:t>дерации, нормативными правовыми актами Краснодарского края, нормативн</w:t>
      </w:r>
      <w:r w:rsidRPr="0081040A">
        <w:rPr>
          <w:rFonts w:ascii="Times New Roman" w:hAnsi="Times New Roman" w:cs="Times New Roman"/>
          <w:sz w:val="28"/>
          <w:szCs w:val="28"/>
        </w:rPr>
        <w:t>ы</w:t>
      </w:r>
      <w:r w:rsidRPr="0081040A">
        <w:rPr>
          <w:rFonts w:ascii="Times New Roman" w:hAnsi="Times New Roman" w:cs="Times New Roman"/>
          <w:sz w:val="28"/>
          <w:szCs w:val="28"/>
        </w:rPr>
        <w:t>ми правовыми актами муниципальных образований Динской район,  Мичури</w:t>
      </w:r>
      <w:r w:rsidRPr="0081040A">
        <w:rPr>
          <w:rFonts w:ascii="Times New Roman" w:hAnsi="Times New Roman" w:cs="Times New Roman"/>
          <w:sz w:val="28"/>
          <w:szCs w:val="28"/>
        </w:rPr>
        <w:t>н</w:t>
      </w:r>
      <w:r w:rsidRPr="0081040A">
        <w:rPr>
          <w:rFonts w:ascii="Times New Roman" w:hAnsi="Times New Roman" w:cs="Times New Roman"/>
          <w:sz w:val="28"/>
          <w:szCs w:val="28"/>
        </w:rPr>
        <w:t>ское сельское поселение;</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-отказа органа, предоставляющего Муниципальную услугу, должностн</w:t>
      </w:r>
      <w:r w:rsidRPr="0081040A">
        <w:rPr>
          <w:rFonts w:ascii="Times New Roman" w:hAnsi="Times New Roman" w:cs="Times New Roman"/>
          <w:sz w:val="28"/>
          <w:szCs w:val="28"/>
        </w:rPr>
        <w:t>о</w:t>
      </w:r>
      <w:r w:rsidRPr="0081040A">
        <w:rPr>
          <w:rFonts w:ascii="Times New Roman" w:hAnsi="Times New Roman" w:cs="Times New Roman"/>
          <w:sz w:val="28"/>
          <w:szCs w:val="28"/>
        </w:rPr>
        <w:t>го лица органа, предоставляющего Муниципальную услугу, в исправлении д</w:t>
      </w:r>
      <w:r w:rsidRPr="0081040A">
        <w:rPr>
          <w:rFonts w:ascii="Times New Roman" w:hAnsi="Times New Roman" w:cs="Times New Roman"/>
          <w:sz w:val="28"/>
          <w:szCs w:val="28"/>
        </w:rPr>
        <w:t>о</w:t>
      </w:r>
      <w:r w:rsidRPr="0081040A">
        <w:rPr>
          <w:rFonts w:ascii="Times New Roman" w:hAnsi="Times New Roman" w:cs="Times New Roman"/>
          <w:sz w:val="28"/>
          <w:szCs w:val="28"/>
        </w:rPr>
        <w:t>пущенных опечаток и ошибок, допущенных  в выданных в результате предо</w:t>
      </w:r>
      <w:r w:rsidRPr="0081040A">
        <w:rPr>
          <w:rFonts w:ascii="Times New Roman" w:hAnsi="Times New Roman" w:cs="Times New Roman"/>
          <w:sz w:val="28"/>
          <w:szCs w:val="28"/>
        </w:rPr>
        <w:t>с</w:t>
      </w:r>
      <w:r w:rsidRPr="0081040A">
        <w:rPr>
          <w:rFonts w:ascii="Times New Roman" w:hAnsi="Times New Roman" w:cs="Times New Roman"/>
          <w:sz w:val="28"/>
          <w:szCs w:val="28"/>
        </w:rPr>
        <w:t>тавления Муниципальной услуги документах, нарушения установленного срока таких исправлений.</w:t>
      </w: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b w:val="0"/>
          <w:color w:val="auto"/>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olor w:val="auto"/>
          <w:sz w:val="28"/>
          <w:szCs w:val="28"/>
        </w:rPr>
      </w:pPr>
      <w:r w:rsidRPr="0081040A">
        <w:rPr>
          <w:rFonts w:ascii="Times New Roman" w:hAnsi="Times New Roman"/>
          <w:color w:val="auto"/>
          <w:sz w:val="28"/>
          <w:szCs w:val="28"/>
        </w:rPr>
        <w:t xml:space="preserve">          5.3. Органы, уполномоченные на рассмотрение жалобы, должностные лица, которым может быть направлена жалоба</w:t>
      </w:r>
    </w:p>
    <w:p w:rsidR="00AD307A" w:rsidRPr="0081040A" w:rsidRDefault="00AD307A" w:rsidP="00AD307A">
      <w:pPr>
        <w:ind w:firstLine="720"/>
        <w:jc w:val="both"/>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lastRenderedPageBreak/>
        <w:t>5.3.1.В случае обжалования действий (бездействий) специалистов Адм</w:t>
      </w:r>
      <w:r w:rsidRPr="0081040A">
        <w:rPr>
          <w:rFonts w:ascii="Times New Roman" w:hAnsi="Times New Roman" w:cs="Times New Roman"/>
          <w:sz w:val="28"/>
          <w:szCs w:val="28"/>
        </w:rPr>
        <w:t>и</w:t>
      </w:r>
      <w:r w:rsidRPr="0081040A">
        <w:rPr>
          <w:rFonts w:ascii="Times New Roman" w:hAnsi="Times New Roman" w:cs="Times New Roman"/>
          <w:sz w:val="28"/>
          <w:szCs w:val="28"/>
        </w:rPr>
        <w:t xml:space="preserve">нистрации жалоба направляется главе Мичуринского сельского поселения. </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5.3.2.Заявители имеют право на получение информации и документов, необходимых для обоснования и рассмотрения жалобы.</w:t>
      </w:r>
    </w:p>
    <w:p w:rsidR="00AD307A" w:rsidRPr="0081040A" w:rsidRDefault="00AD307A" w:rsidP="00AD307A">
      <w:pPr>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jc w:val="left"/>
        <w:rPr>
          <w:rFonts w:ascii="Times New Roman" w:hAnsi="Times New Roman" w:cs="Times New Roman"/>
          <w:color w:val="auto"/>
          <w:sz w:val="28"/>
          <w:szCs w:val="28"/>
        </w:rPr>
      </w:pPr>
      <w:r w:rsidRPr="0081040A">
        <w:rPr>
          <w:rFonts w:ascii="Times New Roman" w:hAnsi="Times New Roman"/>
          <w:color w:val="auto"/>
          <w:sz w:val="28"/>
          <w:szCs w:val="28"/>
        </w:rPr>
        <w:t xml:space="preserve">           5.4. Порядок подачи и рассмотрения жалобы</w:t>
      </w:r>
    </w:p>
    <w:p w:rsidR="00AD307A" w:rsidRPr="0081040A" w:rsidRDefault="00AD307A" w:rsidP="00AD307A">
      <w:pPr>
        <w:ind w:firstLine="720"/>
        <w:jc w:val="both"/>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5.4.1.Жалоба подается в письменной форме на бумажном носителе, либо в электронной форме в Администрацию. Жалобы на решения, принятые главой Мичуринского сел</w:t>
      </w:r>
      <w:r w:rsidR="00986812">
        <w:rPr>
          <w:rFonts w:ascii="Times New Roman" w:hAnsi="Times New Roman" w:cs="Times New Roman"/>
          <w:sz w:val="28"/>
          <w:szCs w:val="28"/>
        </w:rPr>
        <w:t>ьского поселения, обжалуются</w:t>
      </w:r>
      <w:r w:rsidRPr="0081040A">
        <w:rPr>
          <w:rFonts w:ascii="Times New Roman" w:hAnsi="Times New Roman" w:cs="Times New Roman"/>
          <w:sz w:val="28"/>
          <w:szCs w:val="28"/>
        </w:rPr>
        <w:t xml:space="preserve"> в судебном порядке.</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5.4.2.Жалоба может бы</w:t>
      </w:r>
      <w:r w:rsidR="00045618">
        <w:rPr>
          <w:rFonts w:ascii="Times New Roman" w:hAnsi="Times New Roman" w:cs="Times New Roman"/>
          <w:sz w:val="28"/>
          <w:szCs w:val="28"/>
        </w:rPr>
        <w:t>ть направлена по почте, через</w:t>
      </w:r>
      <w:r w:rsidRPr="0081040A">
        <w:rPr>
          <w:rFonts w:ascii="Times New Roman" w:hAnsi="Times New Roman" w:cs="Times New Roman"/>
          <w:sz w:val="28"/>
          <w:szCs w:val="28"/>
        </w:rPr>
        <w:t xml:space="preserve"> «МФЦ», с использ</w:t>
      </w:r>
      <w:r w:rsidRPr="0081040A">
        <w:rPr>
          <w:rFonts w:ascii="Times New Roman" w:hAnsi="Times New Roman" w:cs="Times New Roman"/>
          <w:sz w:val="28"/>
          <w:szCs w:val="28"/>
        </w:rPr>
        <w:t>о</w:t>
      </w:r>
      <w:r w:rsidRPr="0081040A">
        <w:rPr>
          <w:rFonts w:ascii="Times New Roman" w:hAnsi="Times New Roman" w:cs="Times New Roman"/>
          <w:sz w:val="28"/>
          <w:szCs w:val="28"/>
        </w:rPr>
        <w:t>ванием информационно-телекоммуникационной сети "Интернет", официальн</w:t>
      </w:r>
      <w:r w:rsidRPr="0081040A">
        <w:rPr>
          <w:rFonts w:ascii="Times New Roman" w:hAnsi="Times New Roman" w:cs="Times New Roman"/>
          <w:sz w:val="28"/>
          <w:szCs w:val="28"/>
        </w:rPr>
        <w:t>о</w:t>
      </w:r>
      <w:r w:rsidRPr="0081040A">
        <w:rPr>
          <w:rFonts w:ascii="Times New Roman" w:hAnsi="Times New Roman" w:cs="Times New Roman"/>
          <w:sz w:val="28"/>
          <w:szCs w:val="28"/>
        </w:rPr>
        <w:t>го сайта администрации Мичуринского сельского поселения, предоставляющий  Муниципальную услугу</w:t>
      </w:r>
      <w:r w:rsidR="00986812">
        <w:rPr>
          <w:rFonts w:ascii="Times New Roman" w:hAnsi="Times New Roman" w:cs="Times New Roman"/>
          <w:sz w:val="28"/>
          <w:szCs w:val="28"/>
        </w:rPr>
        <w:t>,</w:t>
      </w:r>
      <w:r w:rsidRPr="0081040A">
        <w:rPr>
          <w:rFonts w:ascii="Times New Roman" w:hAnsi="Times New Roman" w:cs="Times New Roman"/>
          <w:sz w:val="28"/>
          <w:szCs w:val="28"/>
        </w:rPr>
        <w:t xml:space="preserve"> Единого портала государственных и муници</w:t>
      </w:r>
      <w:r w:rsidR="00045618">
        <w:rPr>
          <w:rFonts w:ascii="Times New Roman" w:hAnsi="Times New Roman" w:cs="Times New Roman"/>
          <w:sz w:val="28"/>
          <w:szCs w:val="28"/>
        </w:rPr>
        <w:t xml:space="preserve">пальных услуг либо Единого </w:t>
      </w:r>
      <w:r w:rsidRPr="0081040A">
        <w:rPr>
          <w:rFonts w:ascii="Times New Roman" w:hAnsi="Times New Roman" w:cs="Times New Roman"/>
          <w:sz w:val="28"/>
          <w:szCs w:val="28"/>
        </w:rPr>
        <w:t xml:space="preserve"> портала государственных и муниципальных услуг</w:t>
      </w:r>
      <w:r w:rsidR="00045618">
        <w:rPr>
          <w:rFonts w:ascii="Times New Roman" w:hAnsi="Times New Roman" w:cs="Times New Roman"/>
          <w:sz w:val="28"/>
          <w:szCs w:val="28"/>
        </w:rPr>
        <w:t xml:space="preserve"> Красн</w:t>
      </w:r>
      <w:r w:rsidR="00045618">
        <w:rPr>
          <w:rFonts w:ascii="Times New Roman" w:hAnsi="Times New Roman" w:cs="Times New Roman"/>
          <w:sz w:val="28"/>
          <w:szCs w:val="28"/>
        </w:rPr>
        <w:t>о</w:t>
      </w:r>
      <w:r w:rsidR="00045618">
        <w:rPr>
          <w:rFonts w:ascii="Times New Roman" w:hAnsi="Times New Roman" w:cs="Times New Roman"/>
          <w:sz w:val="28"/>
          <w:szCs w:val="28"/>
        </w:rPr>
        <w:t>дарского края</w:t>
      </w:r>
      <w:r w:rsidRPr="0081040A">
        <w:rPr>
          <w:rFonts w:ascii="Times New Roman" w:hAnsi="Times New Roman" w:cs="Times New Roman"/>
          <w:sz w:val="28"/>
          <w:szCs w:val="28"/>
        </w:rPr>
        <w:t>, а также может быть принята при личном приеме заявителя.</w:t>
      </w:r>
    </w:p>
    <w:p w:rsidR="00AD307A" w:rsidRPr="0081040A" w:rsidRDefault="00AD307A" w:rsidP="00AD307A">
      <w:pPr>
        <w:ind w:firstLine="720"/>
        <w:jc w:val="both"/>
        <w:rPr>
          <w:rFonts w:ascii="Times New Roman" w:hAnsi="Times New Roman" w:cs="Times New Roman"/>
          <w:sz w:val="28"/>
          <w:szCs w:val="28"/>
        </w:rPr>
      </w:pPr>
      <w:bookmarkStart w:id="43" w:name="sub_5243"/>
      <w:r w:rsidRPr="0081040A">
        <w:rPr>
          <w:rFonts w:ascii="Times New Roman" w:hAnsi="Times New Roman" w:cs="Times New Roman"/>
          <w:sz w:val="28"/>
          <w:szCs w:val="28"/>
        </w:rPr>
        <w:t>5.4.3. Жалоба должна содержать:</w:t>
      </w:r>
    </w:p>
    <w:bookmarkEnd w:id="43"/>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1) наименование органа, предоставляющего Муниципальную услугу, ф</w:t>
      </w:r>
      <w:r w:rsidRPr="0081040A">
        <w:rPr>
          <w:rFonts w:ascii="Times New Roman" w:hAnsi="Times New Roman" w:cs="Times New Roman"/>
          <w:sz w:val="28"/>
          <w:szCs w:val="28"/>
        </w:rPr>
        <w:t>а</w:t>
      </w:r>
      <w:r w:rsidRPr="0081040A">
        <w:rPr>
          <w:rFonts w:ascii="Times New Roman" w:hAnsi="Times New Roman" w:cs="Times New Roman"/>
          <w:sz w:val="28"/>
          <w:szCs w:val="28"/>
        </w:rPr>
        <w:t>милию, имя, отчество должностного лица органа, предоставляющего Муниц</w:t>
      </w:r>
      <w:r w:rsidRPr="0081040A">
        <w:rPr>
          <w:rFonts w:ascii="Times New Roman" w:hAnsi="Times New Roman" w:cs="Times New Roman"/>
          <w:sz w:val="28"/>
          <w:szCs w:val="28"/>
        </w:rPr>
        <w:t>и</w:t>
      </w:r>
      <w:r w:rsidRPr="0081040A">
        <w:rPr>
          <w:rFonts w:ascii="Times New Roman" w:hAnsi="Times New Roman" w:cs="Times New Roman"/>
          <w:sz w:val="28"/>
          <w:szCs w:val="28"/>
        </w:rPr>
        <w:t>пальную услугу, либо муниципального служащего, решения и действия (бе</w:t>
      </w:r>
      <w:r w:rsidRPr="0081040A">
        <w:rPr>
          <w:rFonts w:ascii="Times New Roman" w:hAnsi="Times New Roman" w:cs="Times New Roman"/>
          <w:sz w:val="28"/>
          <w:szCs w:val="28"/>
        </w:rPr>
        <w:t>з</w:t>
      </w:r>
      <w:r w:rsidRPr="0081040A">
        <w:rPr>
          <w:rFonts w:ascii="Times New Roman" w:hAnsi="Times New Roman" w:cs="Times New Roman"/>
          <w:sz w:val="28"/>
          <w:szCs w:val="28"/>
        </w:rPr>
        <w:t>действие) которых обжалуются;</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w:t>
      </w:r>
      <w:r w:rsidRPr="0081040A">
        <w:rPr>
          <w:rFonts w:ascii="Times New Roman" w:hAnsi="Times New Roman" w:cs="Times New Roman"/>
          <w:sz w:val="28"/>
          <w:szCs w:val="28"/>
        </w:rPr>
        <w:t>о</w:t>
      </w:r>
      <w:r w:rsidRPr="0081040A">
        <w:rPr>
          <w:rFonts w:ascii="Times New Roman" w:hAnsi="Times New Roman" w:cs="Times New Roman"/>
          <w:sz w:val="28"/>
          <w:szCs w:val="28"/>
        </w:rPr>
        <w:t>го телефона, адрес (адреса) электронной почты (при наличии) и почтовый а</w:t>
      </w:r>
      <w:r w:rsidRPr="0081040A">
        <w:rPr>
          <w:rFonts w:ascii="Times New Roman" w:hAnsi="Times New Roman" w:cs="Times New Roman"/>
          <w:sz w:val="28"/>
          <w:szCs w:val="28"/>
        </w:rPr>
        <w:t>д</w:t>
      </w:r>
      <w:r w:rsidRPr="0081040A">
        <w:rPr>
          <w:rFonts w:ascii="Times New Roman" w:hAnsi="Times New Roman" w:cs="Times New Roman"/>
          <w:sz w:val="28"/>
          <w:szCs w:val="28"/>
        </w:rPr>
        <w:t>рес, по которым должен быть направлен ответ заявителю;</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w:t>
      </w:r>
      <w:r w:rsidRPr="0081040A">
        <w:rPr>
          <w:rFonts w:ascii="Times New Roman" w:hAnsi="Times New Roman" w:cs="Times New Roman"/>
          <w:sz w:val="28"/>
          <w:szCs w:val="28"/>
        </w:rPr>
        <w:t>е</w:t>
      </w:r>
      <w:r w:rsidRPr="0081040A">
        <w:rPr>
          <w:rFonts w:ascii="Times New Roman" w:hAnsi="Times New Roman" w:cs="Times New Roman"/>
          <w:sz w:val="28"/>
          <w:szCs w:val="28"/>
        </w:rPr>
        <w:t>доставляющего Муниципальную услугу, либо муниципального служащего;</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 подпись заявителя.</w:t>
      </w:r>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jc w:val="left"/>
        <w:rPr>
          <w:rFonts w:ascii="Times New Roman" w:hAnsi="Times New Roman" w:cs="Times New Roman"/>
          <w:color w:val="auto"/>
          <w:sz w:val="28"/>
          <w:szCs w:val="28"/>
        </w:rPr>
      </w:pPr>
      <w:r w:rsidRPr="0081040A">
        <w:rPr>
          <w:rFonts w:ascii="Times New Roman" w:hAnsi="Times New Roman"/>
          <w:color w:val="auto"/>
          <w:sz w:val="28"/>
          <w:szCs w:val="28"/>
        </w:rPr>
        <w:t xml:space="preserve">           5.5. Сроки рассмотрения жалобы</w:t>
      </w:r>
    </w:p>
    <w:p w:rsidR="00AD307A" w:rsidRPr="0081040A" w:rsidRDefault="00AD307A" w:rsidP="00AD307A">
      <w:pPr>
        <w:ind w:firstLine="720"/>
        <w:jc w:val="center"/>
        <w:rPr>
          <w:rFonts w:ascii="Times New Roman" w:hAnsi="Times New Roman" w:cs="Times New Roman"/>
          <w:sz w:val="28"/>
          <w:szCs w:val="28"/>
        </w:rPr>
      </w:pPr>
    </w:p>
    <w:p w:rsidR="00AD307A" w:rsidRPr="0081040A" w:rsidRDefault="00AD307A" w:rsidP="00AD307A">
      <w:pPr>
        <w:ind w:firstLine="720"/>
        <w:jc w:val="both"/>
        <w:rPr>
          <w:rFonts w:ascii="Times New Roman" w:hAnsi="Times New Roman" w:cs="Times New Roman"/>
          <w:sz w:val="28"/>
          <w:szCs w:val="28"/>
        </w:rPr>
      </w:pPr>
      <w:bookmarkStart w:id="44" w:name="sub_5244"/>
      <w:r w:rsidRPr="0081040A">
        <w:rPr>
          <w:rFonts w:ascii="Times New Roman" w:hAnsi="Times New Roman" w:cs="Times New Roman"/>
          <w:sz w:val="28"/>
          <w:szCs w:val="28"/>
        </w:rPr>
        <w:t>Жалоба, поступившая в Администрацию, подлежит рассмотрению дол</w:t>
      </w:r>
      <w:r w:rsidRPr="0081040A">
        <w:rPr>
          <w:rFonts w:ascii="Times New Roman" w:hAnsi="Times New Roman" w:cs="Times New Roman"/>
          <w:sz w:val="28"/>
          <w:szCs w:val="28"/>
        </w:rPr>
        <w:t>ж</w:t>
      </w:r>
      <w:r w:rsidRPr="0081040A">
        <w:rPr>
          <w:rFonts w:ascii="Times New Roman" w:hAnsi="Times New Roman" w:cs="Times New Roman"/>
          <w:sz w:val="28"/>
          <w:szCs w:val="28"/>
        </w:rPr>
        <w:t>ностным лицом, наделенным полномочиями по рассмотрению жалоб, в течение пятнадцати рабочих дней со дня ее регистрации, а в случае обжалования отказа Отдела, предоставляющего Муниципальную услугу, должностного лица Отд</w:t>
      </w:r>
      <w:r w:rsidRPr="0081040A">
        <w:rPr>
          <w:rFonts w:ascii="Times New Roman" w:hAnsi="Times New Roman" w:cs="Times New Roman"/>
          <w:sz w:val="28"/>
          <w:szCs w:val="28"/>
        </w:rPr>
        <w:t>е</w:t>
      </w:r>
      <w:r w:rsidRPr="0081040A">
        <w:rPr>
          <w:rFonts w:ascii="Times New Roman" w:hAnsi="Times New Roman" w:cs="Times New Roman"/>
          <w:sz w:val="28"/>
          <w:szCs w:val="28"/>
        </w:rPr>
        <w:t>ла, предоставляющего муниципальную услугу, в приеме документов у заявит</w:t>
      </w:r>
      <w:r w:rsidRPr="0081040A">
        <w:rPr>
          <w:rFonts w:ascii="Times New Roman" w:hAnsi="Times New Roman" w:cs="Times New Roman"/>
          <w:sz w:val="28"/>
          <w:szCs w:val="28"/>
        </w:rPr>
        <w:t>е</w:t>
      </w:r>
      <w:r w:rsidRPr="0081040A">
        <w:rPr>
          <w:rFonts w:ascii="Times New Roman" w:hAnsi="Times New Roman" w:cs="Times New Roman"/>
          <w:sz w:val="28"/>
          <w:szCs w:val="28"/>
        </w:rPr>
        <w:t>ля либо в исправлении допущенных опечаток и ошибок или в случае обжалов</w:t>
      </w:r>
      <w:r w:rsidRPr="0081040A">
        <w:rPr>
          <w:rFonts w:ascii="Times New Roman" w:hAnsi="Times New Roman" w:cs="Times New Roman"/>
          <w:sz w:val="28"/>
          <w:szCs w:val="28"/>
        </w:rPr>
        <w:t>а</w:t>
      </w:r>
      <w:r w:rsidRPr="0081040A">
        <w:rPr>
          <w:rFonts w:ascii="Times New Roman" w:hAnsi="Times New Roman" w:cs="Times New Roman"/>
          <w:sz w:val="28"/>
          <w:szCs w:val="28"/>
        </w:rPr>
        <w:t>ния нарушения установленного срока таких исправлений - в течение пяти раб</w:t>
      </w:r>
      <w:r w:rsidRPr="0081040A">
        <w:rPr>
          <w:rFonts w:ascii="Times New Roman" w:hAnsi="Times New Roman" w:cs="Times New Roman"/>
          <w:sz w:val="28"/>
          <w:szCs w:val="28"/>
        </w:rPr>
        <w:t>о</w:t>
      </w:r>
      <w:r w:rsidRPr="0081040A">
        <w:rPr>
          <w:rFonts w:ascii="Times New Roman" w:hAnsi="Times New Roman" w:cs="Times New Roman"/>
          <w:sz w:val="28"/>
          <w:szCs w:val="28"/>
        </w:rPr>
        <w:t xml:space="preserve">чих дней со дня ее регистрации. </w:t>
      </w:r>
      <w:bookmarkStart w:id="45" w:name="sub_5245"/>
      <w:bookmarkEnd w:id="44"/>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r w:rsidRPr="0081040A">
        <w:rPr>
          <w:rFonts w:ascii="Times New Roman" w:hAnsi="Times New Roman"/>
          <w:color w:val="auto"/>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D307A" w:rsidRPr="0081040A" w:rsidRDefault="00AD307A" w:rsidP="00AD307A">
      <w:pPr>
        <w:ind w:firstLine="720"/>
        <w:jc w:val="center"/>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Основания для приостановления рассмотрения жалобы законодательс</w:t>
      </w:r>
      <w:r w:rsidRPr="0081040A">
        <w:rPr>
          <w:rFonts w:ascii="Times New Roman" w:hAnsi="Times New Roman" w:cs="Times New Roman"/>
          <w:sz w:val="28"/>
          <w:szCs w:val="28"/>
        </w:rPr>
        <w:t>т</w:t>
      </w:r>
      <w:r w:rsidRPr="0081040A">
        <w:rPr>
          <w:rFonts w:ascii="Times New Roman" w:hAnsi="Times New Roman" w:cs="Times New Roman"/>
          <w:sz w:val="28"/>
          <w:szCs w:val="28"/>
        </w:rPr>
        <w:t xml:space="preserve">вом не предусмотрены. </w:t>
      </w:r>
    </w:p>
    <w:p w:rsidR="00AD307A" w:rsidRPr="0081040A" w:rsidRDefault="00AD307A" w:rsidP="00AD307A">
      <w:pPr>
        <w:ind w:firstLine="720"/>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r w:rsidRPr="0081040A">
        <w:rPr>
          <w:rFonts w:ascii="Times New Roman" w:hAnsi="Times New Roman"/>
          <w:color w:val="auto"/>
          <w:sz w:val="28"/>
          <w:szCs w:val="28"/>
        </w:rPr>
        <w:t>5.7. Результат рассмотрения жалобы</w:t>
      </w:r>
    </w:p>
    <w:p w:rsidR="00AD307A" w:rsidRPr="0081040A" w:rsidRDefault="00AD307A" w:rsidP="00AD307A">
      <w:pPr>
        <w:ind w:firstLine="720"/>
        <w:jc w:val="center"/>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По результатам рассмотрения жалобы Администрация принимает одно из следующих решений:</w:t>
      </w:r>
    </w:p>
    <w:bookmarkEnd w:id="45"/>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w:t>
      </w:r>
      <w:r w:rsidRPr="0081040A">
        <w:rPr>
          <w:rFonts w:ascii="Times New Roman" w:hAnsi="Times New Roman" w:cs="Times New Roman"/>
          <w:sz w:val="28"/>
          <w:szCs w:val="28"/>
        </w:rPr>
        <w:t>и</w:t>
      </w:r>
      <w:r w:rsidRPr="0081040A">
        <w:rPr>
          <w:rFonts w:ascii="Times New Roman" w:hAnsi="Times New Roman" w:cs="Times New Roman"/>
          <w:sz w:val="28"/>
          <w:szCs w:val="28"/>
        </w:rPr>
        <w:t>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 отказывает в удовлетворении жалобы.</w:t>
      </w: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pStyle w:val="1"/>
        <w:tabs>
          <w:tab w:val="num" w:pos="0"/>
        </w:tabs>
        <w:suppressAutoHyphens/>
        <w:autoSpaceDN/>
        <w:adjustRightInd/>
        <w:spacing w:before="0" w:after="0"/>
        <w:rPr>
          <w:rFonts w:ascii="Times New Roman" w:hAnsi="Times New Roman" w:cs="Times New Roman"/>
          <w:color w:val="auto"/>
          <w:sz w:val="28"/>
          <w:szCs w:val="28"/>
        </w:rPr>
      </w:pPr>
      <w:r w:rsidRPr="0081040A">
        <w:rPr>
          <w:rFonts w:ascii="Times New Roman" w:hAnsi="Times New Roman"/>
          <w:color w:val="auto"/>
          <w:sz w:val="28"/>
          <w:szCs w:val="28"/>
        </w:rPr>
        <w:t>5.8. Порядок информирования заявителя о результатах рассмотрения жалобы</w:t>
      </w:r>
    </w:p>
    <w:p w:rsidR="00AD307A" w:rsidRPr="0081040A" w:rsidRDefault="00AD307A" w:rsidP="00AD307A">
      <w:pPr>
        <w:ind w:firstLine="720"/>
        <w:jc w:val="both"/>
        <w:rPr>
          <w:rFonts w:ascii="Times New Roman" w:hAnsi="Times New Roman" w:cs="Times New Roman"/>
          <w:sz w:val="28"/>
          <w:szCs w:val="28"/>
        </w:rPr>
      </w:pPr>
      <w:bookmarkStart w:id="46" w:name="sub_5246"/>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 xml:space="preserve">5.8.1. Не позднее </w:t>
      </w:r>
      <w:r w:rsidR="00045618">
        <w:rPr>
          <w:rFonts w:ascii="Times New Roman" w:hAnsi="Times New Roman" w:cs="Times New Roman"/>
          <w:sz w:val="28"/>
          <w:szCs w:val="28"/>
        </w:rPr>
        <w:t xml:space="preserve"> одного </w:t>
      </w:r>
      <w:r w:rsidRPr="0081040A">
        <w:rPr>
          <w:rFonts w:ascii="Times New Roman" w:hAnsi="Times New Roman" w:cs="Times New Roman"/>
          <w:sz w:val="28"/>
          <w:szCs w:val="28"/>
        </w:rPr>
        <w:t>рабочего дня, следующего за днем принятия решения, заявителю в письменной форме и по желанию заявителя в электро</w:t>
      </w:r>
      <w:r w:rsidRPr="0081040A">
        <w:rPr>
          <w:rFonts w:ascii="Times New Roman" w:hAnsi="Times New Roman" w:cs="Times New Roman"/>
          <w:sz w:val="28"/>
          <w:szCs w:val="28"/>
        </w:rPr>
        <w:t>н</w:t>
      </w:r>
      <w:r w:rsidRPr="0081040A">
        <w:rPr>
          <w:rFonts w:ascii="Times New Roman" w:hAnsi="Times New Roman" w:cs="Times New Roman"/>
          <w:sz w:val="28"/>
          <w:szCs w:val="28"/>
        </w:rPr>
        <w:t>ной форме направляется мотивированный ответ о результатах рассмотрения жалобы.</w:t>
      </w:r>
    </w:p>
    <w:p w:rsidR="00AD307A" w:rsidRPr="0081040A" w:rsidRDefault="00AD307A" w:rsidP="00AD307A">
      <w:pPr>
        <w:ind w:firstLine="720"/>
        <w:jc w:val="both"/>
        <w:rPr>
          <w:rFonts w:ascii="Times New Roman" w:hAnsi="Times New Roman" w:cs="Times New Roman"/>
          <w:sz w:val="28"/>
          <w:szCs w:val="28"/>
        </w:rPr>
      </w:pPr>
      <w:bookmarkStart w:id="47" w:name="sub_5247"/>
      <w:bookmarkEnd w:id="46"/>
      <w:r w:rsidRPr="0081040A">
        <w:rPr>
          <w:rFonts w:ascii="Times New Roman" w:hAnsi="Times New Roman" w:cs="Times New Roman"/>
          <w:sz w:val="28"/>
          <w:szCs w:val="28"/>
        </w:rPr>
        <w:t>5.8.2. В случае установления в ходе или по результатам рассмотрения ж</w:t>
      </w:r>
      <w:r w:rsidRPr="0081040A">
        <w:rPr>
          <w:rFonts w:ascii="Times New Roman" w:hAnsi="Times New Roman" w:cs="Times New Roman"/>
          <w:sz w:val="28"/>
          <w:szCs w:val="28"/>
        </w:rPr>
        <w:t>а</w:t>
      </w:r>
      <w:r w:rsidRPr="0081040A">
        <w:rPr>
          <w:rFonts w:ascii="Times New Roman" w:hAnsi="Times New Roman" w:cs="Times New Roman"/>
          <w:sz w:val="28"/>
          <w:szCs w:val="28"/>
        </w:rPr>
        <w:t>лобы признаков административного правонарушения или преступления дол</w:t>
      </w:r>
      <w:r w:rsidRPr="0081040A">
        <w:rPr>
          <w:rFonts w:ascii="Times New Roman" w:hAnsi="Times New Roman" w:cs="Times New Roman"/>
          <w:sz w:val="28"/>
          <w:szCs w:val="28"/>
        </w:rPr>
        <w:t>ж</w:t>
      </w:r>
      <w:r w:rsidRPr="0081040A">
        <w:rPr>
          <w:rFonts w:ascii="Times New Roman" w:hAnsi="Times New Roman" w:cs="Times New Roman"/>
          <w:sz w:val="28"/>
          <w:szCs w:val="28"/>
        </w:rPr>
        <w:t>ностное лицо, наделенное полномочиями по рассмотрению жалоб, уведомляет об этом главу Мичуринского сельского поселения, направляет имеющиеся м</w:t>
      </w:r>
      <w:r w:rsidRPr="0081040A">
        <w:rPr>
          <w:rFonts w:ascii="Times New Roman" w:hAnsi="Times New Roman" w:cs="Times New Roman"/>
          <w:sz w:val="28"/>
          <w:szCs w:val="28"/>
        </w:rPr>
        <w:t>а</w:t>
      </w:r>
      <w:r w:rsidRPr="0081040A">
        <w:rPr>
          <w:rFonts w:ascii="Times New Roman" w:hAnsi="Times New Roman" w:cs="Times New Roman"/>
          <w:sz w:val="28"/>
          <w:szCs w:val="28"/>
        </w:rPr>
        <w:t>териалы в органы прокуратуры.</w:t>
      </w:r>
    </w:p>
    <w:bookmarkEnd w:id="47"/>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1"/>
        <w:tabs>
          <w:tab w:val="num" w:pos="0"/>
        </w:tabs>
        <w:suppressAutoHyphens/>
        <w:autoSpaceDN/>
        <w:adjustRightInd/>
        <w:spacing w:before="0" w:after="0"/>
        <w:rPr>
          <w:rFonts w:ascii="Times New Roman" w:hAnsi="Times New Roman"/>
          <w:color w:val="auto"/>
          <w:sz w:val="28"/>
          <w:szCs w:val="28"/>
        </w:rPr>
      </w:pPr>
      <w:r w:rsidRPr="0081040A">
        <w:rPr>
          <w:rFonts w:ascii="Times New Roman" w:hAnsi="Times New Roman"/>
          <w:color w:val="auto"/>
          <w:sz w:val="28"/>
          <w:szCs w:val="28"/>
        </w:rPr>
        <w:t xml:space="preserve">5.9. Порядок обжалования решения по жалобе </w:t>
      </w:r>
    </w:p>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afff8"/>
        <w:ind w:firstLine="708"/>
        <w:jc w:val="both"/>
        <w:rPr>
          <w:rFonts w:ascii="Times New Roman" w:hAnsi="Times New Roman"/>
          <w:sz w:val="28"/>
          <w:szCs w:val="28"/>
          <w:lang w:eastAsia="ru-RU"/>
        </w:rPr>
      </w:pPr>
      <w:r w:rsidRPr="0081040A">
        <w:rPr>
          <w:rFonts w:ascii="Times New Roman" w:hAnsi="Times New Roman"/>
          <w:sz w:val="28"/>
          <w:szCs w:val="28"/>
          <w:lang w:eastAsia="ru-RU"/>
        </w:rPr>
        <w:t xml:space="preserve">В случае несогласия с принятым решением по жалобе заявитель вправе обратиться в суд в установленном законом порядке. </w:t>
      </w:r>
    </w:p>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1"/>
        <w:tabs>
          <w:tab w:val="num" w:pos="0"/>
        </w:tabs>
        <w:suppressAutoHyphens/>
        <w:autoSpaceDN/>
        <w:adjustRightInd/>
        <w:spacing w:before="0" w:after="0"/>
        <w:rPr>
          <w:rFonts w:ascii="Times New Roman" w:hAnsi="Times New Roman"/>
          <w:color w:val="auto"/>
          <w:sz w:val="28"/>
          <w:szCs w:val="28"/>
        </w:rPr>
      </w:pPr>
      <w:r w:rsidRPr="0081040A">
        <w:rPr>
          <w:rFonts w:ascii="Times New Roman" w:hAnsi="Times New Roman"/>
          <w:color w:val="auto"/>
          <w:sz w:val="28"/>
          <w:szCs w:val="28"/>
        </w:rPr>
        <w:t>5.10. Право заявителя на получение информации и документов, необходимых для обоснования и рассмотрения жалобы</w:t>
      </w:r>
    </w:p>
    <w:p w:rsidR="00AD307A" w:rsidRPr="0081040A" w:rsidRDefault="00AD307A" w:rsidP="00AD307A">
      <w:pPr>
        <w:ind w:firstLine="720"/>
        <w:jc w:val="both"/>
        <w:rPr>
          <w:rFonts w:ascii="Times New Roman" w:hAnsi="Times New Roman" w:cs="Times New Roman"/>
          <w:b/>
          <w:sz w:val="28"/>
          <w:szCs w:val="28"/>
        </w:rPr>
      </w:pPr>
    </w:p>
    <w:p w:rsidR="00AD307A" w:rsidRPr="0081040A" w:rsidRDefault="00AD307A" w:rsidP="00AD307A">
      <w:pPr>
        <w:ind w:firstLine="720"/>
        <w:jc w:val="both"/>
        <w:rPr>
          <w:rFonts w:ascii="Times New Roman" w:hAnsi="Times New Roman" w:cs="Times New Roman"/>
          <w:sz w:val="28"/>
          <w:szCs w:val="28"/>
        </w:rPr>
      </w:pPr>
      <w:r w:rsidRPr="0081040A">
        <w:rPr>
          <w:rFonts w:ascii="Times New Roman" w:hAnsi="Times New Roman" w:cs="Times New Roman"/>
          <w:sz w:val="28"/>
          <w:szCs w:val="28"/>
        </w:rPr>
        <w:t>5.10.1. При рассмотрении жалобы заявителю предоставляется возмо</w:t>
      </w:r>
      <w:r w:rsidRPr="0081040A">
        <w:rPr>
          <w:rFonts w:ascii="Times New Roman" w:hAnsi="Times New Roman" w:cs="Times New Roman"/>
          <w:sz w:val="28"/>
          <w:szCs w:val="28"/>
        </w:rPr>
        <w:t>ж</w:t>
      </w:r>
      <w:r w:rsidRPr="0081040A">
        <w:rPr>
          <w:rFonts w:ascii="Times New Roman" w:hAnsi="Times New Roman" w:cs="Times New Roman"/>
          <w:sz w:val="28"/>
          <w:szCs w:val="28"/>
        </w:rPr>
        <w:t xml:space="preserve">ность ознакомления с документами и материалами, касающимися рассмотрения </w:t>
      </w:r>
      <w:r w:rsidRPr="0081040A">
        <w:rPr>
          <w:rFonts w:ascii="Times New Roman" w:hAnsi="Times New Roman" w:cs="Times New Roman"/>
          <w:sz w:val="28"/>
          <w:szCs w:val="28"/>
        </w:rPr>
        <w:lastRenderedPageBreak/>
        <w:t>жалобы, если это н</w:t>
      </w:r>
      <w:r w:rsidR="00045618">
        <w:rPr>
          <w:rFonts w:ascii="Times New Roman" w:hAnsi="Times New Roman" w:cs="Times New Roman"/>
          <w:sz w:val="28"/>
          <w:szCs w:val="28"/>
        </w:rPr>
        <w:t>е затрагивает права и свободы,</w:t>
      </w:r>
      <w:r w:rsidRPr="0081040A">
        <w:rPr>
          <w:rFonts w:ascii="Times New Roman" w:hAnsi="Times New Roman" w:cs="Times New Roman"/>
          <w:sz w:val="28"/>
          <w:szCs w:val="28"/>
        </w:rPr>
        <w:t xml:space="preserve"> законные интересы других лиц и если в указанных документах и материалах не содержатся сведения, с</w:t>
      </w:r>
      <w:r w:rsidRPr="0081040A">
        <w:rPr>
          <w:rFonts w:ascii="Times New Roman" w:hAnsi="Times New Roman" w:cs="Times New Roman"/>
          <w:sz w:val="28"/>
          <w:szCs w:val="28"/>
        </w:rPr>
        <w:t>о</w:t>
      </w:r>
      <w:r w:rsidRPr="0081040A">
        <w:rPr>
          <w:rFonts w:ascii="Times New Roman" w:hAnsi="Times New Roman" w:cs="Times New Roman"/>
          <w:sz w:val="28"/>
          <w:szCs w:val="28"/>
        </w:rPr>
        <w:t xml:space="preserve">ставляющие государственную или иную охраняемую федеральным законом тайну.   </w:t>
      </w:r>
    </w:p>
    <w:p w:rsidR="00AD307A" w:rsidRPr="0081040A" w:rsidRDefault="00AD307A" w:rsidP="00AD307A">
      <w:pPr>
        <w:pStyle w:val="afff8"/>
        <w:ind w:firstLine="708"/>
        <w:jc w:val="both"/>
        <w:rPr>
          <w:rFonts w:ascii="Times New Roman" w:hAnsi="Times New Roman"/>
          <w:sz w:val="28"/>
          <w:szCs w:val="28"/>
          <w:lang w:eastAsia="ru-RU"/>
        </w:rPr>
      </w:pPr>
      <w:r w:rsidRPr="0081040A">
        <w:rPr>
          <w:rFonts w:ascii="Times New Roman" w:hAnsi="Times New Roman"/>
          <w:sz w:val="28"/>
          <w:szCs w:val="28"/>
          <w:lang w:eastAsia="ru-RU"/>
        </w:rPr>
        <w:t xml:space="preserve">5.10.2. Заявитель имеет право на получение информации и  документов, необходимых для обоснования и рассмотрения жалобы посредством обращения в устной или письменной форме. </w:t>
      </w:r>
    </w:p>
    <w:p w:rsidR="00AD307A" w:rsidRPr="0081040A" w:rsidRDefault="00AD307A" w:rsidP="00AD307A">
      <w:pPr>
        <w:pStyle w:val="afff8"/>
        <w:jc w:val="both"/>
        <w:rPr>
          <w:rFonts w:ascii="Times New Roman" w:hAnsi="Times New Roman"/>
          <w:sz w:val="28"/>
          <w:szCs w:val="28"/>
          <w:lang w:eastAsia="ru-RU"/>
        </w:rPr>
      </w:pPr>
    </w:p>
    <w:p w:rsidR="00AD307A" w:rsidRPr="0081040A" w:rsidRDefault="00AD307A" w:rsidP="00AD307A">
      <w:pPr>
        <w:pStyle w:val="1"/>
        <w:tabs>
          <w:tab w:val="num" w:pos="0"/>
        </w:tabs>
        <w:suppressAutoHyphens/>
        <w:autoSpaceDN/>
        <w:adjustRightInd/>
        <w:spacing w:before="0" w:after="0"/>
        <w:rPr>
          <w:rFonts w:ascii="Times New Roman" w:hAnsi="Times New Roman"/>
          <w:color w:val="auto"/>
          <w:sz w:val="28"/>
          <w:szCs w:val="28"/>
        </w:rPr>
      </w:pPr>
      <w:r w:rsidRPr="0081040A">
        <w:rPr>
          <w:rFonts w:ascii="Times New Roman" w:hAnsi="Times New Roman"/>
          <w:color w:val="auto"/>
          <w:sz w:val="28"/>
          <w:szCs w:val="28"/>
        </w:rPr>
        <w:t xml:space="preserve">5.11. Способы информирования заявителей о порядке подачи и рассмотрения жалобы </w:t>
      </w:r>
    </w:p>
    <w:p w:rsidR="00AD307A" w:rsidRPr="0081040A" w:rsidRDefault="00AD307A" w:rsidP="00AD307A">
      <w:pPr>
        <w:pStyle w:val="afff8"/>
        <w:jc w:val="both"/>
        <w:rPr>
          <w:rFonts w:ascii="Times New Roman" w:hAnsi="Times New Roman"/>
          <w:b/>
          <w:sz w:val="28"/>
          <w:szCs w:val="28"/>
          <w:lang w:eastAsia="ru-RU"/>
        </w:rPr>
      </w:pPr>
    </w:p>
    <w:p w:rsidR="00AD307A" w:rsidRDefault="00AD307A" w:rsidP="00AD307A">
      <w:pPr>
        <w:pStyle w:val="afff8"/>
        <w:ind w:firstLine="708"/>
        <w:jc w:val="both"/>
        <w:rPr>
          <w:rFonts w:ascii="Times New Roman" w:hAnsi="Times New Roman"/>
          <w:sz w:val="28"/>
          <w:szCs w:val="28"/>
          <w:lang w:eastAsia="ru-RU"/>
        </w:rPr>
      </w:pPr>
      <w:r w:rsidRPr="0081040A">
        <w:rPr>
          <w:rFonts w:ascii="Times New Roman" w:hAnsi="Times New Roman"/>
          <w:sz w:val="28"/>
          <w:szCs w:val="28"/>
          <w:lang w:eastAsia="ru-RU"/>
        </w:rPr>
        <w:t>Информация о порядке подачи и рассмотрения жалобы размещается на информационных стендах, которые размещаются в общедоступных местах</w:t>
      </w:r>
      <w:r w:rsidR="00045618">
        <w:rPr>
          <w:rFonts w:ascii="Times New Roman" w:hAnsi="Times New Roman"/>
          <w:sz w:val="28"/>
          <w:szCs w:val="28"/>
          <w:lang w:eastAsia="ru-RU"/>
        </w:rPr>
        <w:t xml:space="preserve"> в помещениях Администрации и </w:t>
      </w:r>
      <w:r w:rsidRPr="0081040A">
        <w:rPr>
          <w:rFonts w:ascii="Times New Roman" w:hAnsi="Times New Roman"/>
          <w:sz w:val="28"/>
          <w:szCs w:val="28"/>
          <w:lang w:eastAsia="ru-RU"/>
        </w:rPr>
        <w:t xml:space="preserve"> «МФЦ». </w:t>
      </w: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p w:rsidR="00425890" w:rsidRDefault="00425890" w:rsidP="00AD307A">
      <w:pPr>
        <w:pStyle w:val="afff8"/>
        <w:ind w:firstLine="708"/>
        <w:jc w:val="both"/>
        <w:rPr>
          <w:rFonts w:ascii="Times New Roman" w:hAnsi="Times New Roman"/>
          <w:sz w:val="28"/>
          <w:szCs w:val="28"/>
          <w:lang w:eastAsia="ru-RU"/>
        </w:rPr>
      </w:pPr>
    </w:p>
    <w:tbl>
      <w:tblPr>
        <w:tblW w:w="0" w:type="auto"/>
        <w:tblLook w:val="04A0"/>
      </w:tblPr>
      <w:tblGrid>
        <w:gridCol w:w="3282"/>
        <w:gridCol w:w="370"/>
        <w:gridCol w:w="6095"/>
      </w:tblGrid>
      <w:tr w:rsidR="00425890" w:rsidRPr="00425890" w:rsidTr="000D07A9">
        <w:tc>
          <w:tcPr>
            <w:tcW w:w="3282" w:type="dxa"/>
          </w:tcPr>
          <w:p w:rsidR="00425890" w:rsidRPr="00425890" w:rsidRDefault="00425890">
            <w:pPr>
              <w:suppressAutoHyphens/>
              <w:jc w:val="right"/>
              <w:rPr>
                <w:rFonts w:ascii="Times New Roman" w:hAnsi="Times New Roman" w:cs="Times New Roman"/>
                <w:bCs/>
                <w:color w:val="000000"/>
                <w:kern w:val="3"/>
                <w:sz w:val="28"/>
                <w:szCs w:val="28"/>
                <w:lang w:eastAsia="zh-CN" w:bidi="hi-IN"/>
              </w:rPr>
            </w:pPr>
          </w:p>
        </w:tc>
        <w:tc>
          <w:tcPr>
            <w:tcW w:w="370" w:type="dxa"/>
          </w:tcPr>
          <w:p w:rsidR="00425890" w:rsidRDefault="00425890"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Default="005E1CE2" w:rsidP="00AF6B43">
            <w:pPr>
              <w:suppressAutoHyphens/>
              <w:rPr>
                <w:rFonts w:ascii="Times New Roman" w:hAnsi="Times New Roman" w:cs="Times New Roman"/>
                <w:bCs/>
                <w:color w:val="000000"/>
                <w:kern w:val="3"/>
                <w:sz w:val="28"/>
                <w:szCs w:val="28"/>
                <w:lang w:eastAsia="zh-CN" w:bidi="hi-IN"/>
              </w:rPr>
            </w:pPr>
          </w:p>
          <w:p w:rsidR="005E1CE2" w:rsidRPr="00425890" w:rsidRDefault="005E1CE2" w:rsidP="00AF6B43">
            <w:pPr>
              <w:suppressAutoHyphens/>
              <w:rPr>
                <w:rFonts w:ascii="Times New Roman" w:hAnsi="Times New Roman" w:cs="Times New Roman"/>
                <w:bCs/>
                <w:color w:val="000000"/>
                <w:kern w:val="3"/>
                <w:sz w:val="28"/>
                <w:szCs w:val="28"/>
                <w:lang w:eastAsia="zh-CN" w:bidi="hi-IN"/>
              </w:rPr>
            </w:pPr>
          </w:p>
        </w:tc>
        <w:tc>
          <w:tcPr>
            <w:tcW w:w="6095" w:type="dxa"/>
          </w:tcPr>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C15BBA" w:rsidRDefault="00C15BBA">
            <w:pPr>
              <w:rPr>
                <w:rFonts w:ascii="Times New Roman" w:hAnsi="Times New Roman" w:cs="Times New Roman"/>
                <w:bCs/>
                <w:sz w:val="28"/>
                <w:szCs w:val="28"/>
              </w:rPr>
            </w:pPr>
          </w:p>
          <w:p w:rsidR="005E1CE2" w:rsidRDefault="005E1CE2">
            <w:pPr>
              <w:rPr>
                <w:rFonts w:ascii="Times New Roman" w:hAnsi="Times New Roman" w:cs="Times New Roman"/>
                <w:bCs/>
                <w:sz w:val="28"/>
                <w:szCs w:val="28"/>
              </w:rPr>
            </w:pPr>
          </w:p>
          <w:p w:rsidR="00425890" w:rsidRPr="00425890" w:rsidRDefault="00425890">
            <w:pPr>
              <w:rPr>
                <w:rFonts w:ascii="Times New Roman" w:eastAsia="SimSun" w:hAnsi="Times New Roman" w:cs="Times New Roman"/>
                <w:kern w:val="3"/>
                <w:sz w:val="28"/>
                <w:szCs w:val="28"/>
                <w:lang w:eastAsia="zh-CN" w:bidi="hi-IN"/>
              </w:rPr>
            </w:pPr>
            <w:r w:rsidRPr="00425890">
              <w:rPr>
                <w:rFonts w:ascii="Times New Roman" w:hAnsi="Times New Roman" w:cs="Times New Roman"/>
                <w:bCs/>
                <w:sz w:val="28"/>
                <w:szCs w:val="28"/>
              </w:rPr>
              <w:t>ПРИЛОЖЕНИЕ № 1</w:t>
            </w:r>
          </w:p>
          <w:p w:rsidR="00425890" w:rsidRPr="00425890" w:rsidRDefault="00425890">
            <w:pPr>
              <w:rPr>
                <w:rFonts w:ascii="Times New Roman" w:hAnsi="Times New Roman" w:cs="Times New Roman"/>
                <w:b/>
                <w:bCs/>
                <w:sz w:val="28"/>
                <w:szCs w:val="28"/>
              </w:rPr>
            </w:pPr>
            <w:r w:rsidRPr="00425890">
              <w:rPr>
                <w:rFonts w:ascii="Times New Roman" w:hAnsi="Times New Roman" w:cs="Times New Roman"/>
                <w:bCs/>
                <w:sz w:val="28"/>
                <w:szCs w:val="28"/>
              </w:rPr>
              <w:t xml:space="preserve">к </w:t>
            </w:r>
            <w:hyperlink r:id="rId31" w:anchor="sub_1000" w:history="1">
              <w:r w:rsidRPr="00425890">
                <w:rPr>
                  <w:rStyle w:val="afff0"/>
                  <w:rFonts w:ascii="Times New Roman" w:hAnsi="Times New Roman" w:cs="Times New Roman"/>
                  <w:bCs/>
                  <w:color w:val="auto"/>
                  <w:sz w:val="28"/>
                  <w:szCs w:val="28"/>
                  <w:u w:val="none"/>
                </w:rPr>
                <w:t>административному регламенту</w:t>
              </w:r>
            </w:hyperlink>
          </w:p>
          <w:p w:rsidR="00425890" w:rsidRPr="00425890" w:rsidRDefault="00045618">
            <w:pPr>
              <w:rPr>
                <w:rFonts w:ascii="Times New Roman" w:hAnsi="Times New Roman" w:cs="Times New Roman"/>
                <w:b/>
                <w:sz w:val="28"/>
                <w:szCs w:val="28"/>
              </w:rPr>
            </w:pPr>
            <w:r>
              <w:rPr>
                <w:rFonts w:ascii="Times New Roman" w:hAnsi="Times New Roman" w:cs="Times New Roman"/>
                <w:bCs/>
                <w:sz w:val="28"/>
                <w:szCs w:val="28"/>
              </w:rPr>
              <w:t>предоставления М</w:t>
            </w:r>
            <w:r w:rsidR="00425890" w:rsidRPr="00425890">
              <w:rPr>
                <w:rFonts w:ascii="Times New Roman" w:hAnsi="Times New Roman" w:cs="Times New Roman"/>
                <w:bCs/>
                <w:sz w:val="28"/>
                <w:szCs w:val="28"/>
              </w:rPr>
              <w:t>униципальной услуги</w:t>
            </w:r>
          </w:p>
          <w:p w:rsidR="00425890" w:rsidRPr="00425890" w:rsidRDefault="00425890">
            <w:pPr>
              <w:rPr>
                <w:rFonts w:ascii="Times New Roman" w:hAnsi="Times New Roman" w:cs="Times New Roman"/>
                <w:b/>
                <w:bCs/>
                <w:sz w:val="28"/>
                <w:szCs w:val="28"/>
              </w:rPr>
            </w:pPr>
            <w:r w:rsidRPr="00425890">
              <w:rPr>
                <w:rFonts w:ascii="Times New Roman" w:hAnsi="Times New Roman" w:cs="Times New Roman"/>
                <w:sz w:val="28"/>
                <w:szCs w:val="28"/>
                <w:shd w:val="clear" w:color="auto" w:fill="FFFFFF"/>
              </w:rPr>
              <w:t>«</w:t>
            </w:r>
            <w:r w:rsidRPr="00425890">
              <w:rPr>
                <w:rFonts w:ascii="Times New Roman" w:hAnsi="Times New Roman" w:cs="Times New Roman"/>
                <w:sz w:val="28"/>
                <w:szCs w:val="28"/>
              </w:rPr>
              <w:t>Предварительное согласование предоставления земельного участка»</w:t>
            </w:r>
          </w:p>
          <w:p w:rsidR="00425890" w:rsidRPr="00425890" w:rsidRDefault="00425890">
            <w:pPr>
              <w:suppressAutoHyphens/>
              <w:jc w:val="right"/>
              <w:rPr>
                <w:rFonts w:ascii="Times New Roman" w:hAnsi="Times New Roman" w:cs="Times New Roman"/>
                <w:bCs/>
                <w:kern w:val="3"/>
                <w:sz w:val="28"/>
                <w:szCs w:val="28"/>
                <w:lang w:eastAsia="zh-CN" w:bidi="hi-IN"/>
              </w:rPr>
            </w:pPr>
          </w:p>
        </w:tc>
      </w:tr>
    </w:tbl>
    <w:p w:rsidR="00425890" w:rsidRPr="00425890" w:rsidRDefault="00425890" w:rsidP="00425890">
      <w:pPr>
        <w:keepNext/>
        <w:widowControl/>
        <w:jc w:val="center"/>
        <w:outlineLvl w:val="1"/>
        <w:rPr>
          <w:rFonts w:ascii="Times New Roman" w:hAnsi="Times New Roman" w:cs="Times New Roman"/>
          <w:bCs/>
          <w:kern w:val="3"/>
          <w:sz w:val="28"/>
          <w:szCs w:val="28"/>
          <w:lang w:eastAsia="zh-CN" w:bidi="hi-IN"/>
        </w:rPr>
      </w:pPr>
      <w:r w:rsidRPr="00425890">
        <w:rPr>
          <w:rFonts w:ascii="Times New Roman" w:hAnsi="Times New Roman" w:cs="Times New Roman"/>
          <w:bCs/>
          <w:sz w:val="28"/>
          <w:szCs w:val="28"/>
        </w:rPr>
        <w:lastRenderedPageBreak/>
        <w:t>ФОРМА ЗАЯВЛЕНИЯ</w:t>
      </w:r>
      <w:r>
        <w:rPr>
          <w:rFonts w:ascii="Times New Roman" w:hAnsi="Times New Roman" w:cs="Times New Roman"/>
          <w:bCs/>
          <w:sz w:val="28"/>
          <w:szCs w:val="28"/>
        </w:rPr>
        <w:t xml:space="preserve"> (для физического лица)</w:t>
      </w:r>
    </w:p>
    <w:p w:rsidR="00425890" w:rsidRPr="00425890" w:rsidRDefault="00425890" w:rsidP="00425890">
      <w:pPr>
        <w:jc w:val="center"/>
        <w:rPr>
          <w:rFonts w:ascii="Times New Roman" w:hAnsi="Times New Roman" w:cs="Times New Roman"/>
          <w:bCs/>
          <w:sz w:val="28"/>
          <w:szCs w:val="28"/>
        </w:rPr>
      </w:pPr>
      <w:r w:rsidRPr="00425890">
        <w:rPr>
          <w:rFonts w:ascii="Times New Roman" w:hAnsi="Times New Roman" w:cs="Times New Roman"/>
          <w:bCs/>
          <w:sz w:val="28"/>
          <w:szCs w:val="28"/>
        </w:rPr>
        <w:t xml:space="preserve">о </w:t>
      </w:r>
      <w:r w:rsidRPr="00425890">
        <w:rPr>
          <w:rFonts w:ascii="Times New Roman" w:hAnsi="Times New Roman" w:cs="Times New Roman"/>
          <w:sz w:val="28"/>
          <w:szCs w:val="28"/>
        </w:rPr>
        <w:t>предварительном согласовании предоставления земельного участка</w:t>
      </w:r>
    </w:p>
    <w:p w:rsidR="00425890" w:rsidRPr="00425890" w:rsidRDefault="00425890" w:rsidP="00425890">
      <w:pPr>
        <w:ind w:firstLine="709"/>
        <w:jc w:val="center"/>
        <w:rPr>
          <w:rFonts w:ascii="Times New Roman" w:hAnsi="Times New Roman" w:cs="Times New Roman"/>
          <w:b/>
          <w:bCs/>
          <w:sz w:val="28"/>
          <w:szCs w:val="28"/>
        </w:rPr>
      </w:pPr>
    </w:p>
    <w:p w:rsidR="00425890" w:rsidRPr="00425890" w:rsidRDefault="00425890" w:rsidP="00425890">
      <w:pPr>
        <w:keepNext/>
        <w:widowControl/>
        <w:ind w:left="4253"/>
        <w:outlineLvl w:val="1"/>
        <w:rPr>
          <w:rFonts w:ascii="Times New Roman" w:hAnsi="Times New Roman" w:cs="Times New Roman"/>
          <w:bCs/>
          <w:iCs/>
          <w:sz w:val="28"/>
          <w:szCs w:val="28"/>
        </w:rPr>
      </w:pPr>
      <w:r w:rsidRPr="00425890">
        <w:rPr>
          <w:rFonts w:ascii="Times New Roman" w:hAnsi="Times New Roman" w:cs="Times New Roman"/>
          <w:bCs/>
          <w:iCs/>
          <w:sz w:val="28"/>
          <w:szCs w:val="28"/>
        </w:rPr>
        <w:t>Главе Мичуринское сельского поселения</w:t>
      </w:r>
    </w:p>
    <w:p w:rsidR="00425890" w:rsidRPr="00425890" w:rsidRDefault="0027716B" w:rsidP="00425890">
      <w:pPr>
        <w:ind w:left="4253"/>
        <w:rPr>
          <w:rFonts w:ascii="Times New Roman" w:hAnsi="Times New Roman" w:cs="Times New Roman"/>
          <w:sz w:val="28"/>
          <w:szCs w:val="28"/>
        </w:rPr>
      </w:pPr>
      <w:r>
        <w:rPr>
          <w:rFonts w:ascii="Times New Roman" w:hAnsi="Times New Roman" w:cs="Times New Roman"/>
          <w:sz w:val="28"/>
          <w:szCs w:val="28"/>
        </w:rPr>
        <w:tab/>
        <w:t>Динского</w:t>
      </w:r>
      <w:r w:rsidR="00425890" w:rsidRPr="00425890">
        <w:rPr>
          <w:rFonts w:ascii="Times New Roman" w:hAnsi="Times New Roman" w:cs="Times New Roman"/>
          <w:sz w:val="28"/>
          <w:szCs w:val="28"/>
        </w:rPr>
        <w:t xml:space="preserve"> района</w:t>
      </w:r>
    </w:p>
    <w:p w:rsidR="00425890" w:rsidRPr="00425890" w:rsidRDefault="00425890" w:rsidP="00425890">
      <w:pPr>
        <w:ind w:left="4253"/>
        <w:rPr>
          <w:rFonts w:ascii="Times New Roman" w:hAnsi="Times New Roman" w:cs="Times New Roman"/>
          <w:sz w:val="28"/>
          <w:szCs w:val="28"/>
        </w:rPr>
      </w:pPr>
      <w:r>
        <w:rPr>
          <w:rFonts w:ascii="Times New Roman" w:hAnsi="Times New Roman" w:cs="Times New Roman"/>
          <w:sz w:val="28"/>
          <w:szCs w:val="28"/>
        </w:rPr>
        <w:tab/>
        <w:t>В.Ю. Иванову</w:t>
      </w:r>
    </w:p>
    <w:p w:rsidR="00425890" w:rsidRPr="00425890" w:rsidRDefault="00425890" w:rsidP="00425890">
      <w:pPr>
        <w:ind w:left="4253"/>
        <w:rPr>
          <w:rFonts w:ascii="Times New Roman" w:hAnsi="Times New Roman" w:cs="Times New Roman"/>
          <w:sz w:val="28"/>
          <w:szCs w:val="28"/>
        </w:rPr>
      </w:pPr>
      <w:r>
        <w:rPr>
          <w:rFonts w:ascii="Times New Roman" w:hAnsi="Times New Roman" w:cs="Times New Roman"/>
          <w:sz w:val="28"/>
          <w:szCs w:val="28"/>
        </w:rPr>
        <w:t xml:space="preserve">от </w:t>
      </w:r>
      <w:r w:rsidRPr="00425890">
        <w:rPr>
          <w:rFonts w:ascii="Times New Roman" w:hAnsi="Times New Roman" w:cs="Times New Roman"/>
          <w:sz w:val="28"/>
          <w:szCs w:val="28"/>
        </w:rPr>
        <w:t xml:space="preserve">гр.     </w:t>
      </w:r>
    </w:p>
    <w:p w:rsidR="00425890" w:rsidRPr="00425890" w:rsidRDefault="00425890" w:rsidP="00425890">
      <w:pPr>
        <w:pBdr>
          <w:bottom w:val="single" w:sz="12" w:space="1" w:color="auto"/>
        </w:pBd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______________________________________</w:t>
      </w:r>
    </w:p>
    <w:p w:rsidR="00425890" w:rsidRPr="00425890" w:rsidRDefault="00425890" w:rsidP="00425890">
      <w:pPr>
        <w:pBdr>
          <w:bottom w:val="single" w:sz="12" w:space="1" w:color="auto"/>
        </w:pBdr>
        <w:ind w:left="4253" w:firstLine="9"/>
        <w:rPr>
          <w:rFonts w:ascii="Times New Roman" w:hAnsi="Times New Roman" w:cs="Times New Roman"/>
          <w:sz w:val="28"/>
          <w:szCs w:val="28"/>
        </w:rPr>
      </w:pPr>
    </w:p>
    <w:p w:rsidR="00425890" w:rsidRPr="00425890" w:rsidRDefault="00425890" w:rsidP="00425890">
      <w:pPr>
        <w:ind w:left="4253" w:firstLine="9"/>
        <w:rPr>
          <w:rFonts w:ascii="Times New Roman" w:hAnsi="Times New Roman" w:cs="Times New Roman"/>
          <w:sz w:val="28"/>
          <w:szCs w:val="28"/>
        </w:rPr>
      </w:pP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Паспорт ______________________________</w:t>
      </w: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______________________________________</w:t>
      </w: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 xml:space="preserve">проживающего (ей) по адресу:  </w:t>
      </w: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w:t>
      </w: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w:t>
      </w:r>
    </w:p>
    <w:p w:rsidR="00425890" w:rsidRPr="00425890" w:rsidRDefault="00425890" w:rsidP="00425890">
      <w:pPr>
        <w:ind w:left="4253" w:firstLine="9"/>
        <w:rPr>
          <w:rFonts w:ascii="Times New Roman" w:hAnsi="Times New Roman" w:cs="Times New Roman"/>
          <w:sz w:val="28"/>
          <w:szCs w:val="28"/>
        </w:rPr>
      </w:pPr>
      <w:r w:rsidRPr="00425890">
        <w:rPr>
          <w:rFonts w:ascii="Times New Roman" w:hAnsi="Times New Roman" w:cs="Times New Roman"/>
          <w:sz w:val="28"/>
          <w:szCs w:val="28"/>
        </w:rPr>
        <w:t>тел._________________________________</w:t>
      </w:r>
    </w:p>
    <w:p w:rsidR="00425890" w:rsidRPr="00425890" w:rsidRDefault="00425890" w:rsidP="00425890">
      <w:pPr>
        <w:ind w:firstLine="709"/>
        <w:rPr>
          <w:rFonts w:ascii="Times New Roman" w:hAnsi="Times New Roman" w:cs="Times New Roman"/>
          <w:sz w:val="28"/>
          <w:szCs w:val="28"/>
        </w:rPr>
      </w:pPr>
    </w:p>
    <w:p w:rsidR="00425890" w:rsidRPr="00425890" w:rsidRDefault="00425890" w:rsidP="00425890">
      <w:pPr>
        <w:keepNext/>
        <w:widowControl/>
        <w:jc w:val="center"/>
        <w:outlineLvl w:val="2"/>
        <w:rPr>
          <w:rFonts w:ascii="Times New Roman" w:hAnsi="Times New Roman" w:cs="Times New Roman"/>
          <w:bCs/>
          <w:sz w:val="28"/>
          <w:szCs w:val="28"/>
        </w:rPr>
      </w:pPr>
      <w:r w:rsidRPr="00425890">
        <w:rPr>
          <w:rFonts w:ascii="Times New Roman" w:hAnsi="Times New Roman" w:cs="Times New Roman"/>
          <w:bCs/>
          <w:sz w:val="28"/>
          <w:szCs w:val="28"/>
        </w:rPr>
        <w:t>Заявление</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_______________________________________________________________</w:t>
      </w:r>
    </w:p>
    <w:p w:rsidR="00425890" w:rsidRPr="00425890" w:rsidRDefault="00425890" w:rsidP="00425890">
      <w:pPr>
        <w:jc w:val="center"/>
        <w:rPr>
          <w:rFonts w:ascii="Times New Roman" w:hAnsi="Times New Roman" w:cs="Times New Roman"/>
        </w:rPr>
      </w:pPr>
      <w:r w:rsidRPr="00425890">
        <w:rPr>
          <w:rFonts w:ascii="Times New Roman" w:hAnsi="Times New Roman" w:cs="Times New Roman"/>
        </w:rPr>
        <w:t>(Ф.И.О. физического лица)</w:t>
      </w:r>
    </w:p>
    <w:p w:rsid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 xml:space="preserve">паспортные данные (для физического лица): </w:t>
      </w:r>
    </w:p>
    <w:p w:rsid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 xml:space="preserve">паспорт: </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с</w:t>
      </w:r>
      <w:r>
        <w:rPr>
          <w:rFonts w:ascii="Times New Roman" w:hAnsi="Times New Roman" w:cs="Times New Roman"/>
          <w:sz w:val="28"/>
          <w:szCs w:val="28"/>
        </w:rPr>
        <w:t>ерия</w:t>
      </w:r>
      <w:r w:rsidRPr="00425890">
        <w:rPr>
          <w:rFonts w:ascii="Times New Roman" w:hAnsi="Times New Roman" w:cs="Times New Roman"/>
          <w:sz w:val="28"/>
          <w:szCs w:val="28"/>
        </w:rPr>
        <w:t>_______________номер________________________________________</w:t>
      </w:r>
    </w:p>
    <w:p w:rsid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выдан_________________________________________________________</w:t>
      </w:r>
    </w:p>
    <w:p w:rsidR="00425890" w:rsidRPr="00425890" w:rsidRDefault="00425890" w:rsidP="00425890">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25890">
        <w:rPr>
          <w:rFonts w:ascii="Times New Roman" w:hAnsi="Times New Roman" w:cs="Times New Roman"/>
          <w:sz w:val="28"/>
          <w:szCs w:val="28"/>
        </w:rPr>
        <w:t>,</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в лице действующего на основании __________________________________</w:t>
      </w:r>
    </w:p>
    <w:p w:rsidR="00425890" w:rsidRPr="00425890" w:rsidRDefault="00425890" w:rsidP="00425890">
      <w:pPr>
        <w:jc w:val="center"/>
        <w:rPr>
          <w:rFonts w:ascii="Times New Roman" w:hAnsi="Times New Roman" w:cs="Times New Roman"/>
          <w:sz w:val="28"/>
          <w:szCs w:val="28"/>
        </w:rPr>
      </w:pPr>
      <w:r>
        <w:rPr>
          <w:rFonts w:ascii="Times New Roman" w:hAnsi="Times New Roman" w:cs="Times New Roman"/>
          <w:sz w:val="28"/>
          <w:szCs w:val="28"/>
        </w:rPr>
        <w:t xml:space="preserve"> (доверенности</w:t>
      </w:r>
      <w:r w:rsidRPr="00425890">
        <w:rPr>
          <w:rFonts w:ascii="Times New Roman" w:hAnsi="Times New Roman" w:cs="Times New Roman"/>
          <w:sz w:val="28"/>
          <w:szCs w:val="28"/>
        </w:rPr>
        <w:t>)</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контактный телефон ____________________________________________</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адрес заявителя________________________________________________</w:t>
      </w:r>
    </w:p>
    <w:p w:rsidR="00425890" w:rsidRPr="00425890" w:rsidRDefault="00425890" w:rsidP="00425890">
      <w:pPr>
        <w:ind w:firstLine="708"/>
        <w:jc w:val="center"/>
        <w:rPr>
          <w:rFonts w:ascii="Times New Roman" w:hAnsi="Times New Roman" w:cs="Times New Roman"/>
          <w:sz w:val="28"/>
          <w:szCs w:val="28"/>
        </w:rPr>
      </w:pPr>
      <w:r>
        <w:rPr>
          <w:rFonts w:ascii="Times New Roman" w:hAnsi="Times New Roman" w:cs="Times New Roman"/>
          <w:sz w:val="28"/>
          <w:szCs w:val="28"/>
        </w:rPr>
        <w:t>(</w:t>
      </w:r>
      <w:r w:rsidRPr="00425890">
        <w:rPr>
          <w:rFonts w:ascii="Times New Roman" w:hAnsi="Times New Roman" w:cs="Times New Roman"/>
          <w:sz w:val="28"/>
          <w:szCs w:val="28"/>
        </w:rPr>
        <w:t>место регистрации физического лица)</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_______________________________________________________________</w:t>
      </w:r>
    </w:p>
    <w:p w:rsidR="00425890" w:rsidRPr="00425890" w:rsidRDefault="00425890" w:rsidP="00425890">
      <w:pPr>
        <w:rPr>
          <w:rFonts w:ascii="Times New Roman" w:hAnsi="Times New Roman" w:cs="Times New Roman"/>
          <w:bCs/>
          <w:sz w:val="28"/>
          <w:szCs w:val="28"/>
        </w:rPr>
      </w:pPr>
    </w:p>
    <w:p w:rsidR="00425890" w:rsidRPr="00425890" w:rsidRDefault="00425890" w:rsidP="00425890">
      <w:pPr>
        <w:rPr>
          <w:rFonts w:ascii="Times New Roman" w:hAnsi="Times New Roman" w:cs="Times New Roman"/>
          <w:bCs/>
          <w:sz w:val="28"/>
          <w:szCs w:val="28"/>
        </w:rPr>
      </w:pPr>
      <w:r w:rsidRPr="00425890">
        <w:rPr>
          <w:rFonts w:ascii="Times New Roman" w:hAnsi="Times New Roman" w:cs="Times New Roman"/>
          <w:bCs/>
          <w:sz w:val="28"/>
          <w:szCs w:val="28"/>
        </w:rPr>
        <w:t>прошу рассмотреть возможность предварительного согласования предоставл</w:t>
      </w:r>
      <w:r w:rsidRPr="00425890">
        <w:rPr>
          <w:rFonts w:ascii="Times New Roman" w:hAnsi="Times New Roman" w:cs="Times New Roman"/>
          <w:bCs/>
          <w:sz w:val="28"/>
          <w:szCs w:val="28"/>
        </w:rPr>
        <w:t>е</w:t>
      </w:r>
      <w:r w:rsidRPr="00425890">
        <w:rPr>
          <w:rFonts w:ascii="Times New Roman" w:hAnsi="Times New Roman" w:cs="Times New Roman"/>
          <w:bCs/>
          <w:sz w:val="28"/>
          <w:szCs w:val="28"/>
        </w:rPr>
        <w:t>ния земельного участка (заполняется в соответствии с требованиями части 1 статьи 39.15 Земельного кодекса Российской Федерации)</w:t>
      </w:r>
    </w:p>
    <w:p w:rsidR="00425890" w:rsidRPr="00425890" w:rsidRDefault="00425890" w:rsidP="00425890">
      <w:pPr>
        <w:rPr>
          <w:rFonts w:ascii="Times New Roman" w:hAnsi="Times New Roman" w:cs="Times New Roman"/>
          <w:b/>
          <w:bCs/>
          <w:sz w:val="28"/>
          <w:szCs w:val="28"/>
        </w:rPr>
      </w:pPr>
      <w:r w:rsidRPr="00425890">
        <w:rPr>
          <w:rFonts w:ascii="Times New Roman" w:hAnsi="Times New Roman" w:cs="Times New Roman"/>
          <w:sz w:val="28"/>
          <w:szCs w:val="28"/>
        </w:rPr>
        <w:t>1. Сведения о земельном участке:</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lastRenderedPageBreak/>
        <w:t>1.1. Обоснование примерного размера земельного участка</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1.2. Предполагаемое место его размещения_________________________</w:t>
      </w:r>
    </w:p>
    <w:p w:rsid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1.3.Назначение объекта___________________________________________</w:t>
      </w:r>
    </w:p>
    <w:p w:rsidR="00425890" w:rsidRPr="00425890" w:rsidRDefault="00425890" w:rsidP="00425890">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1.4.Испрашиваемое право на земельный участок______________________</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1.5. Цель использования земельного участка__________</w:t>
      </w:r>
      <w:r>
        <w:rPr>
          <w:rFonts w:ascii="Times New Roman" w:hAnsi="Times New Roman" w:cs="Times New Roman"/>
          <w:sz w:val="28"/>
          <w:szCs w:val="28"/>
        </w:rPr>
        <w:t>_______________</w:t>
      </w:r>
    </w:p>
    <w:p w:rsidR="00425890" w:rsidRDefault="00425890" w:rsidP="00425890">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425890" w:rsidRPr="00425890" w:rsidRDefault="00425890" w:rsidP="00425890">
      <w:pPr>
        <w:rPr>
          <w:rFonts w:ascii="Times New Roman" w:eastAsia="Calibri" w:hAnsi="Times New Roman" w:cs="Times New Roman"/>
          <w:sz w:val="28"/>
          <w:szCs w:val="28"/>
        </w:rPr>
      </w:pPr>
      <w:r w:rsidRPr="00425890">
        <w:rPr>
          <w:rFonts w:ascii="Times New Roman" w:hAnsi="Times New Roman" w:cs="Times New Roman"/>
          <w:bCs/>
          <w:sz w:val="28"/>
          <w:szCs w:val="28"/>
        </w:rPr>
        <w:t xml:space="preserve">1.6. </w:t>
      </w:r>
      <w:bookmarkStart w:id="48" w:name="sub_391519"/>
      <w:r w:rsidRPr="00425890">
        <w:rPr>
          <w:rFonts w:ascii="Times New Roman" w:hAnsi="Times New Roman" w:cs="Times New Roman"/>
          <w:bCs/>
          <w:sz w:val="28"/>
          <w:szCs w:val="28"/>
        </w:rPr>
        <w:t>Р</w:t>
      </w:r>
      <w:r w:rsidRPr="00425890">
        <w:rPr>
          <w:rFonts w:ascii="Times New Roman" w:eastAsia="Calibri" w:hAnsi="Times New Roman" w:cs="Times New Roman"/>
          <w:sz w:val="28"/>
          <w:szCs w:val="28"/>
        </w:rPr>
        <w:t>еквизиты решения об изъятии земельного участка для государственных или муниципальных нужд______________________________ (в случае, если земельный участок предоставляется взамен земельного участка, изымаемого для государственных или муниципальных нужд).</w:t>
      </w:r>
    </w:p>
    <w:p w:rsidR="00425890" w:rsidRDefault="00425890" w:rsidP="00425890">
      <w:pPr>
        <w:widowControl/>
        <w:rPr>
          <w:rFonts w:ascii="Times New Roman" w:eastAsia="Calibri" w:hAnsi="Times New Roman" w:cs="Times New Roman"/>
          <w:sz w:val="28"/>
          <w:szCs w:val="28"/>
        </w:rPr>
      </w:pPr>
      <w:bookmarkStart w:id="49" w:name="sub_3915110"/>
      <w:bookmarkEnd w:id="48"/>
      <w:r w:rsidRPr="00425890">
        <w:rPr>
          <w:rFonts w:ascii="Times New Roman" w:eastAsia="Calibri" w:hAnsi="Times New Roman" w:cs="Times New Roman"/>
          <w:sz w:val="28"/>
          <w:szCs w:val="28"/>
        </w:rPr>
        <w:t>1.7. Реквизиты решения об утверждении документа территориального планир</w:t>
      </w:r>
      <w:r w:rsidRPr="00425890">
        <w:rPr>
          <w:rFonts w:ascii="Times New Roman" w:eastAsia="Calibri" w:hAnsi="Times New Roman" w:cs="Times New Roman"/>
          <w:sz w:val="28"/>
          <w:szCs w:val="28"/>
        </w:rPr>
        <w:t>о</w:t>
      </w:r>
      <w:r w:rsidRPr="00425890">
        <w:rPr>
          <w:rFonts w:ascii="Times New Roman" w:eastAsia="Calibri" w:hAnsi="Times New Roman" w:cs="Times New Roman"/>
          <w:sz w:val="28"/>
          <w:szCs w:val="28"/>
        </w:rPr>
        <w:t>вания и (или) проекта планировки террит</w:t>
      </w:r>
      <w:r w:rsidRPr="00425890">
        <w:rPr>
          <w:rFonts w:ascii="Times New Roman" w:eastAsia="Calibri" w:hAnsi="Times New Roman" w:cs="Times New Roman"/>
          <w:sz w:val="28"/>
          <w:szCs w:val="28"/>
        </w:rPr>
        <w:t>о</w:t>
      </w:r>
      <w:r w:rsidRPr="00425890">
        <w:rPr>
          <w:rFonts w:ascii="Times New Roman" w:eastAsia="Calibri" w:hAnsi="Times New Roman" w:cs="Times New Roman"/>
          <w:sz w:val="28"/>
          <w:szCs w:val="28"/>
        </w:rPr>
        <w:t>рии__________________________________________________________ (в сл</w:t>
      </w:r>
      <w:r w:rsidRPr="00425890">
        <w:rPr>
          <w:rFonts w:ascii="Times New Roman" w:eastAsia="Calibri" w:hAnsi="Times New Roman" w:cs="Times New Roman"/>
          <w:sz w:val="28"/>
          <w:szCs w:val="28"/>
        </w:rPr>
        <w:t>у</w:t>
      </w:r>
      <w:r w:rsidRPr="00425890">
        <w:rPr>
          <w:rFonts w:ascii="Times New Roman" w:eastAsia="Calibri" w:hAnsi="Times New Roman" w:cs="Times New Roman"/>
          <w:sz w:val="28"/>
          <w:szCs w:val="28"/>
        </w:rPr>
        <w:t>чае, если земельный участок предоставляется для размещения объектов, пред</w:t>
      </w:r>
      <w:r w:rsidRPr="00425890">
        <w:rPr>
          <w:rFonts w:ascii="Times New Roman" w:eastAsia="Calibri" w:hAnsi="Times New Roman" w:cs="Times New Roman"/>
          <w:sz w:val="28"/>
          <w:szCs w:val="28"/>
        </w:rPr>
        <w:t>у</w:t>
      </w:r>
      <w:r w:rsidRPr="00425890">
        <w:rPr>
          <w:rFonts w:ascii="Times New Roman" w:eastAsia="Calibri" w:hAnsi="Times New Roman" w:cs="Times New Roman"/>
          <w:sz w:val="28"/>
          <w:szCs w:val="28"/>
        </w:rPr>
        <w:t>смотренных указанными документом и (или) проектом).</w:t>
      </w:r>
    </w:p>
    <w:p w:rsidR="00425890" w:rsidRPr="00425890" w:rsidRDefault="00425890" w:rsidP="00425890">
      <w:pPr>
        <w:widowControl/>
        <w:rPr>
          <w:rFonts w:ascii="Times New Roman" w:eastAsia="Calibri" w:hAnsi="Times New Roman" w:cs="Times New Roman"/>
          <w:sz w:val="28"/>
          <w:szCs w:val="28"/>
        </w:rPr>
      </w:pPr>
      <w:r>
        <w:rPr>
          <w:rFonts w:ascii="Times New Roman" w:eastAsia="Calibri" w:hAnsi="Times New Roman" w:cs="Times New Roman"/>
          <w:sz w:val="28"/>
          <w:szCs w:val="28"/>
        </w:rPr>
        <w:t>1.8. реквизиты решения об утверждении проекта межеванияяя территории, если образование испрашиваемого земельного участка предусмотрено указанным проектом___________________________________________________________</w:t>
      </w:r>
    </w:p>
    <w:bookmarkEnd w:id="49"/>
    <w:p w:rsidR="00425890" w:rsidRDefault="00425890" w:rsidP="00425890">
      <w:pPr>
        <w:rPr>
          <w:rFonts w:ascii="Times New Roman" w:eastAsia="Calibri" w:hAnsi="Times New Roman" w:cs="Times New Roman"/>
          <w:sz w:val="28"/>
          <w:szCs w:val="28"/>
        </w:rPr>
      </w:pPr>
      <w:r w:rsidRPr="00425890">
        <w:rPr>
          <w:rFonts w:ascii="Times New Roman" w:eastAsia="Calibri" w:hAnsi="Times New Roman" w:cs="Times New Roman"/>
          <w:sz w:val="28"/>
          <w:szCs w:val="28"/>
        </w:rPr>
        <w:t xml:space="preserve"> </w:t>
      </w:r>
      <w:r>
        <w:rPr>
          <w:rFonts w:ascii="Times New Roman" w:eastAsia="Calibri" w:hAnsi="Times New Roman" w:cs="Times New Roman"/>
          <w:sz w:val="28"/>
          <w:szCs w:val="28"/>
        </w:rPr>
        <w:t>1.8. Кадастровый номер</w:t>
      </w:r>
      <w:r w:rsidR="000D07A9">
        <w:rPr>
          <w:rFonts w:ascii="Times New Roman" w:eastAsia="Calibri" w:hAnsi="Times New Roman" w:cs="Times New Roman"/>
          <w:sz w:val="28"/>
          <w:szCs w:val="28"/>
        </w:rPr>
        <w:t xml:space="preserve"> земельного участка или  кадастровые номера участков, из которых предусмотрено образование земельных учас</w:t>
      </w:r>
      <w:r w:rsidR="000D07A9">
        <w:rPr>
          <w:rFonts w:ascii="Times New Roman" w:eastAsia="Calibri" w:hAnsi="Times New Roman" w:cs="Times New Roman"/>
          <w:sz w:val="28"/>
          <w:szCs w:val="28"/>
        </w:rPr>
        <w:t>т</w:t>
      </w:r>
      <w:r w:rsidR="000D07A9">
        <w:rPr>
          <w:rFonts w:ascii="Times New Roman" w:eastAsia="Calibri" w:hAnsi="Times New Roman" w:cs="Times New Roman"/>
          <w:sz w:val="28"/>
          <w:szCs w:val="28"/>
        </w:rPr>
        <w:t>ков</w:t>
      </w:r>
      <w:r>
        <w:rPr>
          <w:rFonts w:ascii="Times New Roman" w:eastAsia="Calibri" w:hAnsi="Times New Roman" w:cs="Times New Roman"/>
          <w:sz w:val="28"/>
          <w:szCs w:val="28"/>
        </w:rPr>
        <w:t>_____________________________________________</w:t>
      </w:r>
      <w:r w:rsidR="000D07A9">
        <w:rPr>
          <w:rFonts w:ascii="Times New Roman" w:eastAsia="Calibri" w:hAnsi="Times New Roman" w:cs="Times New Roman"/>
          <w:sz w:val="28"/>
          <w:szCs w:val="28"/>
        </w:rPr>
        <w:t>_______________</w:t>
      </w:r>
    </w:p>
    <w:p w:rsidR="000D07A9" w:rsidRDefault="000D07A9" w:rsidP="00425890">
      <w:pPr>
        <w:rPr>
          <w:rFonts w:ascii="Times New Roman" w:eastAsia="Calibri" w:hAnsi="Times New Roman" w:cs="Times New Roman"/>
          <w:sz w:val="28"/>
          <w:szCs w:val="28"/>
        </w:rPr>
      </w:pPr>
      <w:r>
        <w:rPr>
          <w:rFonts w:ascii="Times New Roman" w:eastAsia="Calibri" w:hAnsi="Times New Roman" w:cs="Times New Roman"/>
          <w:sz w:val="28"/>
          <w:szCs w:val="28"/>
        </w:rPr>
        <w:t>1.9.Основание предоставления земельного участка без проведения то</w:t>
      </w:r>
      <w:r>
        <w:rPr>
          <w:rFonts w:ascii="Times New Roman" w:eastAsia="Calibri" w:hAnsi="Times New Roman" w:cs="Times New Roman"/>
          <w:sz w:val="28"/>
          <w:szCs w:val="28"/>
        </w:rPr>
        <w:t>р</w:t>
      </w:r>
      <w:r>
        <w:rPr>
          <w:rFonts w:ascii="Times New Roman" w:eastAsia="Calibri" w:hAnsi="Times New Roman" w:cs="Times New Roman"/>
          <w:sz w:val="28"/>
          <w:szCs w:val="28"/>
        </w:rPr>
        <w:t>гов______________________________________________________________________________________________________________________________________</w:t>
      </w:r>
    </w:p>
    <w:p w:rsidR="000D07A9" w:rsidRPr="00425890" w:rsidRDefault="000D07A9" w:rsidP="00425890">
      <w:pPr>
        <w:rPr>
          <w:rFonts w:ascii="Times New Roman" w:eastAsia="SimSun" w:hAnsi="Times New Roman" w:cs="Times New Roman"/>
          <w:bCs/>
          <w:sz w:val="28"/>
          <w:szCs w:val="28"/>
        </w:rPr>
      </w:pPr>
      <w:r>
        <w:rPr>
          <w:rFonts w:ascii="Times New Roman" w:eastAsia="Calibri" w:hAnsi="Times New Roman" w:cs="Times New Roman"/>
          <w:sz w:val="28"/>
          <w:szCs w:val="28"/>
        </w:rPr>
        <w:t>2.20.Почтовый адрес и или адрес электронной почты для связи с заявит</w:t>
      </w:r>
      <w:r>
        <w:rPr>
          <w:rFonts w:ascii="Times New Roman" w:eastAsia="Calibri" w:hAnsi="Times New Roman" w:cs="Times New Roman"/>
          <w:sz w:val="28"/>
          <w:szCs w:val="28"/>
        </w:rPr>
        <w:t>е</w:t>
      </w:r>
      <w:r>
        <w:rPr>
          <w:rFonts w:ascii="Times New Roman" w:eastAsia="Calibri" w:hAnsi="Times New Roman" w:cs="Times New Roman"/>
          <w:sz w:val="28"/>
          <w:szCs w:val="28"/>
        </w:rPr>
        <w:t>лем_______________________________________________________</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Заявитель:______________________________________________________</w:t>
      </w:r>
    </w:p>
    <w:p w:rsidR="00425890" w:rsidRPr="00425890" w:rsidRDefault="00425890" w:rsidP="00425890">
      <w:pPr>
        <w:rPr>
          <w:rFonts w:ascii="Times New Roman" w:hAnsi="Times New Roman" w:cs="Times New Roman"/>
          <w:sz w:val="28"/>
          <w:szCs w:val="28"/>
        </w:rPr>
      </w:pPr>
      <w:r w:rsidRPr="00425890">
        <w:rPr>
          <w:rFonts w:ascii="Times New Roman" w:hAnsi="Times New Roman" w:cs="Times New Roman"/>
          <w:sz w:val="28"/>
          <w:szCs w:val="28"/>
        </w:rPr>
        <w:t>(Ф.И.О. заявителя, Ф.И.О</w:t>
      </w:r>
      <w:r w:rsidR="004C41F5">
        <w:rPr>
          <w:rFonts w:ascii="Times New Roman" w:hAnsi="Times New Roman" w:cs="Times New Roman"/>
          <w:sz w:val="28"/>
          <w:szCs w:val="28"/>
        </w:rPr>
        <w:t xml:space="preserve">. представителя </w:t>
      </w:r>
      <w:r w:rsidRPr="00425890">
        <w:rPr>
          <w:rFonts w:ascii="Times New Roman" w:hAnsi="Times New Roman" w:cs="Times New Roman"/>
          <w:sz w:val="28"/>
          <w:szCs w:val="28"/>
        </w:rPr>
        <w:t xml:space="preserve"> физического лица)</w:t>
      </w:r>
    </w:p>
    <w:p w:rsidR="00425890" w:rsidRPr="00425890" w:rsidRDefault="00425890" w:rsidP="00425890">
      <w:pPr>
        <w:ind w:left="708" w:firstLine="708"/>
        <w:rPr>
          <w:rFonts w:ascii="Times New Roman" w:hAnsi="Times New Roman" w:cs="Times New Roman"/>
          <w:sz w:val="28"/>
          <w:szCs w:val="28"/>
        </w:rPr>
      </w:pPr>
    </w:p>
    <w:p w:rsidR="00425890" w:rsidRPr="00425890" w:rsidRDefault="00425890" w:rsidP="00425890">
      <w:pPr>
        <w:ind w:left="708" w:firstLine="708"/>
        <w:rPr>
          <w:rFonts w:ascii="Times New Roman" w:hAnsi="Times New Roman" w:cs="Times New Roman"/>
          <w:sz w:val="28"/>
          <w:szCs w:val="28"/>
        </w:rPr>
      </w:pPr>
      <w:r w:rsidRPr="00425890">
        <w:rPr>
          <w:rFonts w:ascii="Times New Roman" w:hAnsi="Times New Roman" w:cs="Times New Roman"/>
          <w:sz w:val="28"/>
          <w:szCs w:val="28"/>
        </w:rPr>
        <w:t>(подпись)</w:t>
      </w:r>
    </w:p>
    <w:p w:rsidR="00425890" w:rsidRPr="00425890" w:rsidRDefault="00425890" w:rsidP="00425890">
      <w:pPr>
        <w:rPr>
          <w:rFonts w:ascii="Times New Roman" w:hAnsi="Times New Roman" w:cs="Times New Roman"/>
          <w:sz w:val="28"/>
          <w:szCs w:val="28"/>
        </w:rPr>
      </w:pPr>
    </w:p>
    <w:p w:rsidR="00425890" w:rsidRPr="00425890" w:rsidRDefault="00425890" w:rsidP="00425890">
      <w:pPr>
        <w:rPr>
          <w:rFonts w:ascii="Times New Roman" w:hAnsi="Times New Roman" w:cs="Times New Roman"/>
          <w:b/>
          <w:bCs/>
          <w:sz w:val="28"/>
          <w:szCs w:val="28"/>
        </w:rPr>
      </w:pPr>
      <w:r w:rsidRPr="00425890">
        <w:rPr>
          <w:rFonts w:ascii="Times New Roman" w:hAnsi="Times New Roman" w:cs="Times New Roman"/>
          <w:sz w:val="28"/>
          <w:szCs w:val="28"/>
        </w:rPr>
        <w:t>«____»_______________20____г.</w:t>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t>М.П.</w:t>
      </w:r>
    </w:p>
    <w:p w:rsidR="00425890" w:rsidRPr="00425890" w:rsidRDefault="00425890" w:rsidP="00425890">
      <w:pPr>
        <w:ind w:firstLine="709"/>
        <w:rPr>
          <w:rFonts w:ascii="Times New Roman" w:hAnsi="Times New Roman" w:cs="Times New Roman"/>
          <w:b/>
          <w:bCs/>
          <w:sz w:val="28"/>
          <w:szCs w:val="28"/>
        </w:rPr>
      </w:pPr>
    </w:p>
    <w:p w:rsidR="00425890" w:rsidRPr="00425890" w:rsidRDefault="00425890" w:rsidP="00425890">
      <w:pPr>
        <w:jc w:val="center"/>
        <w:rPr>
          <w:rFonts w:ascii="Times New Roman" w:hAnsi="Times New Roman" w:cs="Times New Roman"/>
          <w:b/>
        </w:rPr>
      </w:pPr>
      <w:r w:rsidRPr="00425890">
        <w:rPr>
          <w:rFonts w:ascii="Times New Roman" w:hAnsi="Times New Roman" w:cs="Times New Roman"/>
          <w:b/>
        </w:rPr>
        <w:t>Согласие на получение персональных данных</w:t>
      </w:r>
    </w:p>
    <w:p w:rsidR="00425890" w:rsidRPr="00425890" w:rsidRDefault="00425890" w:rsidP="00425890">
      <w:pPr>
        <w:rPr>
          <w:rFonts w:ascii="Times New Roman" w:hAnsi="Times New Roman" w:cs="Times New Roman"/>
          <w:b/>
        </w:rPr>
      </w:pPr>
    </w:p>
    <w:p w:rsidR="00425890" w:rsidRPr="00425890" w:rsidRDefault="00425890" w:rsidP="00425890">
      <w:pPr>
        <w:ind w:firstLine="708"/>
        <w:jc w:val="both"/>
        <w:rPr>
          <w:rFonts w:ascii="Times New Roman" w:hAnsi="Times New Roman" w:cs="Times New Roman"/>
        </w:rPr>
      </w:pPr>
      <w:r w:rsidRPr="00425890">
        <w:rPr>
          <w:rFonts w:ascii="Times New Roman" w:hAnsi="Times New Roman" w:cs="Times New Roman"/>
        </w:rPr>
        <w:t xml:space="preserve">В целях соблюдения Федерального закона от 27.07.2006г. №152-ФЗ «О персональных данных» я  </w:t>
      </w:r>
      <w:r w:rsidRPr="00425890">
        <w:rPr>
          <w:rFonts w:ascii="Times New Roman" w:hAnsi="Times New Roman" w:cs="Times New Roman"/>
          <w:u w:val="single"/>
        </w:rPr>
        <w:t xml:space="preserve">                                                                                     </w:t>
      </w:r>
      <w:r w:rsidRPr="00425890">
        <w:rPr>
          <w:rFonts w:ascii="Times New Roman" w:hAnsi="Times New Roman" w:cs="Times New Roman"/>
        </w:rPr>
        <w:t xml:space="preserve"> даю своё согласие на обработку моих персональных данных администрацией Мичуринское сельского поселения Мичури</w:t>
      </w:r>
      <w:r w:rsidRPr="00425890">
        <w:rPr>
          <w:rFonts w:ascii="Times New Roman" w:hAnsi="Times New Roman" w:cs="Times New Roman"/>
        </w:rPr>
        <w:t>н</w:t>
      </w:r>
      <w:r w:rsidRPr="00425890">
        <w:rPr>
          <w:rFonts w:ascii="Times New Roman" w:hAnsi="Times New Roman" w:cs="Times New Roman"/>
        </w:rPr>
        <w:t>ское района, для получения государственной (муниципальной) услуги, и подтверждаю, что давая такое согласие, я действую своей волей и в своем интересе. Также настоящим признаю и подтверждаю, что настоящее согласие считается данным мною любым третьим лицам, ук</w:t>
      </w:r>
      <w:r w:rsidRPr="00425890">
        <w:rPr>
          <w:rFonts w:ascii="Times New Roman" w:hAnsi="Times New Roman" w:cs="Times New Roman"/>
        </w:rPr>
        <w:t>а</w:t>
      </w:r>
      <w:r w:rsidRPr="00425890">
        <w:rPr>
          <w:rFonts w:ascii="Times New Roman" w:hAnsi="Times New Roman" w:cs="Times New Roman"/>
        </w:rPr>
        <w:t>занным выше, с учетом соответствующих изменений, и любые третьи лица имеют право на обработку персональных данных на основании согласия. Настоящее согласие дается мною бессрочно, но может быть отозвано посредством направления мною письменного уведомл</w:t>
      </w:r>
      <w:r w:rsidRPr="00425890">
        <w:rPr>
          <w:rFonts w:ascii="Times New Roman" w:hAnsi="Times New Roman" w:cs="Times New Roman"/>
        </w:rPr>
        <w:t>е</w:t>
      </w:r>
      <w:r w:rsidRPr="00425890">
        <w:rPr>
          <w:rFonts w:ascii="Times New Roman" w:hAnsi="Times New Roman" w:cs="Times New Roman"/>
        </w:rPr>
        <w:t>ния в администрацию Мичуринское сельского поселения Мичуринское района не менее чем за 2 рабочих дня до момента отзыва согласия. Отказ в предоставлении моих персональных данных влечет невозможность администрации Мичуринское сельского поселения Мичури</w:t>
      </w:r>
      <w:r w:rsidRPr="00425890">
        <w:rPr>
          <w:rFonts w:ascii="Times New Roman" w:hAnsi="Times New Roman" w:cs="Times New Roman"/>
        </w:rPr>
        <w:t>н</w:t>
      </w:r>
      <w:r w:rsidRPr="00425890">
        <w:rPr>
          <w:rFonts w:ascii="Times New Roman" w:hAnsi="Times New Roman" w:cs="Times New Roman"/>
        </w:rPr>
        <w:lastRenderedPageBreak/>
        <w:t>ское района исполнить свои функции по определению возможности предоставления госуда</w:t>
      </w:r>
      <w:r w:rsidRPr="00425890">
        <w:rPr>
          <w:rFonts w:ascii="Times New Roman" w:hAnsi="Times New Roman" w:cs="Times New Roman"/>
        </w:rPr>
        <w:t>р</w:t>
      </w:r>
      <w:r w:rsidRPr="00425890">
        <w:rPr>
          <w:rFonts w:ascii="Times New Roman" w:hAnsi="Times New Roman" w:cs="Times New Roman"/>
        </w:rPr>
        <w:t>ственных (муниципальных) услуг.</w:t>
      </w:r>
    </w:p>
    <w:p w:rsidR="00425890" w:rsidRPr="00425890" w:rsidRDefault="00425890" w:rsidP="00425890">
      <w:pPr>
        <w:ind w:firstLine="708"/>
        <w:jc w:val="both"/>
        <w:rPr>
          <w:rFonts w:ascii="Times New Roman" w:hAnsi="Times New Roman" w:cs="Times New Roman"/>
        </w:rPr>
      </w:pPr>
    </w:p>
    <w:p w:rsidR="00425890" w:rsidRPr="00425890" w:rsidRDefault="00425890" w:rsidP="00425890">
      <w:pPr>
        <w:ind w:firstLine="708"/>
        <w:jc w:val="both"/>
        <w:rPr>
          <w:rFonts w:ascii="Times New Roman" w:hAnsi="Times New Roman" w:cs="Times New Roman"/>
          <w:sz w:val="28"/>
          <w:szCs w:val="28"/>
        </w:rPr>
      </w:pPr>
    </w:p>
    <w:p w:rsidR="00425890" w:rsidRPr="00425890" w:rsidRDefault="00425890" w:rsidP="00425890">
      <w:pPr>
        <w:jc w:val="both"/>
        <w:rPr>
          <w:rFonts w:ascii="Times New Roman" w:hAnsi="Times New Roman" w:cs="Times New Roman"/>
          <w:sz w:val="28"/>
          <w:szCs w:val="28"/>
        </w:rPr>
      </w:pPr>
    </w:p>
    <w:p w:rsidR="00425890" w:rsidRPr="00425890" w:rsidRDefault="00425890" w:rsidP="00425890">
      <w:pPr>
        <w:jc w:val="both"/>
        <w:rPr>
          <w:rFonts w:ascii="Times New Roman" w:hAnsi="Times New Roman" w:cs="Times New Roman"/>
          <w:sz w:val="28"/>
          <w:szCs w:val="28"/>
        </w:rPr>
      </w:pPr>
    </w:p>
    <w:p w:rsidR="00425890" w:rsidRPr="00425890" w:rsidRDefault="0081564B" w:rsidP="00425890">
      <w:pPr>
        <w:tabs>
          <w:tab w:val="left" w:pos="7660"/>
        </w:tabs>
        <w:jc w:val="both"/>
        <w:rPr>
          <w:rFonts w:ascii="Times New Roman" w:hAnsi="Times New Roman" w:cs="Times New Roman"/>
          <w:sz w:val="28"/>
          <w:szCs w:val="28"/>
        </w:rPr>
      </w:pPr>
      <w:r>
        <w:rPr>
          <w:rFonts w:ascii="Times New Roman" w:hAnsi="Times New Roman" w:cs="Times New Roman"/>
          <w:sz w:val="28"/>
          <w:szCs w:val="28"/>
          <w:lang w:eastAsia="zh-CN" w:bidi="hi-IN"/>
        </w:rPr>
        <w:pict>
          <v:shapetype id="_x0000_t32" coordsize="21600,21600" o:spt="32" o:oned="t" path="m,l21600,21600e" filled="f">
            <v:path arrowok="t" fillok="f" o:connecttype="none"/>
            <o:lock v:ext="edit" shapetype="t"/>
          </v:shapetype>
          <v:shape id="_x0000_s1027" type="#_x0000_t32" style="position:absolute;left:0;text-align:left;margin-left:357.3pt;margin-top:-.3pt;width:120.65pt;height:1pt;z-index:251652608" o:connectortype="straight"/>
        </w:pict>
      </w:r>
      <w:r>
        <w:rPr>
          <w:rFonts w:ascii="Times New Roman" w:hAnsi="Times New Roman" w:cs="Times New Roman"/>
          <w:sz w:val="28"/>
          <w:szCs w:val="28"/>
          <w:lang w:eastAsia="zh-CN" w:bidi="hi-IN"/>
        </w:rPr>
        <w:pict>
          <v:shape id="_x0000_s1026" type="#_x0000_t32" style="position:absolute;left:0;text-align:left;margin-left:-.05pt;margin-top:.7pt;width:112pt;height:1pt;z-index:251653632" o:connectortype="straight"/>
        </w:pict>
      </w:r>
      <w:r w:rsidR="00425890" w:rsidRPr="00425890">
        <w:rPr>
          <w:rFonts w:ascii="Times New Roman" w:hAnsi="Times New Roman" w:cs="Times New Roman"/>
          <w:sz w:val="28"/>
          <w:szCs w:val="28"/>
        </w:rPr>
        <w:t xml:space="preserve">                       Дата                                                                                                          Личная подпись</w:t>
      </w:r>
    </w:p>
    <w:p w:rsidR="00425890" w:rsidRPr="00425890" w:rsidRDefault="00425890" w:rsidP="00425890">
      <w:pPr>
        <w:ind w:firstLine="709"/>
        <w:rPr>
          <w:rFonts w:ascii="Times New Roman" w:hAnsi="Times New Roman" w:cs="Times New Roman"/>
          <w:b/>
          <w:bCs/>
          <w:sz w:val="28"/>
          <w:szCs w:val="28"/>
        </w:rPr>
      </w:pPr>
    </w:p>
    <w:p w:rsidR="00425890" w:rsidRPr="00425890" w:rsidRDefault="00425890" w:rsidP="00425890">
      <w:pPr>
        <w:ind w:firstLine="709"/>
        <w:rPr>
          <w:rFonts w:ascii="Times New Roman" w:hAnsi="Times New Roman" w:cs="Times New Roman"/>
          <w:b/>
          <w:bCs/>
          <w:sz w:val="28"/>
          <w:szCs w:val="28"/>
        </w:rPr>
      </w:pPr>
    </w:p>
    <w:p w:rsidR="00425890" w:rsidRPr="00425890" w:rsidRDefault="00425890" w:rsidP="00425890">
      <w:pPr>
        <w:ind w:firstLine="709"/>
        <w:rPr>
          <w:rFonts w:ascii="Times New Roman" w:hAnsi="Times New Roman" w:cs="Times New Roman"/>
          <w:b/>
          <w:bCs/>
          <w:sz w:val="28"/>
          <w:szCs w:val="28"/>
        </w:rPr>
      </w:pP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w:t>
      </w: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C15BBA"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w:t>
      </w: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C15BBA" w:rsidRDefault="00C15BBA"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tblLook w:val="04A0"/>
      </w:tblPr>
      <w:tblGrid>
        <w:gridCol w:w="3282"/>
        <w:gridCol w:w="370"/>
        <w:gridCol w:w="6095"/>
      </w:tblGrid>
      <w:tr w:rsidR="00AF6B43" w:rsidRPr="00425890" w:rsidTr="004A4CE1">
        <w:tc>
          <w:tcPr>
            <w:tcW w:w="3282" w:type="dxa"/>
          </w:tcPr>
          <w:p w:rsidR="00AF6B43" w:rsidRPr="00425890" w:rsidRDefault="00AF6B43" w:rsidP="004A4CE1">
            <w:pPr>
              <w:suppressAutoHyphens/>
              <w:jc w:val="right"/>
              <w:rPr>
                <w:rFonts w:ascii="Times New Roman" w:hAnsi="Times New Roman" w:cs="Times New Roman"/>
                <w:bCs/>
                <w:color w:val="000000"/>
                <w:kern w:val="3"/>
                <w:sz w:val="28"/>
                <w:szCs w:val="28"/>
                <w:lang w:eastAsia="zh-CN" w:bidi="hi-IN"/>
              </w:rPr>
            </w:pPr>
          </w:p>
        </w:tc>
        <w:tc>
          <w:tcPr>
            <w:tcW w:w="370" w:type="dxa"/>
          </w:tcPr>
          <w:p w:rsidR="00AF6B43" w:rsidRPr="00425890" w:rsidRDefault="00AF6B43" w:rsidP="004A4CE1">
            <w:pPr>
              <w:suppressAutoHyphens/>
              <w:rPr>
                <w:rFonts w:ascii="Times New Roman" w:hAnsi="Times New Roman" w:cs="Times New Roman"/>
                <w:bCs/>
                <w:color w:val="000000"/>
                <w:kern w:val="3"/>
                <w:sz w:val="28"/>
                <w:szCs w:val="28"/>
                <w:lang w:eastAsia="zh-CN" w:bidi="hi-IN"/>
              </w:rPr>
            </w:pPr>
          </w:p>
        </w:tc>
        <w:tc>
          <w:tcPr>
            <w:tcW w:w="6095" w:type="dxa"/>
          </w:tcPr>
          <w:p w:rsidR="007351F4" w:rsidRDefault="007351F4" w:rsidP="004A4CE1">
            <w:pPr>
              <w:rPr>
                <w:rFonts w:ascii="Times New Roman" w:hAnsi="Times New Roman" w:cs="Times New Roman"/>
                <w:bCs/>
                <w:sz w:val="28"/>
                <w:szCs w:val="28"/>
              </w:rPr>
            </w:pPr>
          </w:p>
          <w:p w:rsidR="007351F4" w:rsidRDefault="007351F4" w:rsidP="004A4CE1">
            <w:pPr>
              <w:rPr>
                <w:rFonts w:ascii="Times New Roman" w:hAnsi="Times New Roman" w:cs="Times New Roman"/>
                <w:bCs/>
                <w:sz w:val="28"/>
                <w:szCs w:val="28"/>
              </w:rPr>
            </w:pPr>
          </w:p>
          <w:p w:rsidR="00AF6B43" w:rsidRPr="00425890" w:rsidRDefault="00AF6B43" w:rsidP="004A4CE1">
            <w:pPr>
              <w:rPr>
                <w:rFonts w:ascii="Times New Roman" w:eastAsia="SimSun" w:hAnsi="Times New Roman" w:cs="Times New Roman"/>
                <w:kern w:val="3"/>
                <w:sz w:val="28"/>
                <w:szCs w:val="28"/>
                <w:lang w:eastAsia="zh-CN" w:bidi="hi-IN"/>
              </w:rPr>
            </w:pPr>
            <w:r>
              <w:rPr>
                <w:rFonts w:ascii="Times New Roman" w:hAnsi="Times New Roman" w:cs="Times New Roman"/>
                <w:bCs/>
                <w:sz w:val="28"/>
                <w:szCs w:val="28"/>
              </w:rPr>
              <w:t>ПРИЛОЖЕНИЕ № 2</w:t>
            </w:r>
          </w:p>
          <w:p w:rsidR="00AF6B43" w:rsidRPr="00425890" w:rsidRDefault="00AF6B43" w:rsidP="004A4CE1">
            <w:pPr>
              <w:rPr>
                <w:rFonts w:ascii="Times New Roman" w:hAnsi="Times New Roman" w:cs="Times New Roman"/>
                <w:b/>
                <w:bCs/>
                <w:sz w:val="28"/>
                <w:szCs w:val="28"/>
              </w:rPr>
            </w:pPr>
            <w:r w:rsidRPr="00425890">
              <w:rPr>
                <w:rFonts w:ascii="Times New Roman" w:hAnsi="Times New Roman" w:cs="Times New Roman"/>
                <w:bCs/>
                <w:sz w:val="28"/>
                <w:szCs w:val="28"/>
              </w:rPr>
              <w:t xml:space="preserve">к </w:t>
            </w:r>
            <w:hyperlink r:id="rId32" w:anchor="sub_1000" w:history="1">
              <w:r w:rsidRPr="00425890">
                <w:rPr>
                  <w:rStyle w:val="afff0"/>
                  <w:rFonts w:ascii="Times New Roman" w:hAnsi="Times New Roman" w:cs="Times New Roman"/>
                  <w:bCs/>
                  <w:color w:val="auto"/>
                  <w:sz w:val="28"/>
                  <w:szCs w:val="28"/>
                  <w:u w:val="none"/>
                </w:rPr>
                <w:t>административному регламенту</w:t>
              </w:r>
            </w:hyperlink>
          </w:p>
          <w:p w:rsidR="00AF6B43" w:rsidRPr="00425890" w:rsidRDefault="00045618" w:rsidP="004A4CE1">
            <w:pPr>
              <w:rPr>
                <w:rFonts w:ascii="Times New Roman" w:hAnsi="Times New Roman" w:cs="Times New Roman"/>
                <w:b/>
                <w:sz w:val="28"/>
                <w:szCs w:val="28"/>
              </w:rPr>
            </w:pPr>
            <w:r>
              <w:rPr>
                <w:rFonts w:ascii="Times New Roman" w:hAnsi="Times New Roman" w:cs="Times New Roman"/>
                <w:bCs/>
                <w:sz w:val="28"/>
                <w:szCs w:val="28"/>
              </w:rPr>
              <w:t>предоставления М</w:t>
            </w:r>
            <w:r w:rsidR="00AF6B43" w:rsidRPr="00425890">
              <w:rPr>
                <w:rFonts w:ascii="Times New Roman" w:hAnsi="Times New Roman" w:cs="Times New Roman"/>
                <w:bCs/>
                <w:sz w:val="28"/>
                <w:szCs w:val="28"/>
              </w:rPr>
              <w:t>униципальной услуги</w:t>
            </w:r>
          </w:p>
          <w:p w:rsidR="00AF6B43" w:rsidRPr="00425890" w:rsidRDefault="00AF6B43" w:rsidP="004A4CE1">
            <w:pPr>
              <w:rPr>
                <w:rFonts w:ascii="Times New Roman" w:hAnsi="Times New Roman" w:cs="Times New Roman"/>
                <w:b/>
                <w:bCs/>
                <w:sz w:val="28"/>
                <w:szCs w:val="28"/>
              </w:rPr>
            </w:pPr>
            <w:r w:rsidRPr="00425890">
              <w:rPr>
                <w:rFonts w:ascii="Times New Roman" w:hAnsi="Times New Roman" w:cs="Times New Roman"/>
                <w:sz w:val="28"/>
                <w:szCs w:val="28"/>
                <w:shd w:val="clear" w:color="auto" w:fill="FFFFFF"/>
              </w:rPr>
              <w:t>«</w:t>
            </w:r>
            <w:r w:rsidRPr="00425890">
              <w:rPr>
                <w:rFonts w:ascii="Times New Roman" w:hAnsi="Times New Roman" w:cs="Times New Roman"/>
                <w:sz w:val="28"/>
                <w:szCs w:val="28"/>
              </w:rPr>
              <w:t>Предварительное согласование предоставления земельного участка»</w:t>
            </w:r>
          </w:p>
          <w:p w:rsidR="00AF6B43" w:rsidRPr="00425890" w:rsidRDefault="00AF6B43" w:rsidP="004A4CE1">
            <w:pPr>
              <w:suppressAutoHyphens/>
              <w:jc w:val="right"/>
              <w:rPr>
                <w:rFonts w:ascii="Times New Roman" w:hAnsi="Times New Roman" w:cs="Times New Roman"/>
                <w:bCs/>
                <w:kern w:val="3"/>
                <w:sz w:val="28"/>
                <w:szCs w:val="28"/>
                <w:lang w:eastAsia="zh-CN" w:bidi="hi-IN"/>
              </w:rPr>
            </w:pPr>
          </w:p>
        </w:tc>
      </w:tr>
    </w:tbl>
    <w:p w:rsidR="00AF6B43" w:rsidRPr="00425890" w:rsidRDefault="00AF6B43" w:rsidP="00AF6B43">
      <w:pPr>
        <w:keepNext/>
        <w:widowControl/>
        <w:jc w:val="center"/>
        <w:outlineLvl w:val="1"/>
        <w:rPr>
          <w:rFonts w:ascii="Times New Roman" w:hAnsi="Times New Roman" w:cs="Times New Roman"/>
          <w:bCs/>
          <w:kern w:val="3"/>
          <w:sz w:val="28"/>
          <w:szCs w:val="28"/>
          <w:lang w:eastAsia="zh-CN" w:bidi="hi-IN"/>
        </w:rPr>
      </w:pPr>
      <w:r w:rsidRPr="00425890">
        <w:rPr>
          <w:rFonts w:ascii="Times New Roman" w:hAnsi="Times New Roman" w:cs="Times New Roman"/>
          <w:bCs/>
          <w:sz w:val="28"/>
          <w:szCs w:val="28"/>
        </w:rPr>
        <w:t>ФОРМА ЗАЯВЛЕНИЯ</w:t>
      </w:r>
      <w:r>
        <w:rPr>
          <w:rFonts w:ascii="Times New Roman" w:hAnsi="Times New Roman" w:cs="Times New Roman"/>
          <w:bCs/>
          <w:sz w:val="28"/>
          <w:szCs w:val="28"/>
        </w:rPr>
        <w:t xml:space="preserve"> (для юридического лица)</w:t>
      </w:r>
    </w:p>
    <w:p w:rsidR="00AF6B43" w:rsidRPr="00425890" w:rsidRDefault="00AF6B43" w:rsidP="00AF6B43">
      <w:pPr>
        <w:jc w:val="center"/>
        <w:rPr>
          <w:rFonts w:ascii="Times New Roman" w:hAnsi="Times New Roman" w:cs="Times New Roman"/>
          <w:bCs/>
          <w:sz w:val="28"/>
          <w:szCs w:val="28"/>
        </w:rPr>
      </w:pPr>
      <w:r w:rsidRPr="00425890">
        <w:rPr>
          <w:rFonts w:ascii="Times New Roman" w:hAnsi="Times New Roman" w:cs="Times New Roman"/>
          <w:bCs/>
          <w:sz w:val="28"/>
          <w:szCs w:val="28"/>
        </w:rPr>
        <w:t xml:space="preserve">о </w:t>
      </w:r>
      <w:r w:rsidRPr="00425890">
        <w:rPr>
          <w:rFonts w:ascii="Times New Roman" w:hAnsi="Times New Roman" w:cs="Times New Roman"/>
          <w:sz w:val="28"/>
          <w:szCs w:val="28"/>
        </w:rPr>
        <w:t>предварительном согласовании предоставления земельного участка</w:t>
      </w:r>
    </w:p>
    <w:p w:rsidR="00AF6B43" w:rsidRPr="00425890" w:rsidRDefault="00AF6B43" w:rsidP="00AF6B43">
      <w:pPr>
        <w:ind w:firstLine="709"/>
        <w:jc w:val="center"/>
        <w:rPr>
          <w:rFonts w:ascii="Times New Roman" w:hAnsi="Times New Roman" w:cs="Times New Roman"/>
          <w:b/>
          <w:bCs/>
          <w:sz w:val="28"/>
          <w:szCs w:val="28"/>
        </w:rPr>
      </w:pPr>
    </w:p>
    <w:p w:rsidR="00AF6B43" w:rsidRPr="00425890" w:rsidRDefault="00AF6B43" w:rsidP="00AF6B43">
      <w:pPr>
        <w:keepNext/>
        <w:widowControl/>
        <w:ind w:left="4253"/>
        <w:outlineLvl w:val="1"/>
        <w:rPr>
          <w:rFonts w:ascii="Times New Roman" w:hAnsi="Times New Roman" w:cs="Times New Roman"/>
          <w:bCs/>
          <w:iCs/>
          <w:sz w:val="28"/>
          <w:szCs w:val="28"/>
        </w:rPr>
      </w:pPr>
      <w:r w:rsidRPr="00425890">
        <w:rPr>
          <w:rFonts w:ascii="Times New Roman" w:hAnsi="Times New Roman" w:cs="Times New Roman"/>
          <w:bCs/>
          <w:iCs/>
          <w:sz w:val="28"/>
          <w:szCs w:val="28"/>
        </w:rPr>
        <w:t>Главе Мичуринское сельского поселения</w:t>
      </w:r>
    </w:p>
    <w:p w:rsidR="00AF6B43" w:rsidRPr="00425890" w:rsidRDefault="00AF6B43" w:rsidP="00AF6B43">
      <w:pPr>
        <w:ind w:left="4253"/>
        <w:rPr>
          <w:rFonts w:ascii="Times New Roman" w:hAnsi="Times New Roman" w:cs="Times New Roman"/>
          <w:sz w:val="28"/>
          <w:szCs w:val="28"/>
        </w:rPr>
      </w:pPr>
      <w:r w:rsidRPr="00425890">
        <w:rPr>
          <w:rFonts w:ascii="Times New Roman" w:hAnsi="Times New Roman" w:cs="Times New Roman"/>
          <w:sz w:val="28"/>
          <w:szCs w:val="28"/>
        </w:rPr>
        <w:tab/>
        <w:t>Мичуринское района</w:t>
      </w:r>
    </w:p>
    <w:p w:rsidR="00AF6B43" w:rsidRPr="00425890" w:rsidRDefault="00AF6B43" w:rsidP="00AF6B43">
      <w:pPr>
        <w:ind w:left="4253"/>
        <w:rPr>
          <w:rFonts w:ascii="Times New Roman" w:hAnsi="Times New Roman" w:cs="Times New Roman"/>
          <w:sz w:val="28"/>
          <w:szCs w:val="28"/>
        </w:rPr>
      </w:pPr>
      <w:r>
        <w:rPr>
          <w:rFonts w:ascii="Times New Roman" w:hAnsi="Times New Roman" w:cs="Times New Roman"/>
          <w:sz w:val="28"/>
          <w:szCs w:val="28"/>
        </w:rPr>
        <w:tab/>
        <w:t>В.Ю. Иванову</w:t>
      </w:r>
    </w:p>
    <w:p w:rsidR="00AF6B43" w:rsidRPr="00425890" w:rsidRDefault="00AF6B43" w:rsidP="00AF6B43">
      <w:pPr>
        <w:ind w:left="4253"/>
        <w:rPr>
          <w:rFonts w:ascii="Times New Roman" w:hAnsi="Times New Roman" w:cs="Times New Roman"/>
          <w:sz w:val="28"/>
          <w:szCs w:val="28"/>
        </w:rPr>
      </w:pPr>
      <w:r>
        <w:rPr>
          <w:rFonts w:ascii="Times New Roman" w:hAnsi="Times New Roman" w:cs="Times New Roman"/>
          <w:sz w:val="28"/>
          <w:szCs w:val="28"/>
        </w:rPr>
        <w:t xml:space="preserve">от </w:t>
      </w:r>
      <w:r w:rsidRPr="00425890">
        <w:rPr>
          <w:rFonts w:ascii="Times New Roman" w:hAnsi="Times New Roman" w:cs="Times New Roman"/>
          <w:sz w:val="28"/>
          <w:szCs w:val="28"/>
        </w:rPr>
        <w:t xml:space="preserve">гр.     </w:t>
      </w:r>
    </w:p>
    <w:p w:rsidR="00AF6B43" w:rsidRPr="00425890" w:rsidRDefault="00AF6B43" w:rsidP="00AF6B43">
      <w:pPr>
        <w:pBdr>
          <w:bottom w:val="single" w:sz="12" w:space="1" w:color="auto"/>
        </w:pBd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______________________________________</w:t>
      </w:r>
    </w:p>
    <w:p w:rsidR="00AF6B43" w:rsidRPr="00425890" w:rsidRDefault="00AF6B43" w:rsidP="00AF6B43">
      <w:pPr>
        <w:pBdr>
          <w:bottom w:val="single" w:sz="12" w:space="1" w:color="auto"/>
        </w:pBdr>
        <w:ind w:left="4253" w:firstLine="9"/>
        <w:rPr>
          <w:rFonts w:ascii="Times New Roman" w:hAnsi="Times New Roman" w:cs="Times New Roman"/>
          <w:sz w:val="28"/>
          <w:szCs w:val="28"/>
        </w:rPr>
      </w:pPr>
    </w:p>
    <w:p w:rsidR="00AF6B43" w:rsidRPr="00425890" w:rsidRDefault="00AF6B43" w:rsidP="00AF6B43">
      <w:pPr>
        <w:ind w:left="4253" w:firstLine="9"/>
        <w:rPr>
          <w:rFonts w:ascii="Times New Roman" w:hAnsi="Times New Roman" w:cs="Times New Roman"/>
          <w:sz w:val="28"/>
          <w:szCs w:val="28"/>
        </w:rPr>
      </w:pP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Паспорт ______________________________</w:t>
      </w: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______________________________________</w:t>
      </w: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 xml:space="preserve">проживающего (ей) по адресу:  </w:t>
      </w: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w:t>
      </w: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_____________________________________</w:t>
      </w:r>
    </w:p>
    <w:p w:rsidR="00AF6B43" w:rsidRPr="00425890" w:rsidRDefault="00AF6B43" w:rsidP="00AF6B43">
      <w:pPr>
        <w:ind w:left="4253" w:firstLine="9"/>
        <w:rPr>
          <w:rFonts w:ascii="Times New Roman" w:hAnsi="Times New Roman" w:cs="Times New Roman"/>
          <w:sz w:val="28"/>
          <w:szCs w:val="28"/>
        </w:rPr>
      </w:pPr>
      <w:r w:rsidRPr="00425890">
        <w:rPr>
          <w:rFonts w:ascii="Times New Roman" w:hAnsi="Times New Roman" w:cs="Times New Roman"/>
          <w:sz w:val="28"/>
          <w:szCs w:val="28"/>
        </w:rPr>
        <w:t>тел._________________________________</w:t>
      </w:r>
    </w:p>
    <w:p w:rsidR="00AF6B43" w:rsidRPr="00425890" w:rsidRDefault="00AF6B43" w:rsidP="00AF6B43">
      <w:pPr>
        <w:ind w:firstLine="709"/>
        <w:rPr>
          <w:rFonts w:ascii="Times New Roman" w:hAnsi="Times New Roman" w:cs="Times New Roman"/>
          <w:sz w:val="28"/>
          <w:szCs w:val="28"/>
        </w:rPr>
      </w:pPr>
    </w:p>
    <w:p w:rsidR="002725AB" w:rsidRDefault="002725AB" w:rsidP="002725AB">
      <w:pPr>
        <w:ind w:firstLine="709"/>
        <w:rPr>
          <w:rFonts w:ascii="Times New Roman" w:hAnsi="Times New Roman" w:cs="Times New Roman"/>
          <w:sz w:val="28"/>
          <w:szCs w:val="28"/>
        </w:rPr>
      </w:pPr>
    </w:p>
    <w:p w:rsidR="002725AB" w:rsidRDefault="002725AB" w:rsidP="002725AB">
      <w:pPr>
        <w:keepNext/>
        <w:widowControl/>
        <w:jc w:val="center"/>
        <w:outlineLvl w:val="2"/>
        <w:rPr>
          <w:rFonts w:ascii="Times New Roman" w:hAnsi="Times New Roman" w:cs="Times New Roman"/>
          <w:bCs/>
          <w:sz w:val="26"/>
          <w:szCs w:val="26"/>
        </w:rPr>
      </w:pPr>
      <w:r>
        <w:rPr>
          <w:rFonts w:ascii="Times New Roman" w:hAnsi="Times New Roman" w:cs="Times New Roman"/>
          <w:bCs/>
          <w:sz w:val="26"/>
          <w:szCs w:val="26"/>
        </w:rPr>
        <w:t>Заявление</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rsidR="002725AB" w:rsidRDefault="002725AB" w:rsidP="002725AB">
      <w:pPr>
        <w:jc w:val="center"/>
        <w:rPr>
          <w:rFonts w:ascii="Times New Roman" w:hAnsi="Times New Roman" w:cs="Times New Roman"/>
          <w:sz w:val="26"/>
          <w:szCs w:val="26"/>
        </w:rPr>
      </w:pPr>
      <w:r>
        <w:rPr>
          <w:rFonts w:ascii="Times New Roman" w:hAnsi="Times New Roman" w:cs="Times New Roman"/>
          <w:sz w:val="26"/>
          <w:szCs w:val="26"/>
        </w:rPr>
        <w:t>(полное наименование юридического лица)</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банковские реквизиты:</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 xml:space="preserve"> ИНН_________________________ р/с________________________________________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в банке____________________________________________________________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БИК _______________ ОКПО________________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ОКВЭД 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корр./сч________________________________________________________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в лице ____________________________________________________________________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действующего на основании __________________________________</w:t>
      </w:r>
    </w:p>
    <w:p w:rsidR="002725AB" w:rsidRDefault="002725AB" w:rsidP="002725AB">
      <w:pPr>
        <w:jc w:val="center"/>
        <w:rPr>
          <w:rFonts w:ascii="Times New Roman" w:hAnsi="Times New Roman" w:cs="Times New Roman"/>
          <w:sz w:val="26"/>
          <w:szCs w:val="26"/>
        </w:rPr>
      </w:pPr>
      <w:r>
        <w:rPr>
          <w:rFonts w:ascii="Times New Roman" w:hAnsi="Times New Roman" w:cs="Times New Roman"/>
          <w:sz w:val="26"/>
          <w:szCs w:val="26"/>
        </w:rPr>
        <w:t xml:space="preserve"> (доверенности, устава)</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контактный телефон ____________________________________________</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адрес заявителя________________________________________________</w:t>
      </w:r>
    </w:p>
    <w:p w:rsidR="002725AB" w:rsidRDefault="002725AB" w:rsidP="002725AB">
      <w:pPr>
        <w:ind w:firstLine="708"/>
        <w:jc w:val="center"/>
        <w:rPr>
          <w:rFonts w:ascii="Times New Roman" w:hAnsi="Times New Roman" w:cs="Times New Roman"/>
          <w:sz w:val="26"/>
          <w:szCs w:val="26"/>
        </w:rPr>
      </w:pPr>
      <w:r>
        <w:rPr>
          <w:rFonts w:ascii="Times New Roman" w:hAnsi="Times New Roman" w:cs="Times New Roman"/>
          <w:sz w:val="26"/>
          <w:szCs w:val="26"/>
        </w:rPr>
        <w:t>(адрес юридического лица или место регистрации физического лица)</w:t>
      </w:r>
    </w:p>
    <w:p w:rsidR="002725AB" w:rsidRDefault="002725AB" w:rsidP="002725AB">
      <w:pP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w:t>
      </w:r>
    </w:p>
    <w:p w:rsidR="00AF6B43" w:rsidRPr="00425890" w:rsidRDefault="00AF6B43" w:rsidP="00AF6B43">
      <w:pPr>
        <w:rPr>
          <w:rFonts w:ascii="Times New Roman" w:hAnsi="Times New Roman" w:cs="Times New Roman"/>
          <w:bCs/>
          <w:sz w:val="28"/>
          <w:szCs w:val="28"/>
        </w:rPr>
      </w:pPr>
    </w:p>
    <w:p w:rsidR="00AF6B43" w:rsidRPr="00425890" w:rsidRDefault="00AF6B43" w:rsidP="00AF6B43">
      <w:pPr>
        <w:rPr>
          <w:rFonts w:ascii="Times New Roman" w:hAnsi="Times New Roman" w:cs="Times New Roman"/>
          <w:bCs/>
          <w:sz w:val="28"/>
          <w:szCs w:val="28"/>
        </w:rPr>
      </w:pPr>
      <w:r w:rsidRPr="00425890">
        <w:rPr>
          <w:rFonts w:ascii="Times New Roman" w:hAnsi="Times New Roman" w:cs="Times New Roman"/>
          <w:bCs/>
          <w:sz w:val="28"/>
          <w:szCs w:val="28"/>
        </w:rPr>
        <w:t>прошу рассмотреть возможность предварительного согласования предоставл</w:t>
      </w:r>
      <w:r w:rsidRPr="00425890">
        <w:rPr>
          <w:rFonts w:ascii="Times New Roman" w:hAnsi="Times New Roman" w:cs="Times New Roman"/>
          <w:bCs/>
          <w:sz w:val="28"/>
          <w:szCs w:val="28"/>
        </w:rPr>
        <w:t>е</w:t>
      </w:r>
      <w:r w:rsidRPr="00425890">
        <w:rPr>
          <w:rFonts w:ascii="Times New Roman" w:hAnsi="Times New Roman" w:cs="Times New Roman"/>
          <w:bCs/>
          <w:sz w:val="28"/>
          <w:szCs w:val="28"/>
        </w:rPr>
        <w:t>ния земельного участка (заполняется в соответствии с требованиями части 1 статьи 39.15 Земельного кодекса Российской Федерации)</w:t>
      </w:r>
    </w:p>
    <w:p w:rsidR="00AF6B43" w:rsidRPr="00425890" w:rsidRDefault="00AF6B43" w:rsidP="00AF6B43">
      <w:pPr>
        <w:rPr>
          <w:rFonts w:ascii="Times New Roman" w:hAnsi="Times New Roman" w:cs="Times New Roman"/>
          <w:b/>
          <w:bCs/>
          <w:sz w:val="28"/>
          <w:szCs w:val="28"/>
        </w:rPr>
      </w:pPr>
      <w:r w:rsidRPr="00425890">
        <w:rPr>
          <w:rFonts w:ascii="Times New Roman" w:hAnsi="Times New Roman" w:cs="Times New Roman"/>
          <w:sz w:val="28"/>
          <w:szCs w:val="28"/>
        </w:rPr>
        <w:t>1. Сведения о земельном участке:</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lastRenderedPageBreak/>
        <w:t>1.1. Обоснование примерного размера земельного участка</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1.2. Предполагаемое место его размещения_________________________</w:t>
      </w:r>
    </w:p>
    <w:p w:rsidR="00AF6B43"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1.3.Назначение объекта___________________________________________</w:t>
      </w:r>
    </w:p>
    <w:p w:rsidR="00AF6B43" w:rsidRPr="00425890" w:rsidRDefault="00AF6B43" w:rsidP="00AF6B43">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1.4.Испрашиваемое право на земельный участок______________________</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1.5. Цель использования земельного участка__________</w:t>
      </w:r>
      <w:r>
        <w:rPr>
          <w:rFonts w:ascii="Times New Roman" w:hAnsi="Times New Roman" w:cs="Times New Roman"/>
          <w:sz w:val="28"/>
          <w:szCs w:val="28"/>
        </w:rPr>
        <w:t>_______________</w:t>
      </w:r>
    </w:p>
    <w:p w:rsidR="00AF6B43" w:rsidRDefault="00AF6B43" w:rsidP="00AF6B43">
      <w:pP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_________________________________________________________________</w:t>
      </w:r>
    </w:p>
    <w:p w:rsidR="00AF6B43" w:rsidRPr="00425890" w:rsidRDefault="00AF6B43" w:rsidP="00AF6B43">
      <w:pPr>
        <w:rPr>
          <w:rFonts w:ascii="Times New Roman" w:eastAsia="Calibri" w:hAnsi="Times New Roman" w:cs="Times New Roman"/>
          <w:sz w:val="28"/>
          <w:szCs w:val="28"/>
        </w:rPr>
      </w:pPr>
      <w:r w:rsidRPr="00425890">
        <w:rPr>
          <w:rFonts w:ascii="Times New Roman" w:hAnsi="Times New Roman" w:cs="Times New Roman"/>
          <w:bCs/>
          <w:sz w:val="28"/>
          <w:szCs w:val="28"/>
        </w:rPr>
        <w:t>1.6. Р</w:t>
      </w:r>
      <w:r w:rsidRPr="00425890">
        <w:rPr>
          <w:rFonts w:ascii="Times New Roman" w:eastAsia="Calibri" w:hAnsi="Times New Roman" w:cs="Times New Roman"/>
          <w:sz w:val="28"/>
          <w:szCs w:val="28"/>
        </w:rPr>
        <w:t>еквизиты решения об изъятии земельного участка для государственных или муниципальных нужд______________________________ (в случае, если земельный участок предоставляется взамен земельного участка, изымаемого для государственных или муниципальных нужд).</w:t>
      </w:r>
    </w:p>
    <w:p w:rsidR="00AF6B43" w:rsidRDefault="00AF6B43" w:rsidP="00AF6B43">
      <w:pPr>
        <w:widowControl/>
        <w:rPr>
          <w:rFonts w:ascii="Times New Roman" w:eastAsia="Calibri" w:hAnsi="Times New Roman" w:cs="Times New Roman"/>
          <w:sz w:val="28"/>
          <w:szCs w:val="28"/>
        </w:rPr>
      </w:pPr>
      <w:r w:rsidRPr="00425890">
        <w:rPr>
          <w:rFonts w:ascii="Times New Roman" w:eastAsia="Calibri" w:hAnsi="Times New Roman" w:cs="Times New Roman"/>
          <w:sz w:val="28"/>
          <w:szCs w:val="28"/>
        </w:rPr>
        <w:t>1.7. Реквизиты решения об утверждении документа территориального планир</w:t>
      </w:r>
      <w:r w:rsidRPr="00425890">
        <w:rPr>
          <w:rFonts w:ascii="Times New Roman" w:eastAsia="Calibri" w:hAnsi="Times New Roman" w:cs="Times New Roman"/>
          <w:sz w:val="28"/>
          <w:szCs w:val="28"/>
        </w:rPr>
        <w:t>о</w:t>
      </w:r>
      <w:r w:rsidRPr="00425890">
        <w:rPr>
          <w:rFonts w:ascii="Times New Roman" w:eastAsia="Calibri" w:hAnsi="Times New Roman" w:cs="Times New Roman"/>
          <w:sz w:val="28"/>
          <w:szCs w:val="28"/>
        </w:rPr>
        <w:t>вания и (или) проекта планировки террит</w:t>
      </w:r>
      <w:r w:rsidRPr="00425890">
        <w:rPr>
          <w:rFonts w:ascii="Times New Roman" w:eastAsia="Calibri" w:hAnsi="Times New Roman" w:cs="Times New Roman"/>
          <w:sz w:val="28"/>
          <w:szCs w:val="28"/>
        </w:rPr>
        <w:t>о</w:t>
      </w:r>
      <w:r w:rsidRPr="00425890">
        <w:rPr>
          <w:rFonts w:ascii="Times New Roman" w:eastAsia="Calibri" w:hAnsi="Times New Roman" w:cs="Times New Roman"/>
          <w:sz w:val="28"/>
          <w:szCs w:val="28"/>
        </w:rPr>
        <w:t>рии__________________________________________________________ (в сл</w:t>
      </w:r>
      <w:r w:rsidRPr="00425890">
        <w:rPr>
          <w:rFonts w:ascii="Times New Roman" w:eastAsia="Calibri" w:hAnsi="Times New Roman" w:cs="Times New Roman"/>
          <w:sz w:val="28"/>
          <w:szCs w:val="28"/>
        </w:rPr>
        <w:t>у</w:t>
      </w:r>
      <w:r w:rsidRPr="00425890">
        <w:rPr>
          <w:rFonts w:ascii="Times New Roman" w:eastAsia="Calibri" w:hAnsi="Times New Roman" w:cs="Times New Roman"/>
          <w:sz w:val="28"/>
          <w:szCs w:val="28"/>
        </w:rPr>
        <w:t>чае, если земельный участок предоставляется для размещения объектов, пред</w:t>
      </w:r>
      <w:r w:rsidRPr="00425890">
        <w:rPr>
          <w:rFonts w:ascii="Times New Roman" w:eastAsia="Calibri" w:hAnsi="Times New Roman" w:cs="Times New Roman"/>
          <w:sz w:val="28"/>
          <w:szCs w:val="28"/>
        </w:rPr>
        <w:t>у</w:t>
      </w:r>
      <w:r w:rsidRPr="00425890">
        <w:rPr>
          <w:rFonts w:ascii="Times New Roman" w:eastAsia="Calibri" w:hAnsi="Times New Roman" w:cs="Times New Roman"/>
          <w:sz w:val="28"/>
          <w:szCs w:val="28"/>
        </w:rPr>
        <w:t>смотренных указанными документом и (или) проектом).</w:t>
      </w:r>
    </w:p>
    <w:p w:rsidR="00AF6B43" w:rsidRPr="00425890" w:rsidRDefault="00AF6B43" w:rsidP="00AF6B43">
      <w:pPr>
        <w:widowControl/>
        <w:rPr>
          <w:rFonts w:ascii="Times New Roman" w:eastAsia="Calibri" w:hAnsi="Times New Roman" w:cs="Times New Roman"/>
          <w:sz w:val="28"/>
          <w:szCs w:val="28"/>
        </w:rPr>
      </w:pPr>
      <w:r>
        <w:rPr>
          <w:rFonts w:ascii="Times New Roman" w:eastAsia="Calibri" w:hAnsi="Times New Roman" w:cs="Times New Roman"/>
          <w:sz w:val="28"/>
          <w:szCs w:val="28"/>
        </w:rPr>
        <w:t>1.8. реквизиты решения об утверждении проекта межеванияяя территории, если образование испрашиваемого земельного участка предусмотрено указанным проектом___________________________________________________________</w:t>
      </w:r>
    </w:p>
    <w:p w:rsidR="00AF6B43" w:rsidRDefault="00AF6B43" w:rsidP="00AF6B43">
      <w:pPr>
        <w:rPr>
          <w:rFonts w:ascii="Times New Roman" w:eastAsia="Calibri" w:hAnsi="Times New Roman" w:cs="Times New Roman"/>
          <w:sz w:val="28"/>
          <w:szCs w:val="28"/>
        </w:rPr>
      </w:pPr>
      <w:r w:rsidRPr="00425890">
        <w:rPr>
          <w:rFonts w:ascii="Times New Roman" w:eastAsia="Calibri" w:hAnsi="Times New Roman" w:cs="Times New Roman"/>
          <w:sz w:val="28"/>
          <w:szCs w:val="28"/>
        </w:rPr>
        <w:t xml:space="preserve"> </w:t>
      </w:r>
      <w:r>
        <w:rPr>
          <w:rFonts w:ascii="Times New Roman" w:eastAsia="Calibri" w:hAnsi="Times New Roman" w:cs="Times New Roman"/>
          <w:sz w:val="28"/>
          <w:szCs w:val="28"/>
        </w:rPr>
        <w:t>1.8. Кадастровый номер земельного участка или  кадастровые номера участков, из которых предусмотрено образование земельных учас</w:t>
      </w:r>
      <w:r>
        <w:rPr>
          <w:rFonts w:ascii="Times New Roman" w:eastAsia="Calibri" w:hAnsi="Times New Roman" w:cs="Times New Roman"/>
          <w:sz w:val="28"/>
          <w:szCs w:val="28"/>
        </w:rPr>
        <w:t>т</w:t>
      </w:r>
      <w:r>
        <w:rPr>
          <w:rFonts w:ascii="Times New Roman" w:eastAsia="Calibri" w:hAnsi="Times New Roman" w:cs="Times New Roman"/>
          <w:sz w:val="28"/>
          <w:szCs w:val="28"/>
        </w:rPr>
        <w:t>ков____________________________________________________________</w:t>
      </w:r>
    </w:p>
    <w:p w:rsidR="00AF6B43" w:rsidRDefault="00AF6B43" w:rsidP="00AF6B43">
      <w:pPr>
        <w:rPr>
          <w:rFonts w:ascii="Times New Roman" w:eastAsia="Calibri" w:hAnsi="Times New Roman" w:cs="Times New Roman"/>
          <w:sz w:val="28"/>
          <w:szCs w:val="28"/>
        </w:rPr>
      </w:pPr>
      <w:r>
        <w:rPr>
          <w:rFonts w:ascii="Times New Roman" w:eastAsia="Calibri" w:hAnsi="Times New Roman" w:cs="Times New Roman"/>
          <w:sz w:val="28"/>
          <w:szCs w:val="28"/>
        </w:rPr>
        <w:t>1.9.Основание предоставления земельного участка без проведения то</w:t>
      </w:r>
      <w:r>
        <w:rPr>
          <w:rFonts w:ascii="Times New Roman" w:eastAsia="Calibri" w:hAnsi="Times New Roman" w:cs="Times New Roman"/>
          <w:sz w:val="28"/>
          <w:szCs w:val="28"/>
        </w:rPr>
        <w:t>р</w:t>
      </w:r>
      <w:r>
        <w:rPr>
          <w:rFonts w:ascii="Times New Roman" w:eastAsia="Calibri" w:hAnsi="Times New Roman" w:cs="Times New Roman"/>
          <w:sz w:val="28"/>
          <w:szCs w:val="28"/>
        </w:rPr>
        <w:t>гов______________________________________________________________________________________________________________________________________</w:t>
      </w:r>
    </w:p>
    <w:p w:rsidR="00AF6B43" w:rsidRPr="00425890" w:rsidRDefault="00AF6B43" w:rsidP="00AF6B43">
      <w:pPr>
        <w:rPr>
          <w:rFonts w:ascii="Times New Roman" w:eastAsia="SimSun" w:hAnsi="Times New Roman" w:cs="Times New Roman"/>
          <w:bCs/>
          <w:sz w:val="28"/>
          <w:szCs w:val="28"/>
        </w:rPr>
      </w:pPr>
      <w:r>
        <w:rPr>
          <w:rFonts w:ascii="Times New Roman" w:eastAsia="Calibri" w:hAnsi="Times New Roman" w:cs="Times New Roman"/>
          <w:sz w:val="28"/>
          <w:szCs w:val="28"/>
        </w:rPr>
        <w:t>2.20.Почтовый адрес и или адрес электронной почты для связи с заявит</w:t>
      </w:r>
      <w:r>
        <w:rPr>
          <w:rFonts w:ascii="Times New Roman" w:eastAsia="Calibri" w:hAnsi="Times New Roman" w:cs="Times New Roman"/>
          <w:sz w:val="28"/>
          <w:szCs w:val="28"/>
        </w:rPr>
        <w:t>е</w:t>
      </w:r>
      <w:r>
        <w:rPr>
          <w:rFonts w:ascii="Times New Roman" w:eastAsia="Calibri" w:hAnsi="Times New Roman" w:cs="Times New Roman"/>
          <w:sz w:val="28"/>
          <w:szCs w:val="28"/>
        </w:rPr>
        <w:t>лем_______________________________________________________</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Заявитель:______________________________________________________</w:t>
      </w:r>
    </w:p>
    <w:p w:rsidR="00AF6B43" w:rsidRPr="00425890" w:rsidRDefault="00AF6B43" w:rsidP="00AF6B43">
      <w:pPr>
        <w:rPr>
          <w:rFonts w:ascii="Times New Roman" w:hAnsi="Times New Roman" w:cs="Times New Roman"/>
          <w:sz w:val="28"/>
          <w:szCs w:val="28"/>
        </w:rPr>
      </w:pPr>
      <w:r w:rsidRPr="00425890">
        <w:rPr>
          <w:rFonts w:ascii="Times New Roman" w:hAnsi="Times New Roman" w:cs="Times New Roman"/>
          <w:sz w:val="28"/>
          <w:szCs w:val="28"/>
        </w:rPr>
        <w:t>(Ф.И.О. заявителя, Ф.И.О</w:t>
      </w:r>
      <w:r>
        <w:rPr>
          <w:rFonts w:ascii="Times New Roman" w:hAnsi="Times New Roman" w:cs="Times New Roman"/>
          <w:sz w:val="28"/>
          <w:szCs w:val="28"/>
        </w:rPr>
        <w:t xml:space="preserve">. представителя </w:t>
      </w:r>
      <w:r w:rsidRPr="00425890">
        <w:rPr>
          <w:rFonts w:ascii="Times New Roman" w:hAnsi="Times New Roman" w:cs="Times New Roman"/>
          <w:sz w:val="28"/>
          <w:szCs w:val="28"/>
        </w:rPr>
        <w:t xml:space="preserve"> физического лица)</w:t>
      </w:r>
    </w:p>
    <w:p w:rsidR="00AF6B43" w:rsidRPr="00425890" w:rsidRDefault="00AF6B43" w:rsidP="00AF6B43">
      <w:pPr>
        <w:ind w:left="708" w:firstLine="708"/>
        <w:rPr>
          <w:rFonts w:ascii="Times New Roman" w:hAnsi="Times New Roman" w:cs="Times New Roman"/>
          <w:sz w:val="28"/>
          <w:szCs w:val="28"/>
        </w:rPr>
      </w:pPr>
    </w:p>
    <w:p w:rsidR="00AF6B43" w:rsidRPr="00425890" w:rsidRDefault="00AF6B43" w:rsidP="00AF6B43">
      <w:pPr>
        <w:ind w:left="708" w:firstLine="708"/>
        <w:rPr>
          <w:rFonts w:ascii="Times New Roman" w:hAnsi="Times New Roman" w:cs="Times New Roman"/>
          <w:sz w:val="28"/>
          <w:szCs w:val="28"/>
        </w:rPr>
      </w:pPr>
      <w:r w:rsidRPr="00425890">
        <w:rPr>
          <w:rFonts w:ascii="Times New Roman" w:hAnsi="Times New Roman" w:cs="Times New Roman"/>
          <w:sz w:val="28"/>
          <w:szCs w:val="28"/>
        </w:rPr>
        <w:t>(подпись)</w:t>
      </w:r>
    </w:p>
    <w:p w:rsidR="00AF6B43" w:rsidRPr="00425890" w:rsidRDefault="00AF6B43" w:rsidP="00AF6B43">
      <w:pPr>
        <w:rPr>
          <w:rFonts w:ascii="Times New Roman" w:hAnsi="Times New Roman" w:cs="Times New Roman"/>
          <w:sz w:val="28"/>
          <w:szCs w:val="28"/>
        </w:rPr>
      </w:pPr>
    </w:p>
    <w:p w:rsidR="00AF6B43" w:rsidRPr="00425890" w:rsidRDefault="00AF6B43" w:rsidP="00AF6B43">
      <w:pPr>
        <w:rPr>
          <w:rFonts w:ascii="Times New Roman" w:hAnsi="Times New Roman" w:cs="Times New Roman"/>
          <w:b/>
          <w:bCs/>
          <w:sz w:val="28"/>
          <w:szCs w:val="28"/>
        </w:rPr>
      </w:pPr>
      <w:r w:rsidRPr="00425890">
        <w:rPr>
          <w:rFonts w:ascii="Times New Roman" w:hAnsi="Times New Roman" w:cs="Times New Roman"/>
          <w:sz w:val="28"/>
          <w:szCs w:val="28"/>
        </w:rPr>
        <w:t>«____»_______________20____г.</w:t>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r>
      <w:r w:rsidRPr="00425890">
        <w:rPr>
          <w:rFonts w:ascii="Times New Roman" w:hAnsi="Times New Roman" w:cs="Times New Roman"/>
          <w:sz w:val="28"/>
          <w:szCs w:val="28"/>
        </w:rPr>
        <w:tab/>
        <w:t>М.П.</w:t>
      </w:r>
    </w:p>
    <w:p w:rsidR="00AF6B43" w:rsidRPr="00425890" w:rsidRDefault="00AF6B43" w:rsidP="00AF6B43">
      <w:pPr>
        <w:ind w:firstLine="709"/>
        <w:rPr>
          <w:rFonts w:ascii="Times New Roman" w:hAnsi="Times New Roman" w:cs="Times New Roman"/>
          <w:b/>
          <w:bCs/>
          <w:sz w:val="28"/>
          <w:szCs w:val="28"/>
        </w:rPr>
      </w:pPr>
    </w:p>
    <w:p w:rsidR="00AF6B43" w:rsidRDefault="00AF6B43" w:rsidP="00AF6B43">
      <w:pPr>
        <w:jc w:val="center"/>
        <w:rPr>
          <w:rFonts w:ascii="Times New Roman" w:hAnsi="Times New Roman" w:cs="Times New Roman"/>
          <w:b/>
        </w:rPr>
      </w:pPr>
    </w:p>
    <w:p w:rsidR="00AF6B43" w:rsidRDefault="00AF6B43" w:rsidP="00AF6B43">
      <w:pPr>
        <w:jc w:val="center"/>
        <w:rPr>
          <w:rFonts w:ascii="Times New Roman" w:hAnsi="Times New Roman" w:cs="Times New Roman"/>
          <w:b/>
        </w:rPr>
      </w:pPr>
    </w:p>
    <w:p w:rsidR="00AF6B43" w:rsidRDefault="00AF6B43" w:rsidP="00AF6B43">
      <w:pPr>
        <w:jc w:val="center"/>
        <w:rPr>
          <w:rFonts w:ascii="Times New Roman" w:hAnsi="Times New Roman" w:cs="Times New Roman"/>
          <w:b/>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5950FE" w:rsidRDefault="005950FE" w:rsidP="00AF6B43">
      <w:pPr>
        <w:rPr>
          <w:rFonts w:ascii="Times New Roman" w:hAnsi="Times New Roman" w:cs="Times New Roman"/>
          <w:sz w:val="28"/>
          <w:szCs w:val="28"/>
        </w:rPr>
      </w:pPr>
    </w:p>
    <w:p w:rsidR="005950FE" w:rsidRDefault="005950FE" w:rsidP="00AF6B43">
      <w:pPr>
        <w:rPr>
          <w:rFonts w:ascii="Times New Roman" w:hAnsi="Times New Roman" w:cs="Times New Roman"/>
          <w:sz w:val="28"/>
          <w:szCs w:val="28"/>
        </w:rPr>
      </w:pPr>
    </w:p>
    <w:p w:rsidR="005950FE" w:rsidRDefault="005950FE" w:rsidP="00AF6B43">
      <w:pPr>
        <w:rPr>
          <w:rFonts w:ascii="Times New Roman" w:hAnsi="Times New Roman" w:cs="Times New Roman"/>
          <w:sz w:val="28"/>
          <w:szCs w:val="28"/>
        </w:rPr>
      </w:pPr>
    </w:p>
    <w:p w:rsidR="005950FE" w:rsidRDefault="005950FE"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C15BBA" w:rsidP="00AF6B43">
      <w:pPr>
        <w:rPr>
          <w:rFonts w:ascii="Times New Roman" w:hAnsi="Times New Roman" w:cs="Times New Roman"/>
          <w:sz w:val="28"/>
          <w:szCs w:val="28"/>
        </w:rPr>
      </w:pPr>
      <w:r>
        <w:rPr>
          <w:rFonts w:ascii="Times New Roman" w:hAnsi="Times New Roman" w:cs="Times New Roman"/>
          <w:sz w:val="28"/>
          <w:szCs w:val="28"/>
        </w:rPr>
        <w:t xml:space="preserve">                                                                           </w:t>
      </w:r>
    </w:p>
    <w:p w:rsidR="007351F4" w:rsidRDefault="00AF6B43" w:rsidP="00AF6B43">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7351F4" w:rsidRDefault="007351F4" w:rsidP="00AF6B43">
      <w:pPr>
        <w:rPr>
          <w:rFonts w:ascii="Times New Roman" w:hAnsi="Times New Roman" w:cs="Times New Roman"/>
          <w:sz w:val="28"/>
          <w:szCs w:val="28"/>
        </w:rPr>
      </w:pPr>
    </w:p>
    <w:p w:rsidR="00AF6B43" w:rsidRPr="00425890" w:rsidRDefault="007351F4" w:rsidP="00AF6B43">
      <w:pPr>
        <w:rPr>
          <w:rFonts w:ascii="Times New Roman" w:eastAsia="SimSun" w:hAnsi="Times New Roman" w:cs="Times New Roman"/>
          <w:kern w:val="3"/>
          <w:sz w:val="28"/>
          <w:szCs w:val="28"/>
          <w:lang w:eastAsia="zh-CN" w:bidi="hi-IN"/>
        </w:rPr>
      </w:pPr>
      <w:r>
        <w:rPr>
          <w:rFonts w:ascii="Times New Roman" w:hAnsi="Times New Roman" w:cs="Times New Roman"/>
          <w:sz w:val="28"/>
          <w:szCs w:val="28"/>
        </w:rPr>
        <w:t xml:space="preserve">                                                                        </w:t>
      </w:r>
      <w:r w:rsidR="00AF6B43">
        <w:rPr>
          <w:rFonts w:ascii="Times New Roman" w:hAnsi="Times New Roman" w:cs="Times New Roman"/>
          <w:bCs/>
          <w:sz w:val="28"/>
          <w:szCs w:val="28"/>
        </w:rPr>
        <w:t xml:space="preserve">ПРИЛОЖЕНИЕ № </w:t>
      </w:r>
      <w:r w:rsidR="0034703D">
        <w:rPr>
          <w:rFonts w:ascii="Times New Roman" w:hAnsi="Times New Roman" w:cs="Times New Roman"/>
          <w:bCs/>
          <w:sz w:val="28"/>
          <w:szCs w:val="28"/>
        </w:rPr>
        <w:t>3</w:t>
      </w:r>
    </w:p>
    <w:p w:rsidR="00AF6B43" w:rsidRPr="00425890" w:rsidRDefault="00AF6B43" w:rsidP="00AF6B43">
      <w:pPr>
        <w:jc w:val="center"/>
        <w:rPr>
          <w:rFonts w:ascii="Times New Roman" w:hAnsi="Times New Roman" w:cs="Times New Roman"/>
          <w:b/>
          <w:bCs/>
          <w:sz w:val="28"/>
          <w:szCs w:val="28"/>
        </w:rPr>
      </w:pPr>
      <w:r>
        <w:rPr>
          <w:rFonts w:ascii="Times New Roman" w:hAnsi="Times New Roman" w:cs="Times New Roman"/>
          <w:bCs/>
          <w:sz w:val="28"/>
          <w:szCs w:val="28"/>
        </w:rPr>
        <w:t xml:space="preserve">                                                            </w:t>
      </w:r>
      <w:r w:rsidRPr="00425890">
        <w:rPr>
          <w:rFonts w:ascii="Times New Roman" w:hAnsi="Times New Roman" w:cs="Times New Roman"/>
          <w:bCs/>
          <w:sz w:val="28"/>
          <w:szCs w:val="28"/>
        </w:rPr>
        <w:t xml:space="preserve">к </w:t>
      </w:r>
      <w:hyperlink r:id="rId33" w:anchor="sub_1000" w:history="1">
        <w:r w:rsidRPr="00425890">
          <w:rPr>
            <w:rStyle w:val="afff0"/>
            <w:rFonts w:ascii="Times New Roman" w:hAnsi="Times New Roman" w:cs="Times New Roman"/>
            <w:bCs/>
            <w:color w:val="auto"/>
            <w:sz w:val="28"/>
            <w:szCs w:val="28"/>
            <w:u w:val="none"/>
          </w:rPr>
          <w:t>административному регламенту</w:t>
        </w:r>
      </w:hyperlink>
    </w:p>
    <w:p w:rsidR="00AF6B43" w:rsidRDefault="00AF6B43" w:rsidP="00045618">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045618">
        <w:rPr>
          <w:rFonts w:ascii="Times New Roman" w:hAnsi="Times New Roman" w:cs="Times New Roman"/>
          <w:bCs/>
          <w:sz w:val="28"/>
          <w:szCs w:val="28"/>
        </w:rPr>
        <w:t xml:space="preserve">                                    предоставления М</w:t>
      </w:r>
      <w:r w:rsidRPr="00425890">
        <w:rPr>
          <w:rFonts w:ascii="Times New Roman" w:hAnsi="Times New Roman" w:cs="Times New Roman"/>
          <w:bCs/>
          <w:sz w:val="28"/>
          <w:szCs w:val="28"/>
        </w:rPr>
        <w:t xml:space="preserve">униципальной </w:t>
      </w:r>
    </w:p>
    <w:p w:rsidR="00AF6B43" w:rsidRPr="00AF6B43" w:rsidRDefault="00AF6B43" w:rsidP="00AF6B43">
      <w:pPr>
        <w:jc w:val="center"/>
        <w:rPr>
          <w:rFonts w:ascii="Times New Roman" w:hAnsi="Times New Roman" w:cs="Times New Roman"/>
          <w:bCs/>
          <w:sz w:val="28"/>
          <w:szCs w:val="28"/>
        </w:rPr>
      </w:pPr>
      <w:r>
        <w:rPr>
          <w:rFonts w:ascii="Times New Roman" w:hAnsi="Times New Roman" w:cs="Times New Roman"/>
          <w:bCs/>
          <w:sz w:val="28"/>
          <w:szCs w:val="28"/>
        </w:rPr>
        <w:t xml:space="preserve">                   </w:t>
      </w:r>
      <w:r w:rsidRPr="00425890">
        <w:rPr>
          <w:rFonts w:ascii="Times New Roman" w:hAnsi="Times New Roman" w:cs="Times New Roman"/>
          <w:bCs/>
          <w:sz w:val="28"/>
          <w:szCs w:val="28"/>
        </w:rPr>
        <w:t>услуги</w:t>
      </w:r>
    </w:p>
    <w:p w:rsidR="00AF6B43" w:rsidRDefault="00AF6B43" w:rsidP="00AF6B43">
      <w:pPr>
        <w:jc w:val="center"/>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425890">
        <w:rPr>
          <w:rFonts w:ascii="Times New Roman" w:hAnsi="Times New Roman" w:cs="Times New Roman"/>
          <w:sz w:val="28"/>
          <w:szCs w:val="28"/>
          <w:shd w:val="clear" w:color="auto" w:fill="FFFFFF"/>
        </w:rPr>
        <w:t>«</w:t>
      </w:r>
      <w:r w:rsidRPr="00425890">
        <w:rPr>
          <w:rFonts w:ascii="Times New Roman" w:hAnsi="Times New Roman" w:cs="Times New Roman"/>
          <w:sz w:val="28"/>
          <w:szCs w:val="28"/>
        </w:rPr>
        <w:t xml:space="preserve">Предварительное согласование </w:t>
      </w:r>
    </w:p>
    <w:p w:rsidR="00AF6B43" w:rsidRPr="00425890" w:rsidRDefault="00AF6B43" w:rsidP="00AF6B43">
      <w:pPr>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425890">
        <w:rPr>
          <w:rFonts w:ascii="Times New Roman" w:hAnsi="Times New Roman" w:cs="Times New Roman"/>
          <w:sz w:val="28"/>
          <w:szCs w:val="28"/>
        </w:rPr>
        <w:t>предоставления земельного участка»</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Утверждаю: </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Глава Мичуринского</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_____________В.Ю.  Иванов</w:t>
      </w: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 xml:space="preserve">                                                                                ___________________2016г.</w:t>
      </w:r>
    </w:p>
    <w:p w:rsidR="00AF6B43" w:rsidRDefault="00AF6B43" w:rsidP="00AF6B43">
      <w:pPr>
        <w:rPr>
          <w:rFonts w:ascii="Times New Roman" w:hAnsi="Times New Roman" w:cs="Times New Roman"/>
          <w:sz w:val="28"/>
          <w:szCs w:val="28"/>
        </w:rPr>
      </w:pPr>
    </w:p>
    <w:p w:rsidR="00AF6B43" w:rsidRDefault="00AF6B43" w:rsidP="00AF6B43">
      <w:pPr>
        <w:jc w:val="center"/>
        <w:rPr>
          <w:rFonts w:ascii="Times New Roman" w:hAnsi="Times New Roman" w:cs="Times New Roman"/>
          <w:sz w:val="28"/>
          <w:szCs w:val="28"/>
        </w:rPr>
      </w:pPr>
      <w:r>
        <w:rPr>
          <w:rFonts w:ascii="Times New Roman" w:hAnsi="Times New Roman" w:cs="Times New Roman"/>
          <w:sz w:val="28"/>
          <w:szCs w:val="28"/>
        </w:rPr>
        <w:t>Решение</w:t>
      </w:r>
    </w:p>
    <w:p w:rsidR="00AF6B43" w:rsidRDefault="00AF6B43" w:rsidP="00AF6B43">
      <w:pPr>
        <w:ind w:left="708"/>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2725AB" w:rsidRDefault="002725AB" w:rsidP="00AF6B43">
      <w:pPr>
        <w:ind w:left="708"/>
        <w:jc w:val="center"/>
        <w:rPr>
          <w:rFonts w:ascii="Times New Roman" w:hAnsi="Times New Roman" w:cs="Times New Roman"/>
          <w:sz w:val="28"/>
          <w:szCs w:val="28"/>
        </w:rPr>
      </w:pPr>
    </w:p>
    <w:p w:rsidR="00AF6B43" w:rsidRDefault="00AF6B43" w:rsidP="00AF6B43">
      <w:pPr>
        <w:jc w:val="center"/>
        <w:rPr>
          <w:rFonts w:ascii="Times New Roman" w:hAnsi="Times New Roman" w:cs="Times New Roman"/>
          <w:sz w:val="28"/>
          <w:szCs w:val="28"/>
        </w:rPr>
      </w:pPr>
      <w:r>
        <w:rPr>
          <w:rFonts w:ascii="Times New Roman" w:hAnsi="Times New Roman" w:cs="Times New Roman"/>
          <w:sz w:val="28"/>
          <w:szCs w:val="28"/>
        </w:rPr>
        <w:t xml:space="preserve">пос. Агроном                                                       </w:t>
      </w:r>
      <w:r w:rsidR="002725AB">
        <w:rPr>
          <w:rFonts w:ascii="Times New Roman" w:hAnsi="Times New Roman" w:cs="Times New Roman"/>
          <w:sz w:val="28"/>
          <w:szCs w:val="28"/>
        </w:rPr>
        <w:t xml:space="preserve">               _____________</w:t>
      </w:r>
      <w:r>
        <w:rPr>
          <w:rFonts w:ascii="Times New Roman" w:hAnsi="Times New Roman" w:cs="Times New Roman"/>
          <w:sz w:val="28"/>
          <w:szCs w:val="28"/>
        </w:rPr>
        <w:t>г.</w:t>
      </w:r>
    </w:p>
    <w:p w:rsidR="004C4395" w:rsidRDefault="00AF6B43" w:rsidP="002725AB">
      <w:pPr>
        <w:rPr>
          <w:rFonts w:ascii="Times New Roman" w:hAnsi="Times New Roman" w:cs="Times New Roman"/>
          <w:sz w:val="28"/>
          <w:szCs w:val="28"/>
        </w:rPr>
      </w:pPr>
      <w:r>
        <w:rPr>
          <w:rFonts w:ascii="Times New Roman" w:hAnsi="Times New Roman" w:cs="Times New Roman"/>
          <w:sz w:val="28"/>
          <w:szCs w:val="28"/>
        </w:rPr>
        <w:t xml:space="preserve">      </w:t>
      </w:r>
      <w:r w:rsidR="004C4395">
        <w:rPr>
          <w:rFonts w:ascii="Times New Roman" w:hAnsi="Times New Roman" w:cs="Times New Roman"/>
          <w:sz w:val="28"/>
          <w:szCs w:val="28"/>
        </w:rPr>
        <w:t>Отдел по вопросам земельных отношений и ЖКХ в составе н</w:t>
      </w:r>
      <w:r w:rsidR="002725AB">
        <w:rPr>
          <w:rFonts w:ascii="Times New Roman" w:hAnsi="Times New Roman" w:cs="Times New Roman"/>
          <w:sz w:val="28"/>
          <w:szCs w:val="28"/>
        </w:rPr>
        <w:t>ачальник</w:t>
      </w:r>
      <w:r w:rsidR="004C4395">
        <w:rPr>
          <w:rFonts w:ascii="Times New Roman" w:hAnsi="Times New Roman" w:cs="Times New Roman"/>
          <w:sz w:val="28"/>
          <w:szCs w:val="28"/>
        </w:rPr>
        <w:t>а</w:t>
      </w:r>
      <w:r w:rsidR="002725AB">
        <w:rPr>
          <w:rFonts w:ascii="Times New Roman" w:hAnsi="Times New Roman" w:cs="Times New Roman"/>
          <w:sz w:val="28"/>
          <w:szCs w:val="28"/>
        </w:rPr>
        <w:t xml:space="preserve"> о</w:t>
      </w:r>
      <w:r w:rsidR="002725AB">
        <w:rPr>
          <w:rFonts w:ascii="Times New Roman" w:hAnsi="Times New Roman" w:cs="Times New Roman"/>
          <w:sz w:val="28"/>
          <w:szCs w:val="28"/>
        </w:rPr>
        <w:t>т</w:t>
      </w:r>
      <w:r w:rsidR="002725AB">
        <w:rPr>
          <w:rFonts w:ascii="Times New Roman" w:hAnsi="Times New Roman" w:cs="Times New Roman"/>
          <w:sz w:val="28"/>
          <w:szCs w:val="28"/>
        </w:rPr>
        <w:t>дела ________________</w:t>
      </w:r>
      <w:r w:rsidR="004C4395">
        <w:rPr>
          <w:rFonts w:ascii="Times New Roman" w:hAnsi="Times New Roman" w:cs="Times New Roman"/>
          <w:sz w:val="28"/>
          <w:szCs w:val="28"/>
        </w:rPr>
        <w:t xml:space="preserve">___________________________, главного </w:t>
      </w:r>
      <w:r>
        <w:rPr>
          <w:rFonts w:ascii="Times New Roman" w:hAnsi="Times New Roman" w:cs="Times New Roman"/>
          <w:sz w:val="28"/>
          <w:szCs w:val="28"/>
        </w:rPr>
        <w:t xml:space="preserve"> специалист</w:t>
      </w:r>
      <w:r w:rsidR="004C4395">
        <w:rPr>
          <w:rFonts w:ascii="Times New Roman" w:hAnsi="Times New Roman" w:cs="Times New Roman"/>
          <w:sz w:val="28"/>
          <w:szCs w:val="28"/>
        </w:rPr>
        <w:t>а</w:t>
      </w:r>
      <w:r>
        <w:rPr>
          <w:rFonts w:ascii="Times New Roman" w:hAnsi="Times New Roman" w:cs="Times New Roman"/>
          <w:sz w:val="28"/>
          <w:szCs w:val="28"/>
        </w:rPr>
        <w:t xml:space="preserve"> отдела </w:t>
      </w:r>
      <w:r w:rsidR="002725AB">
        <w:rPr>
          <w:rFonts w:ascii="Times New Roman" w:hAnsi="Times New Roman" w:cs="Times New Roman"/>
          <w:sz w:val="28"/>
          <w:szCs w:val="28"/>
        </w:rPr>
        <w:t>____________________________________________________________________</w:t>
      </w:r>
    </w:p>
    <w:p w:rsidR="004C4395" w:rsidRDefault="004C4395" w:rsidP="002725AB">
      <w:pPr>
        <w:rPr>
          <w:rFonts w:ascii="Times New Roman" w:hAnsi="Times New Roman" w:cs="Times New Roman"/>
          <w:sz w:val="28"/>
          <w:szCs w:val="28"/>
        </w:rPr>
      </w:pPr>
      <w:r>
        <w:rPr>
          <w:rFonts w:ascii="Times New Roman" w:hAnsi="Times New Roman" w:cs="Times New Roman"/>
          <w:sz w:val="28"/>
          <w:szCs w:val="28"/>
        </w:rPr>
        <w:t>Ведущего специалиста отдела__________________________________________</w:t>
      </w:r>
    </w:p>
    <w:p w:rsidR="004C4395" w:rsidRDefault="004C4395" w:rsidP="002725AB">
      <w:pPr>
        <w:rPr>
          <w:rFonts w:ascii="Times New Roman" w:hAnsi="Times New Roman" w:cs="Times New Roman"/>
          <w:sz w:val="28"/>
          <w:szCs w:val="28"/>
        </w:rPr>
      </w:pPr>
    </w:p>
    <w:p w:rsidR="00AF6B43" w:rsidRDefault="00AF6B43" w:rsidP="002725AB">
      <w:pPr>
        <w:rPr>
          <w:rFonts w:ascii="Times New Roman" w:hAnsi="Times New Roman" w:cs="Times New Roman"/>
          <w:sz w:val="28"/>
          <w:szCs w:val="28"/>
        </w:rPr>
      </w:pPr>
      <w:r>
        <w:rPr>
          <w:rFonts w:ascii="Times New Roman" w:hAnsi="Times New Roman" w:cs="Times New Roman"/>
          <w:sz w:val="28"/>
          <w:szCs w:val="28"/>
        </w:rPr>
        <w:t xml:space="preserve">администрации Мичуринского сельского поселения </w:t>
      </w:r>
      <w:r w:rsidR="002725AB">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 рассмотрев  заявле</w:t>
      </w:r>
      <w:r w:rsidR="002725AB">
        <w:rPr>
          <w:rFonts w:ascii="Times New Roman" w:hAnsi="Times New Roman" w:cs="Times New Roman"/>
          <w:sz w:val="28"/>
          <w:szCs w:val="28"/>
        </w:rPr>
        <w:t>ние гр. _______________________</w:t>
      </w:r>
      <w:r>
        <w:rPr>
          <w:rFonts w:ascii="Times New Roman" w:hAnsi="Times New Roman" w:cs="Times New Roman"/>
          <w:sz w:val="28"/>
          <w:szCs w:val="28"/>
        </w:rPr>
        <w:t xml:space="preserve">  от</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2725AB">
        <w:rPr>
          <w:rFonts w:ascii="Times New Roman" w:hAnsi="Times New Roman" w:cs="Times New Roman"/>
          <w:sz w:val="28"/>
          <w:szCs w:val="28"/>
        </w:rPr>
        <w:t>_________</w:t>
      </w:r>
      <w:r>
        <w:rPr>
          <w:rFonts w:ascii="Times New Roman" w:hAnsi="Times New Roman" w:cs="Times New Roman"/>
          <w:b/>
          <w:sz w:val="28"/>
          <w:szCs w:val="28"/>
        </w:rPr>
        <w:t xml:space="preserve"> </w:t>
      </w:r>
      <w:r>
        <w:rPr>
          <w:rFonts w:ascii="Times New Roman" w:hAnsi="Times New Roman" w:cs="Times New Roman"/>
          <w:sz w:val="28"/>
          <w:szCs w:val="28"/>
        </w:rPr>
        <w:t xml:space="preserve"> регистр</w:t>
      </w:r>
      <w:r>
        <w:rPr>
          <w:rFonts w:ascii="Times New Roman" w:hAnsi="Times New Roman" w:cs="Times New Roman"/>
          <w:sz w:val="28"/>
          <w:szCs w:val="28"/>
        </w:rPr>
        <w:t>а</w:t>
      </w:r>
      <w:r>
        <w:rPr>
          <w:rFonts w:ascii="Times New Roman" w:hAnsi="Times New Roman" w:cs="Times New Roman"/>
          <w:sz w:val="28"/>
          <w:szCs w:val="28"/>
        </w:rPr>
        <w:t>ционный но</w:t>
      </w:r>
      <w:r w:rsidR="002725AB">
        <w:rPr>
          <w:rFonts w:ascii="Times New Roman" w:hAnsi="Times New Roman" w:cs="Times New Roman"/>
          <w:sz w:val="28"/>
          <w:szCs w:val="28"/>
        </w:rPr>
        <w:t>мер  _____________________________________________________</w:t>
      </w:r>
      <w:r>
        <w:rPr>
          <w:rFonts w:ascii="Times New Roman" w:hAnsi="Times New Roman" w:cs="Times New Roman"/>
          <w:sz w:val="28"/>
          <w:szCs w:val="28"/>
        </w:rPr>
        <w:t>,  согласно ст. 39.18 Земельного кодекса, по адресу:  посе</w:t>
      </w:r>
      <w:r w:rsidR="002725AB">
        <w:rPr>
          <w:rFonts w:ascii="Times New Roman" w:hAnsi="Times New Roman" w:cs="Times New Roman"/>
          <w:sz w:val="28"/>
          <w:szCs w:val="28"/>
        </w:rPr>
        <w:t>лок _________</w:t>
      </w:r>
      <w:r>
        <w:rPr>
          <w:rFonts w:ascii="Times New Roman" w:hAnsi="Times New Roman" w:cs="Times New Roman"/>
          <w:sz w:val="28"/>
          <w:szCs w:val="28"/>
        </w:rPr>
        <w:t>, ули</w:t>
      </w:r>
      <w:r w:rsidR="002725AB">
        <w:rPr>
          <w:rFonts w:ascii="Times New Roman" w:hAnsi="Times New Roman" w:cs="Times New Roman"/>
          <w:sz w:val="28"/>
          <w:szCs w:val="28"/>
        </w:rPr>
        <w:t>ца ___________, ______</w:t>
      </w:r>
      <w:r>
        <w:rPr>
          <w:rFonts w:ascii="Times New Roman" w:hAnsi="Times New Roman" w:cs="Times New Roman"/>
          <w:sz w:val="28"/>
          <w:szCs w:val="28"/>
        </w:rPr>
        <w:t xml:space="preserve"> кадастровый номер кварта</w:t>
      </w:r>
      <w:r w:rsidR="002725AB">
        <w:rPr>
          <w:rFonts w:ascii="Times New Roman" w:hAnsi="Times New Roman" w:cs="Times New Roman"/>
          <w:sz w:val="28"/>
          <w:szCs w:val="28"/>
        </w:rPr>
        <w:t>ла  __________________</w:t>
      </w:r>
      <w:r>
        <w:rPr>
          <w:rFonts w:ascii="Times New Roman" w:hAnsi="Times New Roman" w:cs="Times New Roman"/>
          <w:sz w:val="28"/>
          <w:szCs w:val="28"/>
        </w:rPr>
        <w:t xml:space="preserve">  пл</w:t>
      </w:r>
      <w:r>
        <w:rPr>
          <w:rFonts w:ascii="Times New Roman" w:hAnsi="Times New Roman" w:cs="Times New Roman"/>
          <w:sz w:val="28"/>
          <w:szCs w:val="28"/>
        </w:rPr>
        <w:t>о</w:t>
      </w:r>
      <w:r>
        <w:rPr>
          <w:rFonts w:ascii="Times New Roman" w:hAnsi="Times New Roman" w:cs="Times New Roman"/>
          <w:sz w:val="28"/>
          <w:szCs w:val="28"/>
        </w:rPr>
        <w:t>ща</w:t>
      </w:r>
      <w:r w:rsidR="002725AB">
        <w:rPr>
          <w:rFonts w:ascii="Times New Roman" w:hAnsi="Times New Roman" w:cs="Times New Roman"/>
          <w:sz w:val="28"/>
          <w:szCs w:val="28"/>
        </w:rPr>
        <w:t>дью ___________</w:t>
      </w:r>
      <w:r>
        <w:rPr>
          <w:rFonts w:ascii="Times New Roman" w:hAnsi="Times New Roman" w:cs="Times New Roman"/>
          <w:sz w:val="28"/>
          <w:szCs w:val="28"/>
        </w:rPr>
        <w:t xml:space="preserve"> кв.м                                            </w:t>
      </w:r>
    </w:p>
    <w:p w:rsidR="00AF6B43" w:rsidRDefault="00AF6B43" w:rsidP="00AF6B43">
      <w:pP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Установил:</w:t>
      </w:r>
    </w:p>
    <w:p w:rsidR="00AF6B43" w:rsidRDefault="00AF6B43" w:rsidP="00AF6B43">
      <w:pPr>
        <w:pStyle w:val="Standard"/>
        <w:ind w:firstLine="851"/>
        <w:jc w:val="both"/>
        <w:rPr>
          <w:rFonts w:cs="Times New Roman"/>
          <w:sz w:val="28"/>
          <w:szCs w:val="28"/>
        </w:rPr>
      </w:pPr>
      <w:r>
        <w:rPr>
          <w:rFonts w:cs="Times New Roman"/>
          <w:sz w:val="28"/>
          <w:szCs w:val="28"/>
        </w:rPr>
        <w:t xml:space="preserve">     Информация о возможности предоставления земельного участка в собственность за плату  была  </w:t>
      </w:r>
      <w:r>
        <w:rPr>
          <w:sz w:val="28"/>
          <w:szCs w:val="28"/>
        </w:rPr>
        <w:t xml:space="preserve">размещена на официальном сайте администрации Мичуринского сельского поселения </w:t>
      </w:r>
      <w:r>
        <w:rPr>
          <w:sz w:val="28"/>
          <w:szCs w:val="28"/>
          <w:lang w:val="en-US"/>
        </w:rPr>
        <w:t>www</w:t>
      </w:r>
      <w:r>
        <w:rPr>
          <w:sz w:val="28"/>
          <w:szCs w:val="28"/>
        </w:rPr>
        <w:t>.</w:t>
      </w:r>
      <w:r>
        <w:rPr>
          <w:sz w:val="28"/>
          <w:szCs w:val="28"/>
          <w:lang w:val="en-US"/>
        </w:rPr>
        <w:t>michurinskoe</w:t>
      </w:r>
      <w:r>
        <w:rPr>
          <w:sz w:val="28"/>
          <w:szCs w:val="28"/>
        </w:rPr>
        <w:t>.</w:t>
      </w:r>
      <w:r>
        <w:rPr>
          <w:sz w:val="28"/>
          <w:szCs w:val="28"/>
          <w:lang w:val="en-US"/>
        </w:rPr>
        <w:t>org</w:t>
      </w:r>
      <w:r>
        <w:rPr>
          <w:sz w:val="28"/>
          <w:szCs w:val="28"/>
        </w:rPr>
        <w:t xml:space="preserve">, в официальном печатном органе Мичуринского сельского поселения - газете «Мичуринские Вести» и официальном сайте Российской Федерации для размещения информации о проведении торгов </w:t>
      </w:r>
      <w:r>
        <w:rPr>
          <w:sz w:val="28"/>
          <w:szCs w:val="28"/>
          <w:lang w:val="en-US"/>
        </w:rPr>
        <w:t>torgi</w:t>
      </w:r>
      <w:r>
        <w:rPr>
          <w:sz w:val="28"/>
          <w:szCs w:val="28"/>
        </w:rPr>
        <w:t>.</w:t>
      </w:r>
      <w:r>
        <w:rPr>
          <w:sz w:val="28"/>
          <w:szCs w:val="28"/>
          <w:lang w:val="en-US"/>
        </w:rPr>
        <w:t>gov</w:t>
      </w:r>
      <w:r>
        <w:rPr>
          <w:sz w:val="28"/>
          <w:szCs w:val="28"/>
        </w:rPr>
        <w:t>.</w:t>
      </w:r>
      <w:r>
        <w:rPr>
          <w:sz w:val="28"/>
          <w:szCs w:val="28"/>
          <w:lang w:val="en-US"/>
        </w:rPr>
        <w:t>ru</w:t>
      </w:r>
      <w:r w:rsidRPr="00AF6B43">
        <w:rPr>
          <w:sz w:val="28"/>
          <w:szCs w:val="28"/>
        </w:rPr>
        <w:t xml:space="preserve"> </w:t>
      </w:r>
      <w:r>
        <w:rPr>
          <w:rFonts w:cs="Times New Roman"/>
          <w:sz w:val="28"/>
          <w:szCs w:val="28"/>
        </w:rPr>
        <w:t xml:space="preserve">в соответствии со статьей  39.18 Земельного Кодекса. </w:t>
      </w:r>
    </w:p>
    <w:p w:rsidR="00AF6B43" w:rsidRDefault="00AF6B43" w:rsidP="00AF6B43">
      <w:pPr>
        <w:pStyle w:val="Standard"/>
        <w:ind w:firstLine="851"/>
        <w:jc w:val="both"/>
        <w:rPr>
          <w:rFonts w:cs="Times New Roman"/>
          <w:sz w:val="28"/>
          <w:szCs w:val="28"/>
        </w:rPr>
      </w:pPr>
      <w:r>
        <w:rPr>
          <w:rFonts w:cs="Times New Roman"/>
          <w:sz w:val="28"/>
          <w:szCs w:val="28"/>
        </w:rPr>
        <w:t xml:space="preserve">На данный земельный участок  было подано еще несколько заявлений о намерении в приобретении в собственность земельного  участка.                      </w:t>
      </w:r>
    </w:p>
    <w:p w:rsidR="00AF6B43" w:rsidRDefault="00AF6B43" w:rsidP="00AF6B43">
      <w:pPr>
        <w:pStyle w:val="Standard"/>
        <w:ind w:firstLine="851"/>
        <w:jc w:val="both"/>
        <w:rPr>
          <w:sz w:val="28"/>
          <w:szCs w:val="28"/>
        </w:rPr>
      </w:pPr>
      <w:r>
        <w:rPr>
          <w:rFonts w:cs="Times New Roman"/>
          <w:sz w:val="28"/>
          <w:szCs w:val="28"/>
        </w:rPr>
        <w:t xml:space="preserve">На основании пункта 7 статьи 39.18 Земельного Кодекса, в случае поступления в течении тридцати дней со дня опубликования извещения заявлений иных граждан, крестьянских (фермерских) хозяйств о намерении приобретения земельного  участка,   уполномоченный орган принимает </w:t>
      </w:r>
      <w:r>
        <w:rPr>
          <w:rFonts w:cs="Times New Roman"/>
          <w:sz w:val="28"/>
          <w:szCs w:val="28"/>
        </w:rPr>
        <w:lastRenderedPageBreak/>
        <w:t>решение: об отказе в предоставлении земельного участка без проведения аукциона лицу, обратившемуся с заявлением о предоставлении земельного участка, для целей, указанных в заявлении о предоставлении  земельного участка.</w:t>
      </w:r>
    </w:p>
    <w:p w:rsidR="00AF6B43" w:rsidRDefault="00AF6B43" w:rsidP="00AF6B43">
      <w:pPr>
        <w:ind w:right="-2" w:firstLine="851"/>
        <w:jc w:val="both"/>
        <w:rPr>
          <w:rFonts w:ascii="Times New Roman" w:hAnsi="Times New Roman" w:cs="Times New Roman"/>
          <w:sz w:val="28"/>
          <w:szCs w:val="28"/>
        </w:rPr>
      </w:pPr>
      <w:r>
        <w:rPr>
          <w:rFonts w:ascii="Times New Roman" w:hAnsi="Times New Roman" w:cs="Times New Roman"/>
          <w:sz w:val="28"/>
          <w:szCs w:val="28"/>
        </w:rPr>
        <w:t>Земельные участки, на основании отчета независимого оценщика, будут оценены и выставлены на аукцион. Информация о дате назначения, сроках и условиях аукциона будет опубликована в средствах массовой информации и с</w:t>
      </w:r>
      <w:r>
        <w:rPr>
          <w:rFonts w:ascii="Times New Roman" w:hAnsi="Times New Roman" w:cs="Times New Roman"/>
          <w:sz w:val="28"/>
          <w:szCs w:val="28"/>
        </w:rPr>
        <w:t>е</w:t>
      </w:r>
      <w:r>
        <w:rPr>
          <w:rFonts w:ascii="Times New Roman" w:hAnsi="Times New Roman" w:cs="Times New Roman"/>
          <w:sz w:val="28"/>
          <w:szCs w:val="28"/>
        </w:rPr>
        <w:t xml:space="preserve">ти Интернет.  </w:t>
      </w:r>
    </w:p>
    <w:p w:rsidR="00AF6B43" w:rsidRDefault="00AF6B43" w:rsidP="00AF6B43">
      <w:pP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AF6B43" w:rsidRDefault="00AF6B43" w:rsidP="00AF6B43">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Согласно  статье 39.18  Земельного кодекса Российской Федерации при п</w:t>
      </w:r>
      <w:r>
        <w:rPr>
          <w:rFonts w:ascii="Times New Roman" w:hAnsi="Times New Roman" w:cs="Times New Roman"/>
          <w:sz w:val="28"/>
          <w:szCs w:val="28"/>
        </w:rPr>
        <w:t>о</w:t>
      </w:r>
      <w:r>
        <w:rPr>
          <w:rFonts w:ascii="Times New Roman" w:hAnsi="Times New Roman" w:cs="Times New Roman"/>
          <w:sz w:val="28"/>
          <w:szCs w:val="28"/>
        </w:rPr>
        <w:t>ступлении  более 1 заявки на предоставление земельного участка,  проводится аукцион.</w:t>
      </w:r>
    </w:p>
    <w:p w:rsidR="00AF6B43" w:rsidRDefault="00AF6B43" w:rsidP="00AF6B43">
      <w:pPr>
        <w:jc w:val="both"/>
        <w:rPr>
          <w:rFonts w:ascii="Times New Roman" w:hAnsi="Times New Roman" w:cs="Times New Roman"/>
          <w:sz w:val="28"/>
          <w:szCs w:val="28"/>
        </w:rPr>
      </w:pPr>
      <w:r>
        <w:rPr>
          <w:rFonts w:ascii="Times New Roman" w:hAnsi="Times New Roman" w:cs="Times New Roman"/>
          <w:sz w:val="28"/>
          <w:szCs w:val="28"/>
        </w:rPr>
        <w:t xml:space="preserve">       Отказат</w:t>
      </w:r>
      <w:r w:rsidR="002725AB">
        <w:rPr>
          <w:rFonts w:ascii="Times New Roman" w:hAnsi="Times New Roman" w:cs="Times New Roman"/>
          <w:sz w:val="28"/>
          <w:szCs w:val="28"/>
        </w:rPr>
        <w:t>ь   гр. _____________________________________________________</w:t>
      </w:r>
      <w:r>
        <w:rPr>
          <w:rFonts w:ascii="Times New Roman" w:hAnsi="Times New Roman" w:cs="Times New Roman"/>
          <w:sz w:val="28"/>
          <w:szCs w:val="28"/>
        </w:rPr>
        <w:t xml:space="preserve"> в предоставлении муниципальной услуги  по вопросу предоставления  в собс</w:t>
      </w:r>
      <w:r>
        <w:rPr>
          <w:rFonts w:ascii="Times New Roman" w:hAnsi="Times New Roman" w:cs="Times New Roman"/>
          <w:sz w:val="28"/>
          <w:szCs w:val="28"/>
        </w:rPr>
        <w:t>т</w:t>
      </w:r>
      <w:r>
        <w:rPr>
          <w:rFonts w:ascii="Times New Roman" w:hAnsi="Times New Roman" w:cs="Times New Roman"/>
          <w:sz w:val="28"/>
          <w:szCs w:val="28"/>
        </w:rPr>
        <w:t>венность  без проведения аукциона  земельного участка,  расположенного по адресу: по</w:t>
      </w:r>
      <w:r w:rsidR="002725AB">
        <w:rPr>
          <w:rFonts w:ascii="Times New Roman" w:hAnsi="Times New Roman" w:cs="Times New Roman"/>
          <w:sz w:val="28"/>
          <w:szCs w:val="28"/>
        </w:rPr>
        <w:t>селок _____________, улица  _____________, ___________</w:t>
      </w:r>
      <w:r>
        <w:rPr>
          <w:rFonts w:ascii="Times New Roman" w:hAnsi="Times New Roman" w:cs="Times New Roman"/>
          <w:sz w:val="28"/>
          <w:szCs w:val="28"/>
        </w:rPr>
        <w:t xml:space="preserve">.  </w:t>
      </w: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p>
    <w:p w:rsidR="00AF6B43" w:rsidRDefault="00AF6B43" w:rsidP="00AF6B43">
      <w:pPr>
        <w:rPr>
          <w:rFonts w:ascii="Times New Roman" w:hAnsi="Times New Roman" w:cs="Times New Roman"/>
          <w:sz w:val="28"/>
          <w:szCs w:val="28"/>
        </w:rPr>
      </w:pPr>
      <w:r>
        <w:rPr>
          <w:rFonts w:ascii="Times New Roman" w:hAnsi="Times New Roman" w:cs="Times New Roman"/>
          <w:sz w:val="28"/>
          <w:szCs w:val="28"/>
        </w:rPr>
        <w:t>Начальник отдела по вопросам земельных</w:t>
      </w:r>
    </w:p>
    <w:p w:rsidR="00AF6B43" w:rsidRDefault="00045618" w:rsidP="00AF6B43">
      <w:pPr>
        <w:rPr>
          <w:rFonts w:ascii="Times New Roman" w:hAnsi="Times New Roman" w:cs="Times New Roman"/>
          <w:sz w:val="28"/>
          <w:szCs w:val="28"/>
        </w:rPr>
      </w:pPr>
      <w:r>
        <w:rPr>
          <w:rFonts w:ascii="Times New Roman" w:hAnsi="Times New Roman" w:cs="Times New Roman"/>
          <w:sz w:val="28"/>
          <w:szCs w:val="28"/>
        </w:rPr>
        <w:t xml:space="preserve">отношений и ЖКХ              </w:t>
      </w:r>
      <w:r w:rsidR="00AF6B43">
        <w:rPr>
          <w:rFonts w:ascii="Times New Roman" w:hAnsi="Times New Roman" w:cs="Times New Roman"/>
          <w:sz w:val="28"/>
          <w:szCs w:val="28"/>
        </w:rPr>
        <w:t xml:space="preserve">                                           </w:t>
      </w:r>
      <w:r w:rsidR="004F6D57">
        <w:rPr>
          <w:rFonts w:ascii="Times New Roman" w:hAnsi="Times New Roman" w:cs="Times New Roman"/>
          <w:sz w:val="28"/>
          <w:szCs w:val="28"/>
        </w:rPr>
        <w:t xml:space="preserve">                  ______________</w:t>
      </w:r>
      <w:r w:rsidR="002725AB">
        <w:rPr>
          <w:rFonts w:ascii="Times New Roman" w:hAnsi="Times New Roman" w:cs="Times New Roman"/>
          <w:sz w:val="28"/>
          <w:szCs w:val="28"/>
        </w:rPr>
        <w:t xml:space="preserve">           </w:t>
      </w:r>
      <w:r w:rsidR="00AF6B43">
        <w:rPr>
          <w:rFonts w:ascii="Times New Roman" w:hAnsi="Times New Roman" w:cs="Times New Roman"/>
          <w:sz w:val="28"/>
          <w:szCs w:val="28"/>
        </w:rPr>
        <w:t xml:space="preserve">            </w:t>
      </w:r>
    </w:p>
    <w:p w:rsidR="00045618" w:rsidRDefault="00045618" w:rsidP="00045618">
      <w:pPr>
        <w:rPr>
          <w:rFonts w:ascii="Times New Roman" w:hAnsi="Times New Roman" w:cs="Times New Roman"/>
          <w:sz w:val="28"/>
          <w:szCs w:val="28"/>
        </w:rPr>
      </w:pPr>
      <w:r>
        <w:rPr>
          <w:rFonts w:ascii="Times New Roman" w:hAnsi="Times New Roman" w:cs="Times New Roman"/>
          <w:sz w:val="28"/>
          <w:szCs w:val="28"/>
        </w:rPr>
        <w:t>Главный специалист отдела по вопросам</w:t>
      </w:r>
    </w:p>
    <w:p w:rsidR="00045618" w:rsidRDefault="00045618" w:rsidP="00045618">
      <w:pPr>
        <w:rPr>
          <w:rFonts w:ascii="Times New Roman" w:hAnsi="Times New Roman" w:cs="Times New Roman"/>
          <w:sz w:val="28"/>
          <w:szCs w:val="28"/>
        </w:rPr>
      </w:pPr>
      <w:r>
        <w:rPr>
          <w:rFonts w:ascii="Times New Roman" w:hAnsi="Times New Roman" w:cs="Times New Roman"/>
          <w:sz w:val="28"/>
          <w:szCs w:val="28"/>
        </w:rPr>
        <w:t xml:space="preserve">земельных отношений и   ЖКХ                                                       </w:t>
      </w:r>
      <w:r w:rsidR="004F6D57">
        <w:rPr>
          <w:rFonts w:ascii="Times New Roman" w:hAnsi="Times New Roman" w:cs="Times New Roman"/>
          <w:sz w:val="28"/>
          <w:szCs w:val="28"/>
        </w:rPr>
        <w:t>_____________</w:t>
      </w:r>
      <w:r>
        <w:rPr>
          <w:rFonts w:ascii="Times New Roman" w:hAnsi="Times New Roman" w:cs="Times New Roman"/>
          <w:sz w:val="28"/>
          <w:szCs w:val="28"/>
        </w:rPr>
        <w:t xml:space="preserve">            </w:t>
      </w:r>
    </w:p>
    <w:p w:rsidR="00045618" w:rsidRDefault="00045618" w:rsidP="00045618">
      <w:pPr>
        <w:rPr>
          <w:rFonts w:ascii="Times New Roman" w:hAnsi="Times New Roman" w:cs="Times New Roman"/>
          <w:sz w:val="28"/>
          <w:szCs w:val="28"/>
        </w:rPr>
      </w:pPr>
      <w:r>
        <w:rPr>
          <w:rFonts w:ascii="Times New Roman" w:hAnsi="Times New Roman" w:cs="Times New Roman"/>
          <w:sz w:val="28"/>
          <w:szCs w:val="28"/>
        </w:rPr>
        <w:t>Ведущий специалист отдела по вопросам</w:t>
      </w:r>
    </w:p>
    <w:p w:rsidR="00045618" w:rsidRDefault="00045618" w:rsidP="00045618">
      <w:pPr>
        <w:rPr>
          <w:rFonts w:ascii="Times New Roman" w:hAnsi="Times New Roman" w:cs="Times New Roman"/>
          <w:sz w:val="28"/>
          <w:szCs w:val="28"/>
        </w:rPr>
      </w:pPr>
      <w:r>
        <w:rPr>
          <w:rFonts w:ascii="Times New Roman" w:hAnsi="Times New Roman" w:cs="Times New Roman"/>
          <w:sz w:val="28"/>
          <w:szCs w:val="28"/>
        </w:rPr>
        <w:t xml:space="preserve">земельных отношений и   ЖКХ                                                       </w:t>
      </w:r>
      <w:r w:rsidR="004F6D57">
        <w:rPr>
          <w:rFonts w:ascii="Times New Roman" w:hAnsi="Times New Roman" w:cs="Times New Roman"/>
          <w:sz w:val="28"/>
          <w:szCs w:val="28"/>
        </w:rPr>
        <w:t>______________</w:t>
      </w:r>
      <w:r>
        <w:rPr>
          <w:rFonts w:ascii="Times New Roman" w:hAnsi="Times New Roman" w:cs="Times New Roman"/>
          <w:sz w:val="28"/>
          <w:szCs w:val="28"/>
        </w:rPr>
        <w:t xml:space="preserve">            </w:t>
      </w:r>
    </w:p>
    <w:p w:rsidR="00045618" w:rsidRPr="00425890" w:rsidRDefault="00045618" w:rsidP="00045618">
      <w:pPr>
        <w:ind w:firstLine="709"/>
        <w:rPr>
          <w:rFonts w:ascii="Times New Roman" w:hAnsi="Times New Roman" w:cs="Times New Roman"/>
          <w:b/>
          <w:bCs/>
          <w:sz w:val="28"/>
          <w:szCs w:val="28"/>
        </w:rPr>
      </w:pPr>
    </w:p>
    <w:p w:rsidR="00045618" w:rsidRPr="00425890" w:rsidRDefault="00045618" w:rsidP="00045618">
      <w:pPr>
        <w:ind w:firstLine="709"/>
        <w:rPr>
          <w:rFonts w:ascii="Times New Roman" w:hAnsi="Times New Roman" w:cs="Times New Roman"/>
          <w:b/>
          <w:bCs/>
          <w:sz w:val="28"/>
          <w:szCs w:val="28"/>
        </w:rPr>
      </w:pPr>
    </w:p>
    <w:p w:rsidR="00425890" w:rsidRPr="00425890" w:rsidRDefault="00425890" w:rsidP="00AD307A">
      <w:pPr>
        <w:pStyle w:val="afff8"/>
        <w:ind w:firstLine="708"/>
        <w:jc w:val="both"/>
        <w:rPr>
          <w:rFonts w:ascii="Times New Roman" w:hAnsi="Times New Roman"/>
          <w:sz w:val="28"/>
          <w:szCs w:val="28"/>
          <w:lang w:eastAsia="ru-RU"/>
        </w:rPr>
      </w:pPr>
    </w:p>
    <w:p w:rsidR="00AD307A" w:rsidRPr="00425890" w:rsidRDefault="00AD307A" w:rsidP="00AD307A">
      <w:pPr>
        <w:ind w:firstLine="720"/>
        <w:jc w:val="both"/>
        <w:rPr>
          <w:rFonts w:ascii="Times New Roman" w:hAnsi="Times New Roman" w:cs="Times New Roman"/>
          <w:sz w:val="28"/>
          <w:szCs w:val="28"/>
        </w:rPr>
      </w:pPr>
    </w:p>
    <w:p w:rsidR="00AD307A" w:rsidRPr="00425890" w:rsidRDefault="00AD307A" w:rsidP="00AD307A">
      <w:pPr>
        <w:ind w:firstLine="720"/>
        <w:jc w:val="both"/>
        <w:rPr>
          <w:rFonts w:ascii="Times New Roman" w:hAnsi="Times New Roman" w:cs="Times New Roman"/>
          <w:sz w:val="28"/>
          <w:szCs w:val="28"/>
        </w:rPr>
      </w:pPr>
    </w:p>
    <w:p w:rsidR="00AD307A" w:rsidRPr="00425890" w:rsidRDefault="00AD307A" w:rsidP="00AD307A">
      <w:pPr>
        <w:ind w:firstLine="720"/>
        <w:jc w:val="both"/>
        <w:rPr>
          <w:rFonts w:ascii="Times New Roman" w:hAnsi="Times New Roman" w:cs="Times New Roman"/>
          <w:sz w:val="28"/>
          <w:szCs w:val="28"/>
        </w:rPr>
      </w:pPr>
    </w:p>
    <w:p w:rsidR="00AD307A" w:rsidRPr="00425890"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AD307A" w:rsidRPr="0081040A" w:rsidRDefault="00AD307A" w:rsidP="00AD307A">
      <w:pPr>
        <w:jc w:val="both"/>
        <w:rPr>
          <w:rFonts w:ascii="Times New Roman" w:hAnsi="Times New Roman" w:cs="Times New Roman"/>
          <w:sz w:val="28"/>
          <w:szCs w:val="28"/>
        </w:rPr>
      </w:pPr>
    </w:p>
    <w:p w:rsidR="00172A95" w:rsidRDefault="00172A95" w:rsidP="005950FE">
      <w:pPr>
        <w:rPr>
          <w:rFonts w:ascii="Times New Roman" w:hAnsi="Times New Roman"/>
        </w:rPr>
      </w:pPr>
    </w:p>
    <w:p w:rsidR="005950FE" w:rsidRDefault="005950FE" w:rsidP="005950FE">
      <w:pPr>
        <w:rPr>
          <w:rFonts w:ascii="Times New Roman" w:hAnsi="Times New Roman"/>
        </w:rPr>
      </w:pPr>
    </w:p>
    <w:p w:rsidR="005950FE" w:rsidRDefault="005950FE" w:rsidP="005950FE">
      <w:pPr>
        <w:rPr>
          <w:rFonts w:ascii="Times New Roman" w:hAnsi="Times New Roman"/>
        </w:rPr>
      </w:pPr>
    </w:p>
    <w:p w:rsidR="005950FE" w:rsidRDefault="005950FE" w:rsidP="005950FE">
      <w:pPr>
        <w:rPr>
          <w:rFonts w:ascii="Times New Roman" w:hAnsi="Times New Roman"/>
        </w:rPr>
      </w:pPr>
    </w:p>
    <w:p w:rsidR="001F645C" w:rsidRPr="005950FE" w:rsidRDefault="001F645C" w:rsidP="005950FE">
      <w:pPr>
        <w:rPr>
          <w:rFonts w:ascii="Times New Roman" w:hAnsi="Times New Roman"/>
        </w:rPr>
      </w:pPr>
    </w:p>
    <w:p w:rsidR="001F645C" w:rsidRDefault="001F645C" w:rsidP="006426C8">
      <w:pPr>
        <w:ind w:firstLine="5040"/>
        <w:jc w:val="center"/>
        <w:rPr>
          <w:rFonts w:ascii="Times New Roman" w:hAnsi="Times New Roman" w:cs="Times New Roman"/>
        </w:rPr>
      </w:pPr>
    </w:p>
    <w:p w:rsidR="005E1CE2" w:rsidRDefault="005E1CE2" w:rsidP="006426C8">
      <w:pPr>
        <w:ind w:firstLine="5040"/>
        <w:jc w:val="center"/>
        <w:rPr>
          <w:rFonts w:ascii="Times New Roman" w:hAnsi="Times New Roman" w:cs="Times New Roman"/>
        </w:rPr>
      </w:pPr>
    </w:p>
    <w:p w:rsidR="005E1CE2" w:rsidRDefault="005E1CE2" w:rsidP="006426C8">
      <w:pPr>
        <w:ind w:firstLine="5040"/>
        <w:jc w:val="center"/>
        <w:rPr>
          <w:rFonts w:ascii="Times New Roman" w:hAnsi="Times New Roman" w:cs="Times New Roman"/>
        </w:rPr>
      </w:pPr>
    </w:p>
    <w:p w:rsidR="005E1CE2" w:rsidRDefault="005E1CE2" w:rsidP="006426C8">
      <w:pPr>
        <w:ind w:firstLine="5040"/>
        <w:jc w:val="center"/>
        <w:rPr>
          <w:rFonts w:ascii="Times New Roman" w:hAnsi="Times New Roman" w:cs="Times New Roman"/>
        </w:rPr>
      </w:pPr>
    </w:p>
    <w:p w:rsidR="005E1CE2" w:rsidRDefault="005E1CE2" w:rsidP="006426C8">
      <w:pPr>
        <w:ind w:firstLine="5040"/>
        <w:jc w:val="center"/>
        <w:rPr>
          <w:rFonts w:ascii="Times New Roman" w:hAnsi="Times New Roman" w:cs="Times New Roman"/>
        </w:rPr>
      </w:pPr>
    </w:p>
    <w:p w:rsidR="005E1CE2" w:rsidRDefault="005E1CE2" w:rsidP="006426C8">
      <w:pPr>
        <w:ind w:firstLine="5040"/>
        <w:jc w:val="center"/>
        <w:rPr>
          <w:rFonts w:ascii="Times New Roman" w:hAnsi="Times New Roman" w:cs="Times New Roman"/>
        </w:rPr>
      </w:pPr>
    </w:p>
    <w:p w:rsidR="006426C8" w:rsidRPr="006426C8" w:rsidRDefault="007351F4" w:rsidP="007351F4">
      <w:pPr>
        <w:jc w:val="center"/>
        <w:rPr>
          <w:rFonts w:ascii="Times New Roman" w:hAnsi="Times New Roman" w:cs="Times New Roman"/>
        </w:rPr>
      </w:pPr>
      <w:r>
        <w:rPr>
          <w:rFonts w:ascii="Times New Roman" w:hAnsi="Times New Roman" w:cs="Times New Roman"/>
        </w:rPr>
        <w:t xml:space="preserve">                                                            </w:t>
      </w:r>
      <w:r w:rsidR="0034703D">
        <w:rPr>
          <w:rFonts w:ascii="Times New Roman" w:hAnsi="Times New Roman" w:cs="Times New Roman"/>
        </w:rPr>
        <w:t>ПРИЛОЖЕНИЕ № 4</w:t>
      </w:r>
    </w:p>
    <w:p w:rsidR="006426C8" w:rsidRPr="006426C8" w:rsidRDefault="006426C8" w:rsidP="006426C8">
      <w:pPr>
        <w:ind w:left="4956"/>
        <w:jc w:val="center"/>
        <w:rPr>
          <w:rFonts w:ascii="Times New Roman" w:hAnsi="Times New Roman" w:cs="Times New Roman"/>
        </w:rPr>
      </w:pPr>
      <w:r w:rsidRPr="006426C8">
        <w:rPr>
          <w:rFonts w:ascii="Times New Roman" w:hAnsi="Times New Roman" w:cs="Times New Roman"/>
        </w:rPr>
        <w:t>к административному регламенту</w:t>
      </w:r>
    </w:p>
    <w:p w:rsidR="005950FE" w:rsidRPr="006426C8" w:rsidRDefault="005950FE" w:rsidP="005950FE">
      <w:pPr>
        <w:ind w:left="4248" w:firstLine="708"/>
        <w:rPr>
          <w:rFonts w:ascii="Times New Roman" w:hAnsi="Times New Roman" w:cs="Times New Roman"/>
          <w:bCs/>
        </w:rPr>
      </w:pPr>
      <w:r>
        <w:rPr>
          <w:rFonts w:ascii="Times New Roman" w:hAnsi="Times New Roman" w:cs="Times New Roman"/>
          <w:bCs/>
        </w:rPr>
        <w:t xml:space="preserve">          </w:t>
      </w:r>
      <w:r w:rsidR="006426C8" w:rsidRPr="006426C8">
        <w:rPr>
          <w:rFonts w:ascii="Times New Roman" w:hAnsi="Times New Roman" w:cs="Times New Roman"/>
          <w:bCs/>
        </w:rPr>
        <w:t xml:space="preserve">предоставления </w:t>
      </w:r>
    </w:p>
    <w:p w:rsidR="006426C8" w:rsidRPr="006426C8" w:rsidRDefault="005950FE" w:rsidP="005950FE">
      <w:pPr>
        <w:ind w:left="4956"/>
        <w:rPr>
          <w:rFonts w:ascii="Times New Roman" w:hAnsi="Times New Roman" w:cs="Times New Roman"/>
          <w:bCs/>
        </w:rPr>
      </w:pPr>
      <w:r>
        <w:rPr>
          <w:rFonts w:ascii="Times New Roman" w:hAnsi="Times New Roman" w:cs="Times New Roman"/>
          <w:bCs/>
        </w:rPr>
        <w:t xml:space="preserve">         М</w:t>
      </w:r>
      <w:r w:rsidR="006426C8" w:rsidRPr="006426C8">
        <w:rPr>
          <w:rFonts w:ascii="Times New Roman" w:hAnsi="Times New Roman" w:cs="Times New Roman"/>
          <w:bCs/>
        </w:rPr>
        <w:t>униципальной услуги</w:t>
      </w:r>
    </w:p>
    <w:p w:rsidR="006426C8" w:rsidRPr="006426C8" w:rsidRDefault="006426C8" w:rsidP="006426C8">
      <w:pPr>
        <w:ind w:firstLine="720"/>
        <w:jc w:val="center"/>
        <w:rPr>
          <w:rFonts w:ascii="Times New Roman" w:hAnsi="Times New Roman" w:cs="Times New Roman"/>
        </w:rPr>
      </w:pPr>
      <w:r w:rsidRPr="006426C8">
        <w:rPr>
          <w:rFonts w:ascii="Times New Roman" w:hAnsi="Times New Roman" w:cs="Times New Roman"/>
        </w:rPr>
        <w:t xml:space="preserve">                     </w:t>
      </w:r>
      <w:r w:rsidR="005950FE">
        <w:rPr>
          <w:rFonts w:ascii="Times New Roman" w:hAnsi="Times New Roman" w:cs="Times New Roman"/>
        </w:rPr>
        <w:t xml:space="preserve">                    </w:t>
      </w:r>
      <w:r w:rsidRPr="006426C8">
        <w:rPr>
          <w:rFonts w:ascii="Times New Roman" w:hAnsi="Times New Roman" w:cs="Times New Roman"/>
        </w:rPr>
        <w:t xml:space="preserve">   «Предварительное</w:t>
      </w:r>
    </w:p>
    <w:p w:rsidR="006426C8" w:rsidRPr="006426C8" w:rsidRDefault="006426C8" w:rsidP="006426C8">
      <w:pPr>
        <w:ind w:firstLine="720"/>
        <w:jc w:val="center"/>
        <w:rPr>
          <w:rFonts w:ascii="Times New Roman" w:hAnsi="Times New Roman" w:cs="Times New Roman"/>
        </w:rPr>
      </w:pPr>
      <w:r w:rsidRPr="006426C8">
        <w:rPr>
          <w:rFonts w:ascii="Times New Roman" w:hAnsi="Times New Roman" w:cs="Times New Roman"/>
        </w:rPr>
        <w:t xml:space="preserve">                                                     </w:t>
      </w:r>
      <w:r w:rsidR="005950FE">
        <w:rPr>
          <w:rFonts w:ascii="Times New Roman" w:hAnsi="Times New Roman" w:cs="Times New Roman"/>
        </w:rPr>
        <w:t xml:space="preserve">            </w:t>
      </w:r>
      <w:r w:rsidRPr="006426C8">
        <w:rPr>
          <w:rFonts w:ascii="Times New Roman" w:hAnsi="Times New Roman" w:cs="Times New Roman"/>
        </w:rPr>
        <w:t xml:space="preserve">  согласование предоставления </w:t>
      </w:r>
    </w:p>
    <w:p w:rsidR="006426C8" w:rsidRPr="006426C8" w:rsidRDefault="006426C8" w:rsidP="006426C8">
      <w:pPr>
        <w:ind w:firstLine="720"/>
        <w:jc w:val="center"/>
        <w:rPr>
          <w:rFonts w:ascii="Times New Roman" w:hAnsi="Times New Roman" w:cs="Times New Roman"/>
        </w:rPr>
      </w:pPr>
      <w:r w:rsidRPr="006426C8">
        <w:rPr>
          <w:rFonts w:ascii="Times New Roman" w:hAnsi="Times New Roman" w:cs="Times New Roman"/>
        </w:rPr>
        <w:t xml:space="preserve">                      </w:t>
      </w:r>
      <w:r w:rsidR="005950FE">
        <w:rPr>
          <w:rFonts w:ascii="Times New Roman" w:hAnsi="Times New Roman" w:cs="Times New Roman"/>
        </w:rPr>
        <w:t xml:space="preserve">                               </w:t>
      </w:r>
      <w:r w:rsidRPr="006426C8">
        <w:rPr>
          <w:rFonts w:ascii="Times New Roman" w:hAnsi="Times New Roman" w:cs="Times New Roman"/>
        </w:rPr>
        <w:t>земельного участка»</w:t>
      </w:r>
    </w:p>
    <w:p w:rsidR="006426C8" w:rsidRPr="006426C8" w:rsidRDefault="006426C8" w:rsidP="006426C8">
      <w:pPr>
        <w:jc w:val="center"/>
        <w:outlineLvl w:val="0"/>
        <w:rPr>
          <w:rFonts w:ascii="Times New Roman" w:hAnsi="Times New Roman" w:cs="Times New Roman"/>
          <w:bCs/>
        </w:rPr>
      </w:pPr>
    </w:p>
    <w:p w:rsidR="006426C8" w:rsidRPr="006426C8" w:rsidRDefault="006426C8" w:rsidP="006426C8">
      <w:pPr>
        <w:jc w:val="center"/>
        <w:outlineLvl w:val="0"/>
        <w:rPr>
          <w:rFonts w:ascii="Times New Roman" w:hAnsi="Times New Roman" w:cs="Times New Roman"/>
          <w:bCs/>
        </w:rPr>
      </w:pPr>
    </w:p>
    <w:p w:rsidR="006426C8" w:rsidRPr="006426C8" w:rsidRDefault="006426C8" w:rsidP="006426C8">
      <w:pPr>
        <w:ind w:firstLine="720"/>
        <w:jc w:val="center"/>
        <w:rPr>
          <w:rFonts w:ascii="Times New Roman" w:hAnsi="Times New Roman" w:cs="Times New Roman"/>
          <w:b/>
        </w:rPr>
      </w:pPr>
      <w:r w:rsidRPr="006426C8">
        <w:rPr>
          <w:rFonts w:ascii="Times New Roman" w:hAnsi="Times New Roman" w:cs="Times New Roman"/>
          <w:b/>
          <w:bCs/>
        </w:rPr>
        <w:t>Блок-схема</w:t>
      </w:r>
      <w:r w:rsidRPr="006426C8">
        <w:rPr>
          <w:rFonts w:ascii="Times New Roman" w:hAnsi="Times New Roman" w:cs="Times New Roman"/>
          <w:b/>
          <w:bCs/>
        </w:rPr>
        <w:br/>
        <w:t xml:space="preserve">предоставления </w:t>
      </w:r>
      <w:r>
        <w:rPr>
          <w:rFonts w:ascii="Times New Roman" w:hAnsi="Times New Roman" w:cs="Times New Roman"/>
          <w:b/>
          <w:bCs/>
        </w:rPr>
        <w:t>М</w:t>
      </w:r>
      <w:r w:rsidRPr="006426C8">
        <w:rPr>
          <w:rFonts w:ascii="Times New Roman" w:hAnsi="Times New Roman" w:cs="Times New Roman"/>
          <w:b/>
          <w:bCs/>
        </w:rPr>
        <w:t xml:space="preserve">униципальной услуги </w:t>
      </w:r>
      <w:r w:rsidRPr="006426C8">
        <w:rPr>
          <w:rFonts w:ascii="Times New Roman" w:hAnsi="Times New Roman" w:cs="Times New Roman"/>
          <w:b/>
        </w:rPr>
        <w:t>«Предварительное  согласование предоставл</w:t>
      </w:r>
      <w:r w:rsidRPr="006426C8">
        <w:rPr>
          <w:rFonts w:ascii="Times New Roman" w:hAnsi="Times New Roman" w:cs="Times New Roman"/>
          <w:b/>
        </w:rPr>
        <w:t>е</w:t>
      </w:r>
      <w:r w:rsidRPr="006426C8">
        <w:rPr>
          <w:rFonts w:ascii="Times New Roman" w:hAnsi="Times New Roman" w:cs="Times New Roman"/>
          <w:b/>
        </w:rPr>
        <w:t>ния  земельного участка»</w:t>
      </w:r>
    </w:p>
    <w:p w:rsidR="006426C8" w:rsidRPr="006426C8" w:rsidRDefault="006426C8" w:rsidP="006426C8">
      <w:pPr>
        <w:jc w:val="center"/>
        <w:rPr>
          <w:rFonts w:ascii="Times New Roman" w:hAnsi="Times New Roman" w:cs="Times New Roman"/>
          <w:bCs/>
        </w:rPr>
      </w:pPr>
    </w:p>
    <w:p w:rsidR="00425890" w:rsidRDefault="0081564B" w:rsidP="0034703D">
      <w:pPr>
        <w:rPr>
          <w:rFonts w:ascii="Times New Roman" w:hAnsi="Times New Roman" w:cs="Times New Roman"/>
          <w:sz w:val="28"/>
          <w:szCs w:val="28"/>
        </w:rPr>
      </w:pPr>
      <w:r w:rsidRPr="0081564B">
        <w:rPr>
          <w:noProof/>
        </w:rPr>
        <w:pict>
          <v:rect id="_x0000_s1070" style="position:absolute;margin-left:-6pt;margin-top:1.6pt;width:477pt;height:57.25pt;z-index:251660288">
            <v:textbox style="mso-next-textbox:#_x0000_s1070">
              <w:txbxContent>
                <w:p w:rsidR="007351F4" w:rsidRPr="0034703D" w:rsidRDefault="007351F4" w:rsidP="0034703D">
                  <w:pPr>
                    <w:jc w:val="center"/>
                    <w:rPr>
                      <w:rFonts w:ascii="Times New Roman" w:hAnsi="Times New Roman" w:cs="Times New Roman"/>
                    </w:rPr>
                  </w:pPr>
                  <w:r w:rsidRPr="0034703D">
                    <w:rPr>
                      <w:rFonts w:ascii="Times New Roman" w:hAnsi="Times New Roman" w:cs="Times New Roman"/>
                      <w:szCs w:val="22"/>
                    </w:rPr>
                    <w:t>Прием и регистрация заявления и прилагаемых к нему документов в «МФЦ», передача курьером «МФЦ» пакета документов из «МФЦ»</w:t>
                  </w:r>
                  <w:r>
                    <w:rPr>
                      <w:rFonts w:ascii="Times New Roman" w:hAnsi="Times New Roman" w:cs="Times New Roman"/>
                      <w:szCs w:val="22"/>
                    </w:rPr>
                    <w:t xml:space="preserve"> в Мичуринское</w:t>
                  </w:r>
                  <w:r w:rsidRPr="0034703D">
                    <w:rPr>
                      <w:rFonts w:ascii="Times New Roman" w:hAnsi="Times New Roman" w:cs="Times New Roman"/>
                      <w:szCs w:val="22"/>
                    </w:rPr>
                    <w:t xml:space="preserve"> сельское поселение Динского района</w:t>
                  </w:r>
                  <w:r>
                    <w:rPr>
                      <w:rFonts w:ascii="Times New Roman" w:hAnsi="Times New Roman" w:cs="Times New Roman"/>
                    </w:rPr>
                    <w:t xml:space="preserve"> - 1 рабочий</w:t>
                  </w:r>
                  <w:r w:rsidRPr="0034703D">
                    <w:rPr>
                      <w:rFonts w:ascii="Times New Roman" w:hAnsi="Times New Roman" w:cs="Times New Roman"/>
                    </w:rPr>
                    <w:t xml:space="preserve"> день</w:t>
                  </w:r>
                </w:p>
                <w:p w:rsidR="007351F4" w:rsidRPr="0034703D" w:rsidRDefault="007351F4" w:rsidP="0034703D">
                  <w:pPr>
                    <w:rPr>
                      <w:rFonts w:ascii="Times New Roman" w:hAnsi="Times New Roman" w:cs="Times New Roman"/>
                    </w:rPr>
                  </w:pPr>
                </w:p>
              </w:txbxContent>
            </v:textbox>
          </v:rect>
        </w:pict>
      </w:r>
    </w:p>
    <w:p w:rsidR="0034703D" w:rsidRPr="00B02986" w:rsidRDefault="0034703D" w:rsidP="0034703D">
      <w:pPr>
        <w:jc w:val="center"/>
        <w:rPr>
          <w:bCs/>
          <w:szCs w:val="28"/>
        </w:rPr>
      </w:pPr>
    </w:p>
    <w:p w:rsidR="0034703D" w:rsidRPr="0034703D" w:rsidRDefault="0034703D" w:rsidP="0034703D">
      <w:pPr>
        <w:rPr>
          <w:rFonts w:ascii="Times New Roman" w:hAnsi="Times New Roman" w:cs="Times New Roman"/>
          <w:b/>
          <w:sz w:val="28"/>
          <w:szCs w:val="28"/>
        </w:rPr>
      </w:pPr>
    </w:p>
    <w:p w:rsidR="0034703D" w:rsidRPr="0034703D" w:rsidRDefault="0081564B" w:rsidP="0034703D">
      <w:pPr>
        <w:rPr>
          <w:rFonts w:ascii="Times New Roman" w:hAnsi="Times New Roman" w:cs="Times New Roman"/>
          <w:b/>
          <w:sz w:val="28"/>
          <w:szCs w:val="28"/>
        </w:rPr>
      </w:pPr>
      <w:r>
        <w:rPr>
          <w:rFonts w:ascii="Times New Roman" w:hAnsi="Times New Roman" w:cs="Times New Roman"/>
          <w:b/>
          <w:noProof/>
          <w:sz w:val="28"/>
          <w:szCs w:val="28"/>
        </w:rPr>
        <w:pict>
          <v:shape id="_x0000_s1074" type="#_x0000_t32" style="position:absolute;margin-left:239.45pt;margin-top:12.85pt;width:0;height:22.2pt;z-index:251664384" o:connectortype="straight">
            <v:stroke endarrow="block"/>
          </v:shape>
        </w:pict>
      </w:r>
    </w:p>
    <w:p w:rsidR="0034703D" w:rsidRPr="0034703D" w:rsidRDefault="0034703D" w:rsidP="0034703D">
      <w:pPr>
        <w:rPr>
          <w:rFonts w:ascii="Times New Roman" w:hAnsi="Times New Roman" w:cs="Times New Roman"/>
          <w:b/>
          <w:sz w:val="28"/>
          <w:szCs w:val="28"/>
        </w:rPr>
      </w:pPr>
    </w:p>
    <w:p w:rsidR="0034703D" w:rsidRPr="0034703D" w:rsidRDefault="0081564B" w:rsidP="0034703D">
      <w:pPr>
        <w:jc w:val="right"/>
        <w:rPr>
          <w:rFonts w:ascii="Times New Roman" w:hAnsi="Times New Roman" w:cs="Times New Roman"/>
          <w:b/>
          <w:sz w:val="28"/>
          <w:szCs w:val="28"/>
        </w:rPr>
      </w:pPr>
      <w:r>
        <w:rPr>
          <w:rFonts w:ascii="Times New Roman" w:hAnsi="Times New Roman" w:cs="Times New Roman"/>
          <w:b/>
          <w:noProof/>
          <w:sz w:val="28"/>
          <w:szCs w:val="28"/>
        </w:rPr>
        <w:pict>
          <v:rect id="_x0000_s1080" style="position:absolute;left:0;text-align:left;margin-left:-6pt;margin-top:2.85pt;width:480.75pt;height:51.75pt;z-index:251669504">
            <v:textbox>
              <w:txbxContent>
                <w:p w:rsidR="007351F4" w:rsidRDefault="007351F4">
                  <w:r w:rsidRPr="001A7B69">
                    <w:rPr>
                      <w:rFonts w:ascii="Times New Roman" w:hAnsi="Times New Roman" w:cs="Times New Roman"/>
                    </w:rPr>
                    <w:t>Рассмотрение заявления и прилагаемых к нему документов в администрации</w:t>
                  </w:r>
                  <w:r>
                    <w:rPr>
                      <w:rFonts w:ascii="Times New Roman" w:hAnsi="Times New Roman" w:cs="Times New Roman"/>
                    </w:rPr>
                    <w:t xml:space="preserve"> Мичури</w:t>
                  </w:r>
                  <w:r>
                    <w:rPr>
                      <w:rFonts w:ascii="Times New Roman" w:hAnsi="Times New Roman" w:cs="Times New Roman"/>
                    </w:rPr>
                    <w:t>н</w:t>
                  </w:r>
                  <w:r>
                    <w:rPr>
                      <w:rFonts w:ascii="Times New Roman" w:hAnsi="Times New Roman" w:cs="Times New Roman"/>
                    </w:rPr>
                    <w:t>ского</w:t>
                  </w:r>
                  <w:r w:rsidRPr="001A7B69">
                    <w:rPr>
                      <w:rFonts w:ascii="Times New Roman" w:hAnsi="Times New Roman" w:cs="Times New Roman"/>
                    </w:rPr>
                    <w:t xml:space="preserve"> сельского поселения Динского района</w:t>
                  </w:r>
                  <w:r>
                    <w:rPr>
                      <w:rFonts w:ascii="Times New Roman" w:hAnsi="Times New Roman" w:cs="Times New Roman"/>
                    </w:rPr>
                    <w:t>, назначение ответственного специалиста О</w:t>
                  </w:r>
                  <w:r>
                    <w:rPr>
                      <w:rFonts w:ascii="Times New Roman" w:hAnsi="Times New Roman" w:cs="Times New Roman"/>
                    </w:rPr>
                    <w:t>т</w:t>
                  </w:r>
                  <w:r>
                    <w:rPr>
                      <w:rFonts w:ascii="Times New Roman" w:hAnsi="Times New Roman" w:cs="Times New Roman"/>
                    </w:rPr>
                    <w:t>дела- 2 рабочих дня</w:t>
                  </w:r>
                </w:p>
              </w:txbxContent>
            </v:textbox>
          </v:rect>
        </w:pict>
      </w:r>
    </w:p>
    <w:p w:rsidR="0034703D" w:rsidRPr="0034703D" w:rsidRDefault="0034703D" w:rsidP="0034703D">
      <w:pPr>
        <w:jc w:val="right"/>
        <w:rPr>
          <w:rFonts w:ascii="Times New Roman" w:hAnsi="Times New Roman" w:cs="Times New Roman"/>
          <w:b/>
          <w:sz w:val="28"/>
          <w:szCs w:val="28"/>
        </w:rPr>
      </w:pPr>
    </w:p>
    <w:p w:rsidR="0034703D" w:rsidRPr="0034703D" w:rsidRDefault="0034703D" w:rsidP="0034703D">
      <w:pPr>
        <w:tabs>
          <w:tab w:val="left" w:pos="4260"/>
        </w:tabs>
        <w:rPr>
          <w:rFonts w:ascii="Times New Roman" w:hAnsi="Times New Roman" w:cs="Times New Roman"/>
          <w:b/>
          <w:sz w:val="28"/>
          <w:szCs w:val="28"/>
        </w:rPr>
      </w:pPr>
      <w:r w:rsidRPr="0034703D">
        <w:rPr>
          <w:rFonts w:ascii="Times New Roman" w:hAnsi="Times New Roman" w:cs="Times New Roman"/>
          <w:b/>
          <w:sz w:val="28"/>
          <w:szCs w:val="28"/>
        </w:rPr>
        <w:tab/>
      </w:r>
    </w:p>
    <w:p w:rsidR="0034703D" w:rsidRPr="0034703D" w:rsidRDefault="0081564B" w:rsidP="0034703D">
      <w:pPr>
        <w:jc w:val="right"/>
        <w:rPr>
          <w:rFonts w:ascii="Times New Roman" w:hAnsi="Times New Roman" w:cs="Times New Roman"/>
          <w:b/>
          <w:sz w:val="28"/>
          <w:szCs w:val="28"/>
        </w:rPr>
      </w:pPr>
      <w:r>
        <w:rPr>
          <w:rFonts w:ascii="Times New Roman" w:hAnsi="Times New Roman" w:cs="Times New Roman"/>
          <w:b/>
          <w:noProof/>
          <w:sz w:val="28"/>
          <w:szCs w:val="28"/>
        </w:rPr>
        <w:pict>
          <v:shape id="_x0000_s1082" type="#_x0000_t32" style="position:absolute;left:0;text-align:left;margin-left:89.7pt;margin-top:6.35pt;width:0;height:22.2pt;z-index:251671552" o:connectortype="straight">
            <v:stroke endarrow="block"/>
          </v:shape>
        </w:pict>
      </w:r>
      <w:r>
        <w:rPr>
          <w:rFonts w:ascii="Times New Roman" w:hAnsi="Times New Roman" w:cs="Times New Roman"/>
          <w:b/>
          <w:noProof/>
          <w:sz w:val="28"/>
          <w:szCs w:val="28"/>
        </w:rPr>
        <w:pict>
          <v:shape id="_x0000_s1081" type="#_x0000_t32" style="position:absolute;left:0;text-align:left;margin-left:355.95pt;margin-top:6.35pt;width:0;height:22.2pt;z-index:251670528" o:connectortype="straight">
            <v:stroke endarrow="block"/>
          </v:shape>
        </w:pict>
      </w:r>
    </w:p>
    <w:p w:rsidR="0034703D" w:rsidRPr="0034703D" w:rsidRDefault="0081564B" w:rsidP="0034703D">
      <w:pPr>
        <w:jc w:val="right"/>
        <w:rPr>
          <w:rFonts w:ascii="Times New Roman" w:hAnsi="Times New Roman" w:cs="Times New Roman"/>
          <w:b/>
          <w:sz w:val="28"/>
          <w:szCs w:val="28"/>
        </w:rPr>
      </w:pPr>
      <w:r>
        <w:rPr>
          <w:rFonts w:ascii="Times New Roman" w:hAnsi="Times New Roman" w:cs="Times New Roman"/>
          <w:b/>
          <w:noProof/>
          <w:sz w:val="28"/>
          <w:szCs w:val="28"/>
        </w:rPr>
        <w:pict>
          <v:rect id="_x0000_s1084" style="position:absolute;left:0;text-align:left;margin-left:263.35pt;margin-top:12.45pt;width:189.8pt;height:50.65pt;z-index:251673600">
            <v:textbox>
              <w:txbxContent>
                <w:p w:rsidR="007351F4" w:rsidRDefault="007351F4">
                  <w:r>
                    <w:rPr>
                      <w:rFonts w:ascii="Times New Roman" w:hAnsi="Times New Roman" w:cs="Times New Roman"/>
                    </w:rPr>
                    <w:t>Подготовка решения о возврате заявления-10 календарных дней</w:t>
                  </w:r>
                </w:p>
              </w:txbxContent>
            </v:textbox>
          </v:rect>
        </w:pict>
      </w:r>
      <w:r>
        <w:rPr>
          <w:rFonts w:ascii="Times New Roman" w:hAnsi="Times New Roman" w:cs="Times New Roman"/>
          <w:b/>
          <w:noProof/>
          <w:sz w:val="28"/>
          <w:szCs w:val="28"/>
        </w:rPr>
        <w:pict>
          <v:rect id="_x0000_s1083" style="position:absolute;left:0;text-align:left;margin-left:20.7pt;margin-top:12.45pt;width:210.65pt;height:50.65pt;z-index:251672576">
            <v:textbox>
              <w:txbxContent>
                <w:p w:rsidR="007351F4" w:rsidRDefault="007351F4" w:rsidP="00C4163F">
                  <w:pPr>
                    <w:jc w:val="both"/>
                  </w:pPr>
                  <w:r w:rsidRPr="001A7B69">
                    <w:rPr>
                      <w:rFonts w:ascii="Times New Roman" w:hAnsi="Times New Roman" w:cs="Times New Roman"/>
                    </w:rPr>
                    <w:t>формирование и направление сп</w:t>
                  </w:r>
                  <w:r w:rsidRPr="001A7B69">
                    <w:rPr>
                      <w:rFonts w:ascii="Times New Roman" w:hAnsi="Times New Roman" w:cs="Times New Roman"/>
                    </w:rPr>
                    <w:t>е</w:t>
                  </w:r>
                  <w:r w:rsidRPr="001A7B69">
                    <w:rPr>
                      <w:rFonts w:ascii="Times New Roman" w:hAnsi="Times New Roman" w:cs="Times New Roman"/>
                    </w:rPr>
                    <w:t xml:space="preserve">циалистом </w:t>
                  </w:r>
                  <w:r>
                    <w:rPr>
                      <w:rFonts w:ascii="Times New Roman" w:hAnsi="Times New Roman" w:cs="Times New Roman"/>
                    </w:rPr>
                    <w:t xml:space="preserve">Отдела </w:t>
                  </w:r>
                  <w:r w:rsidRPr="001A7B69">
                    <w:rPr>
                      <w:rFonts w:ascii="Times New Roman" w:hAnsi="Times New Roman" w:cs="Times New Roman"/>
                    </w:rPr>
                    <w:t>межведомстве</w:t>
                  </w:r>
                  <w:r w:rsidRPr="001A7B69">
                    <w:rPr>
                      <w:rFonts w:ascii="Times New Roman" w:hAnsi="Times New Roman" w:cs="Times New Roman"/>
                    </w:rPr>
                    <w:t>н</w:t>
                  </w:r>
                  <w:r w:rsidRPr="001A7B69">
                    <w:rPr>
                      <w:rFonts w:ascii="Times New Roman" w:hAnsi="Times New Roman" w:cs="Times New Roman"/>
                    </w:rPr>
                    <w:t>ных запро</w:t>
                  </w:r>
                  <w:r>
                    <w:rPr>
                      <w:rFonts w:ascii="Times New Roman" w:hAnsi="Times New Roman" w:cs="Times New Roman"/>
                    </w:rPr>
                    <w:t>сов-5 рабочих дней</w:t>
                  </w:r>
                </w:p>
              </w:txbxContent>
            </v:textbox>
          </v:rect>
        </w:pict>
      </w:r>
    </w:p>
    <w:p w:rsidR="0034703D" w:rsidRPr="0034703D" w:rsidRDefault="0034703D" w:rsidP="0034703D">
      <w:pPr>
        <w:jc w:val="right"/>
        <w:rPr>
          <w:rFonts w:ascii="Times New Roman" w:hAnsi="Times New Roman" w:cs="Times New Roman"/>
          <w:b/>
          <w:sz w:val="28"/>
          <w:szCs w:val="28"/>
        </w:rPr>
      </w:pPr>
    </w:p>
    <w:p w:rsidR="0034703D" w:rsidRPr="0034703D" w:rsidRDefault="0034703D" w:rsidP="0034703D">
      <w:pPr>
        <w:tabs>
          <w:tab w:val="left" w:pos="4350"/>
        </w:tabs>
        <w:rPr>
          <w:rFonts w:ascii="Times New Roman" w:hAnsi="Times New Roman" w:cs="Times New Roman"/>
          <w:b/>
          <w:sz w:val="28"/>
          <w:szCs w:val="28"/>
        </w:rPr>
      </w:pPr>
      <w:r w:rsidRPr="0034703D">
        <w:rPr>
          <w:rFonts w:ascii="Times New Roman" w:hAnsi="Times New Roman" w:cs="Times New Roman"/>
          <w:b/>
          <w:sz w:val="28"/>
          <w:szCs w:val="28"/>
        </w:rPr>
        <w:tab/>
      </w:r>
    </w:p>
    <w:p w:rsidR="0034703D" w:rsidRPr="0034703D" w:rsidRDefault="0081564B" w:rsidP="0034703D">
      <w:pPr>
        <w:jc w:val="right"/>
        <w:rPr>
          <w:rFonts w:ascii="Times New Roman" w:hAnsi="Times New Roman" w:cs="Times New Roman"/>
          <w:b/>
          <w:sz w:val="28"/>
          <w:szCs w:val="28"/>
        </w:rPr>
      </w:pPr>
      <w:r>
        <w:rPr>
          <w:rFonts w:ascii="Times New Roman" w:hAnsi="Times New Roman" w:cs="Times New Roman"/>
          <w:b/>
          <w:noProof/>
          <w:sz w:val="28"/>
          <w:szCs w:val="28"/>
        </w:rPr>
        <w:pict>
          <v:shape id="_x0000_s1075" type="#_x0000_t32" style="position:absolute;left:0;text-align:left;margin-left:115.45pt;margin-top:14.8pt;width:0;height:19.5pt;z-index:251665408" o:connectortype="straight">
            <v:stroke endarrow="block"/>
          </v:shape>
        </w:pict>
      </w:r>
    </w:p>
    <w:p w:rsidR="0034703D" w:rsidRPr="0034703D" w:rsidRDefault="0034703D" w:rsidP="0034703D">
      <w:pPr>
        <w:tabs>
          <w:tab w:val="left" w:pos="4140"/>
          <w:tab w:val="left" w:pos="4320"/>
        </w:tabs>
        <w:rPr>
          <w:rFonts w:ascii="Times New Roman" w:hAnsi="Times New Roman" w:cs="Times New Roman"/>
          <w:b/>
          <w:sz w:val="28"/>
          <w:szCs w:val="28"/>
        </w:rPr>
      </w:pPr>
      <w:r w:rsidRPr="0034703D">
        <w:rPr>
          <w:rFonts w:ascii="Times New Roman" w:hAnsi="Times New Roman" w:cs="Times New Roman"/>
          <w:b/>
          <w:sz w:val="28"/>
          <w:szCs w:val="28"/>
        </w:rPr>
        <w:tab/>
      </w:r>
      <w:r w:rsidRPr="0034703D">
        <w:rPr>
          <w:rFonts w:ascii="Times New Roman" w:hAnsi="Times New Roman" w:cs="Times New Roman"/>
          <w:b/>
          <w:sz w:val="28"/>
          <w:szCs w:val="28"/>
        </w:rPr>
        <w:tab/>
      </w:r>
    </w:p>
    <w:p w:rsidR="0034703D" w:rsidRPr="0034703D" w:rsidRDefault="0081564B" w:rsidP="0034703D">
      <w:pPr>
        <w:jc w:val="right"/>
        <w:rPr>
          <w:rFonts w:ascii="Times New Roman" w:hAnsi="Times New Roman" w:cs="Times New Roman"/>
          <w:b/>
          <w:sz w:val="28"/>
          <w:szCs w:val="28"/>
        </w:rPr>
      </w:pPr>
      <w:r>
        <w:rPr>
          <w:rFonts w:ascii="Times New Roman" w:hAnsi="Times New Roman" w:cs="Times New Roman"/>
          <w:b/>
          <w:noProof/>
          <w:sz w:val="28"/>
          <w:szCs w:val="28"/>
        </w:rPr>
        <w:pict>
          <v:rect id="_x0000_s1073" style="position:absolute;left:0;text-align:left;margin-left:-2.25pt;margin-top:2.1pt;width:477pt;height:50.25pt;z-index:251663360">
            <v:textbox style="mso-next-textbox:#_x0000_s1073">
              <w:txbxContent>
                <w:p w:rsidR="007351F4" w:rsidRDefault="007351F4" w:rsidP="0034703D">
                  <w:pPr>
                    <w:jc w:val="both"/>
                    <w:rPr>
                      <w:rFonts w:ascii="Times New Roman" w:hAnsi="Times New Roman" w:cs="Times New Roman"/>
                    </w:rPr>
                  </w:pPr>
                  <w:r w:rsidRPr="001A7B69">
                    <w:rPr>
                      <w:rFonts w:ascii="Times New Roman" w:hAnsi="Times New Roman" w:cs="Times New Roman"/>
                    </w:rPr>
                    <w:t>опубликование извещения о предоставлении земельного участка для указанных це</w:t>
                  </w:r>
                  <w:r>
                    <w:rPr>
                      <w:rFonts w:ascii="Times New Roman" w:hAnsi="Times New Roman" w:cs="Times New Roman"/>
                    </w:rPr>
                    <w:t>лей в газете «Мичуринские вести</w:t>
                  </w:r>
                  <w:r w:rsidRPr="001A7B69">
                    <w:rPr>
                      <w:rFonts w:ascii="Times New Roman" w:hAnsi="Times New Roman" w:cs="Times New Roman"/>
                    </w:rPr>
                    <w:t>», на офици</w:t>
                  </w:r>
                  <w:r>
                    <w:rPr>
                      <w:rFonts w:ascii="Times New Roman" w:hAnsi="Times New Roman" w:cs="Times New Roman"/>
                    </w:rPr>
                    <w:t>альном сайте Мичуринского</w:t>
                  </w:r>
                  <w:r w:rsidRPr="001A7B69">
                    <w:rPr>
                      <w:rFonts w:ascii="Times New Roman" w:hAnsi="Times New Roman" w:cs="Times New Roman"/>
                    </w:rPr>
                    <w:t xml:space="preserve"> сельского поселения, на официальном сайте </w:t>
                  </w:r>
                  <w:r w:rsidRPr="001A7B69">
                    <w:rPr>
                      <w:rFonts w:ascii="Times New Roman" w:hAnsi="Times New Roman" w:cs="Times New Roman"/>
                      <w:lang w:val="en-US"/>
                    </w:rPr>
                    <w:t>torgi</w:t>
                  </w:r>
                  <w:r w:rsidRPr="001A7B69">
                    <w:rPr>
                      <w:rFonts w:ascii="Times New Roman" w:hAnsi="Times New Roman" w:cs="Times New Roman"/>
                    </w:rPr>
                    <w:t>.</w:t>
                  </w:r>
                  <w:r w:rsidRPr="001A7B69">
                    <w:rPr>
                      <w:rFonts w:ascii="Times New Roman" w:hAnsi="Times New Roman" w:cs="Times New Roman"/>
                      <w:lang w:val="en-US"/>
                    </w:rPr>
                    <w:t>gov</w:t>
                  </w:r>
                  <w:r w:rsidRPr="001A7B69">
                    <w:rPr>
                      <w:rFonts w:ascii="Times New Roman" w:hAnsi="Times New Roman" w:cs="Times New Roman"/>
                    </w:rPr>
                    <w:t>.</w:t>
                  </w:r>
                  <w:r w:rsidRPr="001A7B69">
                    <w:rPr>
                      <w:rFonts w:ascii="Times New Roman" w:hAnsi="Times New Roman" w:cs="Times New Roman"/>
                      <w:lang w:val="en-US"/>
                    </w:rPr>
                    <w:t>ru</w:t>
                  </w:r>
                  <w:r>
                    <w:rPr>
                      <w:rFonts w:ascii="Times New Roman" w:hAnsi="Times New Roman" w:cs="Times New Roman"/>
                    </w:rPr>
                    <w:t>- 30 календарных дней.</w:t>
                  </w:r>
                </w:p>
                <w:p w:rsidR="007351F4" w:rsidRPr="00506B1A" w:rsidRDefault="007351F4" w:rsidP="0034703D"/>
                <w:p w:rsidR="007351F4" w:rsidRPr="00506B1A" w:rsidRDefault="007351F4" w:rsidP="0034703D"/>
              </w:txbxContent>
            </v:textbox>
          </v:rect>
        </w:pict>
      </w:r>
    </w:p>
    <w:p w:rsidR="0034703D" w:rsidRPr="0034703D" w:rsidRDefault="0034703D" w:rsidP="0034703D">
      <w:pPr>
        <w:jc w:val="right"/>
        <w:rPr>
          <w:rFonts w:ascii="Times New Roman" w:hAnsi="Times New Roman" w:cs="Times New Roman"/>
          <w:b/>
          <w:sz w:val="28"/>
          <w:szCs w:val="28"/>
        </w:rPr>
      </w:pPr>
    </w:p>
    <w:p w:rsidR="0034703D" w:rsidRPr="0034703D" w:rsidRDefault="0034703D" w:rsidP="0034703D">
      <w:pPr>
        <w:jc w:val="right"/>
        <w:rPr>
          <w:rFonts w:ascii="Times New Roman" w:hAnsi="Times New Roman" w:cs="Times New Roman"/>
          <w:b/>
          <w:sz w:val="28"/>
          <w:szCs w:val="28"/>
        </w:rPr>
      </w:pPr>
    </w:p>
    <w:p w:rsidR="0034703D" w:rsidRPr="0034703D" w:rsidRDefault="0081564B" w:rsidP="0034703D">
      <w:pPr>
        <w:jc w:val="center"/>
        <w:rPr>
          <w:rFonts w:ascii="Times New Roman" w:hAnsi="Times New Roman" w:cs="Times New Roman"/>
          <w:b/>
          <w:sz w:val="28"/>
          <w:szCs w:val="28"/>
        </w:rPr>
      </w:pPr>
      <w:r>
        <w:rPr>
          <w:rFonts w:ascii="Times New Roman" w:hAnsi="Times New Roman" w:cs="Times New Roman"/>
          <w:b/>
          <w:noProof/>
          <w:sz w:val="28"/>
          <w:szCs w:val="28"/>
        </w:rPr>
        <w:pict>
          <v:shape id="_x0000_s1087" type="#_x0000_t32" style="position:absolute;left:0;text-align:left;margin-left:363.4pt;margin-top:4.05pt;width:.05pt;height:41.25pt;z-index:251676672" o:connectortype="straight">
            <v:stroke endarrow="block"/>
          </v:shape>
        </w:pict>
      </w:r>
      <w:r>
        <w:rPr>
          <w:rFonts w:ascii="Times New Roman" w:hAnsi="Times New Roman" w:cs="Times New Roman"/>
          <w:b/>
          <w:noProof/>
          <w:sz w:val="28"/>
          <w:szCs w:val="28"/>
        </w:rPr>
        <w:pict>
          <v:shape id="_x0000_s1086" type="#_x0000_t32" style="position:absolute;left:0;text-align:left;margin-left:106.2pt;margin-top:4.05pt;width:.05pt;height:41.25pt;z-index:251675648" o:connectortype="straight">
            <v:stroke endarrow="block"/>
          </v:shape>
        </w:pict>
      </w:r>
    </w:p>
    <w:p w:rsidR="0034703D" w:rsidRPr="0034703D" w:rsidRDefault="0034703D" w:rsidP="0034703D">
      <w:pPr>
        <w:jc w:val="right"/>
        <w:rPr>
          <w:rFonts w:ascii="Times New Roman" w:hAnsi="Times New Roman" w:cs="Times New Roman"/>
          <w:b/>
          <w:sz w:val="28"/>
          <w:szCs w:val="28"/>
        </w:rPr>
      </w:pPr>
    </w:p>
    <w:p w:rsidR="0034703D" w:rsidRPr="0034703D" w:rsidRDefault="0081564B" w:rsidP="0034703D">
      <w:pPr>
        <w:tabs>
          <w:tab w:val="center" w:pos="4819"/>
          <w:tab w:val="left" w:pos="6420"/>
        </w:tabs>
        <w:rPr>
          <w:rFonts w:ascii="Times New Roman" w:hAnsi="Times New Roman" w:cs="Times New Roman"/>
          <w:b/>
          <w:sz w:val="28"/>
          <w:szCs w:val="28"/>
        </w:rPr>
      </w:pPr>
      <w:r>
        <w:rPr>
          <w:rFonts w:ascii="Times New Roman" w:hAnsi="Times New Roman" w:cs="Times New Roman"/>
          <w:b/>
          <w:noProof/>
          <w:sz w:val="28"/>
          <w:szCs w:val="28"/>
        </w:rPr>
        <w:pict>
          <v:rect id="_x0000_s1072" style="position:absolute;margin-left:263.35pt;margin-top:12.6pt;width:202.3pt;height:107pt;z-index:251662336">
            <v:textbox style="mso-next-textbox:#_x0000_s1072">
              <w:txbxContent>
                <w:p w:rsidR="007351F4" w:rsidRPr="006505D9" w:rsidRDefault="007351F4" w:rsidP="0034703D">
                  <w:pPr>
                    <w:tabs>
                      <w:tab w:val="left" w:pos="720"/>
                      <w:tab w:val="left" w:pos="6480"/>
                    </w:tabs>
                    <w:jc w:val="center"/>
                    <w:rPr>
                      <w:rFonts w:ascii="Times New Roman" w:hAnsi="Times New Roman" w:cs="Times New Roman"/>
                    </w:rPr>
                  </w:pPr>
                  <w:r w:rsidRPr="006505D9">
                    <w:rPr>
                      <w:rFonts w:ascii="Times New Roman" w:hAnsi="Times New Roman" w:cs="Times New Roman"/>
                    </w:rPr>
                    <w:t>Принятие решения об отказе  в пр</w:t>
                  </w:r>
                  <w:r w:rsidRPr="006505D9">
                    <w:rPr>
                      <w:rFonts w:ascii="Times New Roman" w:hAnsi="Times New Roman" w:cs="Times New Roman"/>
                    </w:rPr>
                    <w:t>е</w:t>
                  </w:r>
                  <w:r w:rsidRPr="006505D9">
                    <w:rPr>
                      <w:rFonts w:ascii="Times New Roman" w:hAnsi="Times New Roman" w:cs="Times New Roman"/>
                    </w:rPr>
                    <w:t>доставлении муниципальной усл</w:t>
                  </w:r>
                  <w:r w:rsidRPr="006505D9">
                    <w:rPr>
                      <w:rFonts w:ascii="Times New Roman" w:hAnsi="Times New Roman" w:cs="Times New Roman"/>
                    </w:rPr>
                    <w:t>у</w:t>
                  </w:r>
                  <w:r w:rsidRPr="006505D9">
                    <w:rPr>
                      <w:rFonts w:ascii="Times New Roman" w:hAnsi="Times New Roman" w:cs="Times New Roman"/>
                    </w:rPr>
                    <w:t>ги, согласование и подписание письма</w:t>
                  </w:r>
                  <w:r w:rsidRPr="006505D9">
                    <w:rPr>
                      <w:rFonts w:ascii="Times New Roman" w:hAnsi="Times New Roman" w:cs="Times New Roman"/>
                      <w:color w:val="000000"/>
                    </w:rPr>
                    <w:t xml:space="preserve"> об отказе в предоставлении муниципальной услуги</w:t>
                  </w:r>
                  <w:r w:rsidRPr="006505D9">
                    <w:rPr>
                      <w:rFonts w:ascii="Times New Roman" w:hAnsi="Times New Roman" w:cs="Times New Roman"/>
                    </w:rPr>
                    <w:t xml:space="preserve"> и передача в</w:t>
                  </w:r>
                  <w:r>
                    <w:rPr>
                      <w:rFonts w:ascii="Times New Roman" w:hAnsi="Times New Roman" w:cs="Times New Roman"/>
                    </w:rPr>
                    <w:t xml:space="preserve"> «МФЦ» для выдачи заявителю – 7 </w:t>
                  </w:r>
                  <w:r w:rsidRPr="006505D9">
                    <w:rPr>
                      <w:rFonts w:ascii="Times New Roman" w:hAnsi="Times New Roman" w:cs="Times New Roman"/>
                    </w:rPr>
                    <w:t>календарных дней</w:t>
                  </w:r>
                </w:p>
                <w:p w:rsidR="007351F4" w:rsidRPr="003B0B80" w:rsidRDefault="007351F4" w:rsidP="0034703D">
                  <w:pPr>
                    <w:jc w:val="center"/>
                    <w:rPr>
                      <w:szCs w:val="22"/>
                    </w:rPr>
                  </w:pPr>
                </w:p>
                <w:p w:rsidR="007351F4" w:rsidRPr="003931DC" w:rsidRDefault="007351F4" w:rsidP="0034703D">
                  <w:pPr>
                    <w:rPr>
                      <w:szCs w:val="22"/>
                    </w:rPr>
                  </w:pPr>
                </w:p>
              </w:txbxContent>
            </v:textbox>
          </v:rect>
        </w:pict>
      </w:r>
      <w:r>
        <w:rPr>
          <w:rFonts w:ascii="Times New Roman" w:hAnsi="Times New Roman" w:cs="Times New Roman"/>
          <w:b/>
          <w:noProof/>
          <w:sz w:val="28"/>
          <w:szCs w:val="28"/>
        </w:rPr>
        <w:pict>
          <v:rect id="_x0000_s1071" style="position:absolute;margin-left:-6pt;margin-top:12.6pt;width:237.35pt;height:107pt;z-index:251661312">
            <v:textbox style="mso-next-textbox:#_x0000_s1071">
              <w:txbxContent>
                <w:p w:rsidR="007351F4" w:rsidRPr="006505D9" w:rsidRDefault="007351F4" w:rsidP="0034703D">
                  <w:pPr>
                    <w:tabs>
                      <w:tab w:val="left" w:pos="720"/>
                      <w:tab w:val="left" w:pos="6480"/>
                    </w:tabs>
                    <w:jc w:val="center"/>
                    <w:rPr>
                      <w:rFonts w:ascii="Times New Roman" w:hAnsi="Times New Roman" w:cs="Times New Roman"/>
                    </w:rPr>
                  </w:pPr>
                  <w:r>
                    <w:rPr>
                      <w:rFonts w:ascii="Times New Roman" w:hAnsi="Times New Roman" w:cs="Times New Roman"/>
                    </w:rPr>
                    <w:t>Подготовка, с</w:t>
                  </w:r>
                  <w:r w:rsidRPr="006505D9">
                    <w:rPr>
                      <w:rFonts w:ascii="Times New Roman" w:hAnsi="Times New Roman" w:cs="Times New Roman"/>
                    </w:rPr>
                    <w:t xml:space="preserve">огласование и подписание проекта </w:t>
                  </w:r>
                  <w:r w:rsidRPr="006505D9">
                    <w:rPr>
                      <w:rFonts w:ascii="Times New Roman" w:hAnsi="Times New Roman" w:cs="Times New Roman"/>
                      <w:color w:val="000000"/>
                    </w:rPr>
                    <w:t xml:space="preserve">постановления администрации </w:t>
                  </w:r>
                  <w:r w:rsidRPr="006505D9">
                    <w:rPr>
                      <w:rFonts w:ascii="Times New Roman" w:hAnsi="Times New Roman" w:cs="Times New Roman"/>
                    </w:rPr>
                    <w:t>Мичуринского сельского поселения Ди</w:t>
                  </w:r>
                  <w:r w:rsidRPr="006505D9">
                    <w:rPr>
                      <w:rFonts w:ascii="Times New Roman" w:hAnsi="Times New Roman" w:cs="Times New Roman"/>
                    </w:rPr>
                    <w:t>н</w:t>
                  </w:r>
                  <w:r w:rsidRPr="006505D9">
                    <w:rPr>
                      <w:rFonts w:ascii="Times New Roman" w:hAnsi="Times New Roman" w:cs="Times New Roman"/>
                    </w:rPr>
                    <w:t>ского района</w:t>
                  </w:r>
                  <w:r w:rsidRPr="006505D9">
                    <w:rPr>
                      <w:rFonts w:ascii="Times New Roman" w:hAnsi="Times New Roman" w:cs="Times New Roman"/>
                      <w:color w:val="000000"/>
                    </w:rPr>
                    <w:t xml:space="preserve"> о предварительном соглас</w:t>
                  </w:r>
                  <w:r w:rsidRPr="006505D9">
                    <w:rPr>
                      <w:rFonts w:ascii="Times New Roman" w:hAnsi="Times New Roman" w:cs="Times New Roman"/>
                      <w:color w:val="000000"/>
                    </w:rPr>
                    <w:t>о</w:t>
                  </w:r>
                  <w:r w:rsidRPr="006505D9">
                    <w:rPr>
                      <w:rFonts w:ascii="Times New Roman" w:hAnsi="Times New Roman" w:cs="Times New Roman"/>
                      <w:color w:val="000000"/>
                    </w:rPr>
                    <w:t>вании предоставления земельного участка</w:t>
                  </w:r>
                  <w:r w:rsidRPr="006505D9">
                    <w:rPr>
                      <w:rFonts w:ascii="Times New Roman" w:hAnsi="Times New Roman" w:cs="Times New Roman"/>
                    </w:rPr>
                    <w:t xml:space="preserve"> (далее – Поста</w:t>
                  </w:r>
                  <w:r>
                    <w:rPr>
                      <w:rFonts w:ascii="Times New Roman" w:hAnsi="Times New Roman" w:cs="Times New Roman"/>
                    </w:rPr>
                    <w:t>новление) – 18 рабочих</w:t>
                  </w:r>
                  <w:r w:rsidRPr="006505D9">
                    <w:rPr>
                      <w:rFonts w:ascii="Times New Roman" w:hAnsi="Times New Roman" w:cs="Times New Roman"/>
                    </w:rPr>
                    <w:t xml:space="preserve"> дней</w:t>
                  </w:r>
                </w:p>
                <w:p w:rsidR="007351F4" w:rsidRPr="00506B1A" w:rsidRDefault="007351F4" w:rsidP="0034703D"/>
              </w:txbxContent>
            </v:textbox>
          </v:rect>
        </w:pict>
      </w:r>
      <w:r w:rsidR="0034703D" w:rsidRPr="0034703D">
        <w:rPr>
          <w:rFonts w:ascii="Times New Roman" w:hAnsi="Times New Roman" w:cs="Times New Roman"/>
          <w:b/>
          <w:sz w:val="28"/>
          <w:szCs w:val="28"/>
        </w:rPr>
        <w:tab/>
      </w:r>
      <w:r w:rsidR="0034703D" w:rsidRPr="0034703D">
        <w:rPr>
          <w:rFonts w:ascii="Times New Roman" w:hAnsi="Times New Roman" w:cs="Times New Roman"/>
          <w:b/>
          <w:sz w:val="28"/>
          <w:szCs w:val="28"/>
        </w:rPr>
        <w:tab/>
      </w:r>
    </w:p>
    <w:p w:rsidR="0034703D" w:rsidRPr="0034703D" w:rsidRDefault="0034703D" w:rsidP="0034703D">
      <w:pPr>
        <w:jc w:val="right"/>
        <w:rPr>
          <w:rFonts w:ascii="Times New Roman" w:hAnsi="Times New Roman" w:cs="Times New Roman"/>
          <w:b/>
          <w:sz w:val="28"/>
          <w:szCs w:val="28"/>
        </w:rPr>
      </w:pPr>
    </w:p>
    <w:p w:rsidR="0034703D" w:rsidRPr="0034703D" w:rsidRDefault="0034703D" w:rsidP="0034703D">
      <w:pPr>
        <w:tabs>
          <w:tab w:val="left" w:pos="6660"/>
        </w:tabs>
        <w:rPr>
          <w:rFonts w:ascii="Times New Roman" w:hAnsi="Times New Roman" w:cs="Times New Roman"/>
          <w:b/>
          <w:sz w:val="28"/>
          <w:szCs w:val="28"/>
        </w:rPr>
      </w:pPr>
      <w:r w:rsidRPr="0034703D">
        <w:rPr>
          <w:rFonts w:ascii="Times New Roman" w:hAnsi="Times New Roman" w:cs="Times New Roman"/>
          <w:b/>
          <w:sz w:val="28"/>
          <w:szCs w:val="28"/>
        </w:rPr>
        <w:tab/>
      </w:r>
    </w:p>
    <w:p w:rsidR="0034703D" w:rsidRPr="0034703D" w:rsidRDefault="0034703D" w:rsidP="0034703D">
      <w:pPr>
        <w:tabs>
          <w:tab w:val="left" w:pos="225"/>
          <w:tab w:val="left" w:pos="3870"/>
        </w:tabs>
        <w:rPr>
          <w:rFonts w:ascii="Times New Roman" w:hAnsi="Times New Roman" w:cs="Times New Roman"/>
          <w:b/>
          <w:sz w:val="28"/>
          <w:szCs w:val="28"/>
        </w:rPr>
      </w:pPr>
      <w:r w:rsidRPr="0034703D">
        <w:rPr>
          <w:rFonts w:ascii="Times New Roman" w:hAnsi="Times New Roman" w:cs="Times New Roman"/>
          <w:b/>
          <w:sz w:val="28"/>
          <w:szCs w:val="28"/>
        </w:rPr>
        <w:tab/>
      </w:r>
      <w:r w:rsidRPr="0034703D">
        <w:rPr>
          <w:rFonts w:ascii="Times New Roman" w:hAnsi="Times New Roman" w:cs="Times New Roman"/>
          <w:b/>
          <w:sz w:val="28"/>
          <w:szCs w:val="28"/>
        </w:rPr>
        <w:tab/>
      </w:r>
    </w:p>
    <w:p w:rsidR="0034703D" w:rsidRPr="0034703D" w:rsidRDefault="0034703D" w:rsidP="0034703D">
      <w:pPr>
        <w:tabs>
          <w:tab w:val="left" w:pos="7290"/>
        </w:tabs>
        <w:rPr>
          <w:rFonts w:ascii="Times New Roman" w:hAnsi="Times New Roman" w:cs="Times New Roman"/>
          <w:b/>
          <w:sz w:val="28"/>
          <w:szCs w:val="28"/>
        </w:rPr>
      </w:pPr>
      <w:r w:rsidRPr="0034703D">
        <w:rPr>
          <w:rFonts w:ascii="Times New Roman" w:hAnsi="Times New Roman" w:cs="Times New Roman"/>
          <w:b/>
          <w:sz w:val="28"/>
          <w:szCs w:val="28"/>
        </w:rPr>
        <w:tab/>
      </w:r>
    </w:p>
    <w:p w:rsidR="0034703D" w:rsidRPr="0034703D" w:rsidRDefault="0034703D" w:rsidP="0034703D">
      <w:pPr>
        <w:jc w:val="right"/>
        <w:rPr>
          <w:rFonts w:ascii="Times New Roman" w:hAnsi="Times New Roman" w:cs="Times New Roman"/>
          <w:b/>
          <w:sz w:val="28"/>
          <w:szCs w:val="28"/>
        </w:rPr>
      </w:pPr>
    </w:p>
    <w:p w:rsidR="0034703D" w:rsidRPr="0034703D" w:rsidRDefault="0034703D" w:rsidP="0034703D">
      <w:pPr>
        <w:jc w:val="right"/>
        <w:rPr>
          <w:rFonts w:ascii="Times New Roman" w:hAnsi="Times New Roman" w:cs="Times New Roman"/>
          <w:b/>
          <w:sz w:val="28"/>
          <w:szCs w:val="28"/>
        </w:rPr>
      </w:pPr>
    </w:p>
    <w:p w:rsidR="007351F4" w:rsidRDefault="0081564B" w:rsidP="006505D9">
      <w:pPr>
        <w:tabs>
          <w:tab w:val="left" w:pos="1095"/>
          <w:tab w:val="center" w:pos="4819"/>
        </w:tabs>
        <w:rPr>
          <w:rFonts w:ascii="Times New Roman" w:hAnsi="Times New Roman" w:cs="Times New Roman"/>
          <w:sz w:val="28"/>
          <w:szCs w:val="28"/>
        </w:rPr>
      </w:pPr>
      <w:r w:rsidRPr="0081564B">
        <w:rPr>
          <w:rFonts w:ascii="Times New Roman" w:hAnsi="Times New Roman" w:cs="Times New Roman"/>
          <w:b/>
          <w:noProof/>
          <w:sz w:val="28"/>
          <w:szCs w:val="28"/>
        </w:rPr>
        <w:pict>
          <v:shape id="_x0000_s1077" type="#_x0000_t32" style="position:absolute;margin-left:373.95pt;margin-top:6.9pt;width:.05pt;height:41.25pt;z-index:251667456" o:connectortype="straight">
            <v:stroke endarrow="block"/>
          </v:shape>
        </w:pict>
      </w:r>
      <w:r w:rsidRPr="0081564B">
        <w:rPr>
          <w:rFonts w:ascii="Times New Roman" w:hAnsi="Times New Roman" w:cs="Times New Roman"/>
          <w:b/>
          <w:noProof/>
          <w:sz w:val="28"/>
          <w:szCs w:val="28"/>
        </w:rPr>
        <w:pict>
          <v:shape id="_x0000_s1085" type="#_x0000_t32" style="position:absolute;margin-left:115.4pt;margin-top:6.9pt;width:.05pt;height:41.25pt;z-index:251674624" o:connectortype="straight">
            <v:stroke endarrow="block"/>
          </v:shape>
        </w:pict>
      </w: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Default="0081564B" w:rsidP="006505D9">
      <w:pPr>
        <w:tabs>
          <w:tab w:val="left" w:pos="1095"/>
          <w:tab w:val="center" w:pos="4819"/>
        </w:tabs>
        <w:rPr>
          <w:rFonts w:ascii="Times New Roman" w:hAnsi="Times New Roman" w:cs="Times New Roman"/>
          <w:sz w:val="28"/>
          <w:szCs w:val="28"/>
        </w:rPr>
      </w:pPr>
      <w:r w:rsidRPr="0081564B">
        <w:rPr>
          <w:rFonts w:ascii="Times New Roman" w:hAnsi="Times New Roman" w:cs="Times New Roman"/>
          <w:b/>
          <w:noProof/>
          <w:sz w:val="28"/>
          <w:szCs w:val="28"/>
        </w:rPr>
        <w:pict>
          <v:rect id="_x0000_s1078" style="position:absolute;margin-left:-11.25pt;margin-top:-.15pt;width:471.65pt;height:34pt;z-index:251668480">
            <v:textbox style="mso-next-textbox:#_x0000_s1078">
              <w:txbxContent>
                <w:p w:rsidR="007351F4" w:rsidRPr="006505D9" w:rsidRDefault="007351F4" w:rsidP="0034703D">
                  <w:pPr>
                    <w:jc w:val="center"/>
                    <w:rPr>
                      <w:rFonts w:ascii="Times New Roman" w:hAnsi="Times New Roman" w:cs="Times New Roman"/>
                      <w:szCs w:val="22"/>
                    </w:rPr>
                  </w:pPr>
                  <w:r w:rsidRPr="006505D9">
                    <w:rPr>
                      <w:rFonts w:ascii="Times New Roman" w:hAnsi="Times New Roman" w:cs="Times New Roman"/>
                      <w:szCs w:val="22"/>
                    </w:rPr>
                    <w:t xml:space="preserve">Передача Постановления в «МФЦ» для выдачи </w:t>
                  </w:r>
                </w:p>
                <w:p w:rsidR="007351F4" w:rsidRPr="006505D9" w:rsidRDefault="007351F4" w:rsidP="0034703D">
                  <w:pPr>
                    <w:jc w:val="center"/>
                    <w:rPr>
                      <w:rFonts w:ascii="Times New Roman" w:hAnsi="Times New Roman" w:cs="Times New Roman"/>
                      <w:szCs w:val="22"/>
                    </w:rPr>
                  </w:pPr>
                  <w:r>
                    <w:rPr>
                      <w:rFonts w:ascii="Times New Roman" w:hAnsi="Times New Roman" w:cs="Times New Roman"/>
                      <w:szCs w:val="22"/>
                    </w:rPr>
                    <w:t>заявителю – 1 рабочий</w:t>
                  </w:r>
                  <w:r w:rsidRPr="006505D9">
                    <w:rPr>
                      <w:rFonts w:ascii="Times New Roman" w:hAnsi="Times New Roman" w:cs="Times New Roman"/>
                      <w:szCs w:val="22"/>
                    </w:rPr>
                    <w:t xml:space="preserve"> день</w:t>
                  </w:r>
                </w:p>
                <w:p w:rsidR="007351F4" w:rsidRPr="003B0B80" w:rsidRDefault="007351F4" w:rsidP="0034703D">
                  <w:pPr>
                    <w:rPr>
                      <w:szCs w:val="22"/>
                    </w:rPr>
                  </w:pPr>
                </w:p>
              </w:txbxContent>
            </v:textbox>
          </v:rect>
        </w:pict>
      </w: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Pr="007351F4" w:rsidRDefault="007351F4" w:rsidP="007351F4">
      <w:pPr>
        <w:rPr>
          <w:rStyle w:val="a3"/>
          <w:rFonts w:ascii="Times New Roman" w:hAnsi="Times New Roman" w:cs="Times New Roman"/>
          <w:b w:val="0"/>
          <w:color w:val="auto"/>
        </w:rPr>
      </w:pPr>
      <w:r>
        <w:rPr>
          <w:rFonts w:ascii="Times New Roman" w:hAnsi="Times New Roman" w:cs="Times New Roman"/>
          <w:sz w:val="28"/>
          <w:szCs w:val="28"/>
        </w:rPr>
        <w:t xml:space="preserve">                                                                              </w:t>
      </w:r>
      <w:r w:rsidRPr="007351F4">
        <w:rPr>
          <w:rFonts w:ascii="Times New Roman" w:hAnsi="Times New Roman" w:cs="Times New Roman"/>
        </w:rPr>
        <w:t>ПРИЛОЖЕНИЕ № 5</w:t>
      </w:r>
      <w:r w:rsidRPr="007351F4">
        <w:rPr>
          <w:rStyle w:val="a3"/>
          <w:rFonts w:ascii="Times New Roman" w:hAnsi="Times New Roman" w:cs="Times New Roman"/>
          <w:b w:val="0"/>
          <w:color w:val="auto"/>
        </w:rPr>
        <w:t xml:space="preserve"> </w:t>
      </w:r>
    </w:p>
    <w:p w:rsidR="007351F4" w:rsidRPr="007351F4" w:rsidRDefault="007351F4" w:rsidP="007351F4">
      <w:pPr>
        <w:ind w:left="5103"/>
        <w:rPr>
          <w:rFonts w:ascii="Times New Roman" w:hAnsi="Times New Roman" w:cs="Times New Roman"/>
          <w:b/>
        </w:rPr>
      </w:pPr>
      <w:r>
        <w:rPr>
          <w:rStyle w:val="a3"/>
          <w:rFonts w:ascii="Times New Roman" w:hAnsi="Times New Roman" w:cs="Times New Roman"/>
          <w:b w:val="0"/>
          <w:color w:val="auto"/>
        </w:rPr>
        <w:t xml:space="preserve">       </w:t>
      </w:r>
      <w:r w:rsidRPr="007351F4">
        <w:rPr>
          <w:rStyle w:val="a3"/>
          <w:rFonts w:ascii="Times New Roman" w:hAnsi="Times New Roman" w:cs="Times New Roman"/>
          <w:b w:val="0"/>
          <w:color w:val="auto"/>
        </w:rPr>
        <w:t xml:space="preserve">к </w:t>
      </w:r>
      <w:r w:rsidRPr="007351F4">
        <w:rPr>
          <w:rStyle w:val="a4"/>
          <w:rFonts w:ascii="Times New Roman" w:hAnsi="Times New Roman" w:cs="Times New Roman"/>
          <w:b w:val="0"/>
          <w:bCs w:val="0"/>
          <w:color w:val="auto"/>
        </w:rPr>
        <w:t>административному регламенту</w:t>
      </w:r>
    </w:p>
    <w:p w:rsidR="007351F4" w:rsidRPr="006426C8" w:rsidRDefault="007351F4" w:rsidP="007351F4">
      <w:pPr>
        <w:ind w:left="4956"/>
        <w:jc w:val="center"/>
        <w:rPr>
          <w:rFonts w:ascii="Times New Roman" w:hAnsi="Times New Roman" w:cs="Times New Roman"/>
        </w:rPr>
      </w:pPr>
      <w:r w:rsidRPr="006426C8">
        <w:rPr>
          <w:rFonts w:ascii="Times New Roman" w:hAnsi="Times New Roman" w:cs="Times New Roman"/>
        </w:rPr>
        <w:t>к административному регламенту</w:t>
      </w:r>
    </w:p>
    <w:p w:rsidR="007351F4" w:rsidRPr="006426C8" w:rsidRDefault="007351F4" w:rsidP="007351F4">
      <w:pPr>
        <w:ind w:left="4248" w:firstLine="708"/>
        <w:rPr>
          <w:rFonts w:ascii="Times New Roman" w:hAnsi="Times New Roman" w:cs="Times New Roman"/>
          <w:bCs/>
        </w:rPr>
      </w:pPr>
      <w:r>
        <w:rPr>
          <w:rFonts w:ascii="Times New Roman" w:hAnsi="Times New Roman" w:cs="Times New Roman"/>
          <w:bCs/>
        </w:rPr>
        <w:t xml:space="preserve">          </w:t>
      </w:r>
      <w:r w:rsidRPr="006426C8">
        <w:rPr>
          <w:rFonts w:ascii="Times New Roman" w:hAnsi="Times New Roman" w:cs="Times New Roman"/>
          <w:bCs/>
        </w:rPr>
        <w:t xml:space="preserve">предоставления </w:t>
      </w:r>
    </w:p>
    <w:p w:rsidR="007351F4" w:rsidRPr="006426C8" w:rsidRDefault="007351F4" w:rsidP="007351F4">
      <w:pPr>
        <w:ind w:left="4956"/>
        <w:rPr>
          <w:rFonts w:ascii="Times New Roman" w:hAnsi="Times New Roman" w:cs="Times New Roman"/>
          <w:bCs/>
        </w:rPr>
      </w:pPr>
      <w:r>
        <w:rPr>
          <w:rFonts w:ascii="Times New Roman" w:hAnsi="Times New Roman" w:cs="Times New Roman"/>
          <w:bCs/>
        </w:rPr>
        <w:t xml:space="preserve">          М</w:t>
      </w:r>
      <w:r w:rsidRPr="006426C8">
        <w:rPr>
          <w:rFonts w:ascii="Times New Roman" w:hAnsi="Times New Roman" w:cs="Times New Roman"/>
          <w:bCs/>
        </w:rPr>
        <w:t>униципальной услуги</w:t>
      </w:r>
    </w:p>
    <w:p w:rsidR="007351F4" w:rsidRPr="006426C8" w:rsidRDefault="007351F4" w:rsidP="007351F4">
      <w:pPr>
        <w:ind w:firstLine="720"/>
        <w:jc w:val="center"/>
        <w:rPr>
          <w:rFonts w:ascii="Times New Roman" w:hAnsi="Times New Roman" w:cs="Times New Roman"/>
        </w:rPr>
      </w:pPr>
      <w:r w:rsidRPr="006426C8">
        <w:rPr>
          <w:rFonts w:ascii="Times New Roman" w:hAnsi="Times New Roman" w:cs="Times New Roman"/>
        </w:rPr>
        <w:t xml:space="preserve">                     </w:t>
      </w:r>
      <w:r>
        <w:rPr>
          <w:rFonts w:ascii="Times New Roman" w:hAnsi="Times New Roman" w:cs="Times New Roman"/>
        </w:rPr>
        <w:t xml:space="preserve">                      </w:t>
      </w:r>
      <w:r w:rsidRPr="006426C8">
        <w:rPr>
          <w:rFonts w:ascii="Times New Roman" w:hAnsi="Times New Roman" w:cs="Times New Roman"/>
        </w:rPr>
        <w:t>«Предварительное</w:t>
      </w:r>
    </w:p>
    <w:p w:rsidR="007351F4" w:rsidRPr="006426C8" w:rsidRDefault="007351F4" w:rsidP="007351F4">
      <w:pPr>
        <w:ind w:firstLine="720"/>
        <w:jc w:val="center"/>
        <w:rPr>
          <w:rFonts w:ascii="Times New Roman" w:hAnsi="Times New Roman" w:cs="Times New Roman"/>
        </w:rPr>
      </w:pPr>
      <w:r w:rsidRPr="006426C8">
        <w:rPr>
          <w:rFonts w:ascii="Times New Roman" w:hAnsi="Times New Roman" w:cs="Times New Roman"/>
        </w:rPr>
        <w:t xml:space="preserve">                                                     </w:t>
      </w:r>
      <w:r>
        <w:rPr>
          <w:rFonts w:ascii="Times New Roman" w:hAnsi="Times New Roman" w:cs="Times New Roman"/>
        </w:rPr>
        <w:t xml:space="preserve">          </w:t>
      </w:r>
      <w:r w:rsidRPr="006426C8">
        <w:rPr>
          <w:rFonts w:ascii="Times New Roman" w:hAnsi="Times New Roman" w:cs="Times New Roman"/>
        </w:rPr>
        <w:t xml:space="preserve">  согласование предоставления </w:t>
      </w:r>
    </w:p>
    <w:p w:rsidR="007351F4" w:rsidRPr="006426C8" w:rsidRDefault="007351F4" w:rsidP="007351F4">
      <w:pPr>
        <w:ind w:firstLine="720"/>
        <w:jc w:val="center"/>
        <w:rPr>
          <w:rFonts w:ascii="Times New Roman" w:hAnsi="Times New Roman" w:cs="Times New Roman"/>
        </w:rPr>
      </w:pPr>
      <w:r w:rsidRPr="006426C8">
        <w:rPr>
          <w:rFonts w:ascii="Times New Roman" w:hAnsi="Times New Roman" w:cs="Times New Roman"/>
        </w:rPr>
        <w:t xml:space="preserve">                      </w:t>
      </w:r>
      <w:r>
        <w:rPr>
          <w:rFonts w:ascii="Times New Roman" w:hAnsi="Times New Roman" w:cs="Times New Roman"/>
        </w:rPr>
        <w:t xml:space="preserve">                             </w:t>
      </w:r>
      <w:r w:rsidRPr="006426C8">
        <w:rPr>
          <w:rFonts w:ascii="Times New Roman" w:hAnsi="Times New Roman" w:cs="Times New Roman"/>
        </w:rPr>
        <w:t>земельного участка»</w:t>
      </w:r>
    </w:p>
    <w:p w:rsidR="007351F4" w:rsidRPr="00030B01" w:rsidRDefault="007351F4" w:rsidP="007351F4">
      <w:pPr>
        <w:ind w:firstLine="698"/>
        <w:jc w:val="right"/>
        <w:rPr>
          <w:rStyle w:val="a3"/>
          <w:rFonts w:ascii="Times New Roman" w:hAnsi="Times New Roman" w:cs="Times New Roman"/>
          <w:b w:val="0"/>
          <w:color w:val="auto"/>
          <w:sz w:val="28"/>
          <w:szCs w:val="28"/>
        </w:rPr>
      </w:pPr>
      <w:bookmarkStart w:id="50" w:name="sub_239"/>
    </w:p>
    <w:p w:rsidR="007351F4" w:rsidRPr="00030B01" w:rsidRDefault="007351F4" w:rsidP="007351F4">
      <w:pPr>
        <w:ind w:firstLine="698"/>
        <w:jc w:val="right"/>
        <w:rPr>
          <w:rStyle w:val="a3"/>
          <w:rFonts w:ascii="Times New Roman" w:hAnsi="Times New Roman" w:cs="Times New Roman"/>
          <w:b w:val="0"/>
          <w:color w:val="auto"/>
          <w:sz w:val="28"/>
          <w:szCs w:val="28"/>
        </w:rPr>
      </w:pPr>
    </w:p>
    <w:p w:rsidR="007351F4" w:rsidRPr="00030B01" w:rsidRDefault="007351F4" w:rsidP="007351F4">
      <w:pPr>
        <w:jc w:val="center"/>
        <w:rPr>
          <w:rFonts w:ascii="Times New Roman" w:hAnsi="Times New Roman" w:cs="Times New Roman"/>
          <w:b/>
          <w:sz w:val="28"/>
          <w:szCs w:val="28"/>
        </w:rPr>
      </w:pPr>
      <w:bookmarkStart w:id="51" w:name="sub_241"/>
      <w:bookmarkEnd w:id="50"/>
      <w:r w:rsidRPr="00030B01">
        <w:rPr>
          <w:rFonts w:ascii="Times New Roman" w:hAnsi="Times New Roman" w:cs="Times New Roman"/>
          <w:b/>
          <w:sz w:val="28"/>
          <w:szCs w:val="28"/>
        </w:rPr>
        <w:t xml:space="preserve">Почтовый адрес, справочные телефоны, факс, адрес сайта в сети Интернет, адрес электронной почты, режим работы администрации Мичуринского сельского поселения. </w:t>
      </w:r>
    </w:p>
    <w:p w:rsidR="007351F4" w:rsidRPr="00030B01" w:rsidRDefault="007351F4" w:rsidP="007351F4">
      <w:pPr>
        <w:jc w:val="center"/>
        <w:rPr>
          <w:rFonts w:ascii="Times New Roman" w:hAnsi="Times New Roman" w:cs="Times New Roman"/>
          <w:b/>
          <w:sz w:val="28"/>
          <w:szCs w:val="28"/>
        </w:rPr>
      </w:pPr>
    </w:p>
    <w:p w:rsidR="007351F4" w:rsidRPr="00030B01" w:rsidRDefault="007351F4" w:rsidP="007351F4">
      <w:pPr>
        <w:rPr>
          <w:rFonts w:ascii="Times New Roman" w:hAnsi="Times New Roman" w:cs="Times New Roman"/>
          <w:sz w:val="28"/>
          <w:szCs w:val="28"/>
        </w:rPr>
      </w:pPr>
      <w:r w:rsidRPr="00030B01">
        <w:rPr>
          <w:rFonts w:ascii="Times New Roman" w:hAnsi="Times New Roman" w:cs="Times New Roman"/>
          <w:sz w:val="28"/>
          <w:szCs w:val="28"/>
        </w:rPr>
        <w:t>Почтовый адрес администрации Мичуринского сельского поселения:</w:t>
      </w:r>
    </w:p>
    <w:p w:rsidR="007351F4" w:rsidRPr="00030B01" w:rsidRDefault="007351F4" w:rsidP="007351F4">
      <w:pPr>
        <w:ind w:right="-198"/>
        <w:rPr>
          <w:rFonts w:ascii="Times New Roman" w:hAnsi="Times New Roman" w:cs="Times New Roman"/>
          <w:sz w:val="28"/>
          <w:szCs w:val="28"/>
        </w:rPr>
      </w:pPr>
      <w:r w:rsidRPr="00030B01">
        <w:rPr>
          <w:rFonts w:ascii="Times New Roman" w:hAnsi="Times New Roman" w:cs="Times New Roman"/>
          <w:sz w:val="28"/>
          <w:szCs w:val="28"/>
        </w:rPr>
        <w:t xml:space="preserve">            353207 Краснодарский край, </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 xml:space="preserve">Динской район, </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пос. Агроном</w:t>
      </w:r>
      <w:r>
        <w:rPr>
          <w:rFonts w:ascii="Times New Roman" w:hAnsi="Times New Roman" w:cs="Times New Roman"/>
          <w:sz w:val="28"/>
          <w:szCs w:val="28"/>
        </w:rPr>
        <w:t>,</w:t>
      </w:r>
      <w:r w:rsidRPr="00030B01">
        <w:rPr>
          <w:rFonts w:ascii="Times New Roman" w:hAnsi="Times New Roman" w:cs="Times New Roman"/>
          <w:sz w:val="28"/>
          <w:szCs w:val="28"/>
        </w:rPr>
        <w:t xml:space="preserve"> ул. Почтовая, 14; </w:t>
      </w:r>
    </w:p>
    <w:p w:rsidR="007351F4" w:rsidRPr="00030B01" w:rsidRDefault="007351F4" w:rsidP="007351F4">
      <w:pPr>
        <w:ind w:right="-198"/>
        <w:rPr>
          <w:rFonts w:ascii="Times New Roman" w:hAnsi="Times New Roman" w:cs="Times New Roman"/>
          <w:sz w:val="28"/>
          <w:szCs w:val="28"/>
        </w:rPr>
      </w:pPr>
      <w:r w:rsidRPr="00030B01">
        <w:rPr>
          <w:rFonts w:ascii="Times New Roman" w:hAnsi="Times New Roman" w:cs="Times New Roman"/>
          <w:sz w:val="28"/>
          <w:szCs w:val="28"/>
        </w:rPr>
        <w:t>Режим работы администрации:</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понедельник- четверг:  с 8.00 до 16.00,</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пятница:  с 8.00 до 15.00,</w:t>
      </w:r>
    </w:p>
    <w:p w:rsidR="007351F4"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перерыв на обед:  с 12.00 до 1</w:t>
      </w:r>
      <w:r>
        <w:rPr>
          <w:rFonts w:ascii="Times New Roman" w:hAnsi="Times New Roman" w:cs="Times New Roman"/>
          <w:sz w:val="28"/>
          <w:szCs w:val="28"/>
        </w:rPr>
        <w:t>2.5</w:t>
      </w:r>
      <w:r w:rsidRPr="00030B01">
        <w:rPr>
          <w:rFonts w:ascii="Times New Roman" w:hAnsi="Times New Roman" w:cs="Times New Roman"/>
          <w:sz w:val="28"/>
          <w:szCs w:val="28"/>
        </w:rPr>
        <w:t xml:space="preserve">0, </w:t>
      </w:r>
    </w:p>
    <w:p w:rsidR="007351F4" w:rsidRPr="00030B01" w:rsidRDefault="007351F4" w:rsidP="007351F4">
      <w:pPr>
        <w:ind w:right="-198" w:firstLine="851"/>
        <w:rPr>
          <w:rFonts w:ascii="Times New Roman" w:hAnsi="Times New Roman" w:cs="Times New Roman"/>
          <w:sz w:val="28"/>
          <w:szCs w:val="28"/>
        </w:rPr>
      </w:pPr>
      <w:r>
        <w:rPr>
          <w:rFonts w:ascii="Times New Roman" w:hAnsi="Times New Roman" w:cs="Times New Roman"/>
          <w:sz w:val="28"/>
          <w:szCs w:val="28"/>
        </w:rPr>
        <w:t>выходные дни: суббота, воскресенье.</w:t>
      </w:r>
    </w:p>
    <w:p w:rsidR="007351F4" w:rsidRPr="00030B01" w:rsidRDefault="007351F4" w:rsidP="007351F4">
      <w:pPr>
        <w:ind w:left="851" w:right="-198" w:hanging="851"/>
        <w:rPr>
          <w:rFonts w:ascii="Times New Roman" w:hAnsi="Times New Roman" w:cs="Times New Roman"/>
          <w:sz w:val="28"/>
          <w:szCs w:val="28"/>
        </w:rPr>
      </w:pPr>
      <w:r>
        <w:rPr>
          <w:rFonts w:ascii="Times New Roman" w:hAnsi="Times New Roman" w:cs="Times New Roman"/>
          <w:sz w:val="28"/>
          <w:szCs w:val="28"/>
        </w:rPr>
        <w:t>П</w:t>
      </w:r>
      <w:r w:rsidRPr="00030B01">
        <w:rPr>
          <w:rFonts w:ascii="Times New Roman" w:hAnsi="Times New Roman" w:cs="Times New Roman"/>
          <w:sz w:val="28"/>
          <w:szCs w:val="28"/>
        </w:rPr>
        <w:t>риемные дни отдела  по вопросам зе</w:t>
      </w:r>
      <w:r>
        <w:rPr>
          <w:rFonts w:ascii="Times New Roman" w:hAnsi="Times New Roman" w:cs="Times New Roman"/>
          <w:sz w:val="28"/>
          <w:szCs w:val="28"/>
        </w:rPr>
        <w:t>мельных отношений и ЖКХ</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понедельник  с 8.00.до 16.00</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среда с 8.00 до 16.00</w:t>
      </w:r>
    </w:p>
    <w:p w:rsidR="007351F4"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 xml:space="preserve">вторник, </w:t>
      </w:r>
      <w:r>
        <w:rPr>
          <w:rFonts w:ascii="Times New Roman" w:hAnsi="Times New Roman" w:cs="Times New Roman"/>
          <w:sz w:val="28"/>
          <w:szCs w:val="28"/>
        </w:rPr>
        <w:t xml:space="preserve">четверг, </w:t>
      </w:r>
      <w:r w:rsidRPr="00030B01">
        <w:rPr>
          <w:rFonts w:ascii="Times New Roman" w:hAnsi="Times New Roman" w:cs="Times New Roman"/>
          <w:sz w:val="28"/>
          <w:szCs w:val="28"/>
        </w:rPr>
        <w:t>пятница- работа с документами</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перерыв на обед:  с 12.00 до 1</w:t>
      </w:r>
      <w:r>
        <w:rPr>
          <w:rFonts w:ascii="Times New Roman" w:hAnsi="Times New Roman" w:cs="Times New Roman"/>
          <w:sz w:val="28"/>
          <w:szCs w:val="28"/>
        </w:rPr>
        <w:t>2.5</w:t>
      </w:r>
      <w:r w:rsidRPr="00030B01">
        <w:rPr>
          <w:rFonts w:ascii="Times New Roman" w:hAnsi="Times New Roman" w:cs="Times New Roman"/>
          <w:sz w:val="28"/>
          <w:szCs w:val="28"/>
        </w:rPr>
        <w:t xml:space="preserve">0, </w:t>
      </w:r>
    </w:p>
    <w:p w:rsidR="007351F4" w:rsidRPr="00030B01" w:rsidRDefault="007351F4" w:rsidP="007351F4">
      <w:pPr>
        <w:ind w:right="-198" w:firstLine="851"/>
        <w:rPr>
          <w:rFonts w:ascii="Times New Roman" w:hAnsi="Times New Roman" w:cs="Times New Roman"/>
          <w:sz w:val="28"/>
          <w:szCs w:val="28"/>
        </w:rPr>
      </w:pPr>
      <w:r w:rsidRPr="00030B01">
        <w:rPr>
          <w:rFonts w:ascii="Times New Roman" w:hAnsi="Times New Roman" w:cs="Times New Roman"/>
          <w:sz w:val="28"/>
          <w:szCs w:val="28"/>
        </w:rPr>
        <w:t>выходные дни: суббота, воскресенье</w:t>
      </w:r>
      <w:r w:rsidRPr="00030B01">
        <w:rPr>
          <w:rFonts w:ascii="Times New Roman" w:hAnsi="Times New Roman" w:cs="Times New Roman"/>
          <w:bCs/>
          <w:sz w:val="28"/>
          <w:szCs w:val="28"/>
        </w:rPr>
        <w:t>.</w:t>
      </w:r>
      <w:r w:rsidRPr="00030B01">
        <w:rPr>
          <w:rFonts w:ascii="Times New Roman" w:hAnsi="Times New Roman" w:cs="Times New Roman"/>
          <w:sz w:val="28"/>
          <w:szCs w:val="28"/>
        </w:rPr>
        <w:t xml:space="preserve"> </w:t>
      </w:r>
    </w:p>
    <w:p w:rsidR="007351F4" w:rsidRPr="00030B01" w:rsidRDefault="007351F4" w:rsidP="007351F4">
      <w:pPr>
        <w:ind w:right="-198"/>
        <w:rPr>
          <w:rFonts w:ascii="Times New Roman" w:hAnsi="Times New Roman" w:cs="Times New Roman"/>
          <w:sz w:val="28"/>
          <w:szCs w:val="28"/>
        </w:rPr>
      </w:pPr>
      <w:r w:rsidRPr="00030B01">
        <w:rPr>
          <w:rFonts w:ascii="Times New Roman" w:hAnsi="Times New Roman" w:cs="Times New Roman"/>
          <w:sz w:val="28"/>
          <w:szCs w:val="28"/>
        </w:rPr>
        <w:t>Телефон: 8 (861) 62 79149; факс: 8 (861) 62 78187</w:t>
      </w:r>
    </w:p>
    <w:p w:rsidR="007351F4" w:rsidRPr="00030B01" w:rsidRDefault="007351F4" w:rsidP="007351F4">
      <w:pPr>
        <w:rPr>
          <w:rFonts w:ascii="Times New Roman" w:hAnsi="Times New Roman" w:cs="Times New Roman"/>
          <w:bCs/>
          <w:sz w:val="28"/>
          <w:szCs w:val="28"/>
        </w:rPr>
      </w:pPr>
      <w:r w:rsidRPr="00030B01">
        <w:rPr>
          <w:rFonts w:ascii="Times New Roman" w:hAnsi="Times New Roman" w:cs="Times New Roman"/>
          <w:sz w:val="28"/>
          <w:szCs w:val="28"/>
        </w:rPr>
        <w:t xml:space="preserve">Адрес электронной почты </w:t>
      </w:r>
      <w:hyperlink r:id="rId34" w:history="1">
        <w:r w:rsidRPr="00030B01">
          <w:rPr>
            <w:rStyle w:val="afff0"/>
            <w:rFonts w:ascii="Times New Roman" w:hAnsi="Times New Roman" w:cs="Times New Roman"/>
            <w:bCs/>
            <w:color w:val="auto"/>
            <w:sz w:val="28"/>
            <w:szCs w:val="28"/>
            <w:lang w:val="en-US"/>
          </w:rPr>
          <w:t>Michurinskoe</w:t>
        </w:r>
        <w:r w:rsidRPr="00030B01">
          <w:rPr>
            <w:rStyle w:val="afff0"/>
            <w:rFonts w:ascii="Times New Roman" w:hAnsi="Times New Roman" w:cs="Times New Roman"/>
            <w:bCs/>
            <w:color w:val="auto"/>
            <w:sz w:val="28"/>
            <w:szCs w:val="28"/>
          </w:rPr>
          <w:t>@</w:t>
        </w:r>
        <w:r w:rsidRPr="00030B01">
          <w:rPr>
            <w:rStyle w:val="afff0"/>
            <w:rFonts w:ascii="Times New Roman" w:hAnsi="Times New Roman" w:cs="Times New Roman"/>
            <w:bCs/>
            <w:color w:val="auto"/>
            <w:sz w:val="28"/>
            <w:szCs w:val="28"/>
            <w:lang w:val="en-US"/>
          </w:rPr>
          <w:t>rambler</w:t>
        </w:r>
        <w:r w:rsidRPr="00030B01">
          <w:rPr>
            <w:rStyle w:val="afff0"/>
            <w:rFonts w:ascii="Times New Roman" w:hAnsi="Times New Roman" w:cs="Times New Roman"/>
            <w:bCs/>
            <w:color w:val="auto"/>
            <w:sz w:val="28"/>
            <w:szCs w:val="28"/>
          </w:rPr>
          <w:t>.</w:t>
        </w:r>
        <w:r w:rsidRPr="00030B01">
          <w:rPr>
            <w:rStyle w:val="afff0"/>
            <w:rFonts w:ascii="Times New Roman" w:hAnsi="Times New Roman" w:cs="Times New Roman"/>
            <w:bCs/>
            <w:color w:val="auto"/>
            <w:sz w:val="28"/>
            <w:szCs w:val="28"/>
            <w:lang w:val="en-US"/>
          </w:rPr>
          <w:t>ru</w:t>
        </w:r>
      </w:hyperlink>
      <w:r w:rsidRPr="00030B01">
        <w:rPr>
          <w:rFonts w:ascii="Times New Roman" w:hAnsi="Times New Roman" w:cs="Times New Roman"/>
          <w:bCs/>
          <w:sz w:val="28"/>
          <w:szCs w:val="28"/>
        </w:rPr>
        <w:t>.</w:t>
      </w:r>
    </w:p>
    <w:p w:rsidR="007351F4" w:rsidRDefault="007351F4" w:rsidP="007351F4">
      <w:pPr>
        <w:rPr>
          <w:rFonts w:ascii="Times New Roman" w:hAnsi="Times New Roman" w:cs="Times New Roman"/>
          <w:sz w:val="28"/>
          <w:szCs w:val="28"/>
        </w:rPr>
      </w:pPr>
      <w:r w:rsidRPr="00030B01">
        <w:rPr>
          <w:rFonts w:ascii="Times New Roman" w:hAnsi="Times New Roman" w:cs="Times New Roman"/>
          <w:sz w:val="28"/>
          <w:szCs w:val="28"/>
        </w:rPr>
        <w:t xml:space="preserve">Официальный сайт администрации :  </w:t>
      </w:r>
      <w:hyperlink r:id="rId35" w:history="1">
        <w:r w:rsidRPr="00030B01">
          <w:rPr>
            <w:rStyle w:val="afff0"/>
            <w:rFonts w:ascii="Times New Roman" w:hAnsi="Times New Roman" w:cs="Times New Roman"/>
            <w:color w:val="auto"/>
            <w:sz w:val="28"/>
            <w:szCs w:val="28"/>
            <w:lang w:val="en-US"/>
          </w:rPr>
          <w:t>www</w:t>
        </w:r>
        <w:r w:rsidRPr="00030B01">
          <w:rPr>
            <w:rStyle w:val="afff0"/>
            <w:rFonts w:ascii="Times New Roman" w:hAnsi="Times New Roman" w:cs="Times New Roman"/>
            <w:color w:val="auto"/>
            <w:sz w:val="28"/>
            <w:szCs w:val="28"/>
          </w:rPr>
          <w:t>.</w:t>
        </w:r>
        <w:r w:rsidRPr="00030B01">
          <w:rPr>
            <w:rStyle w:val="afff0"/>
            <w:rFonts w:ascii="Times New Roman" w:hAnsi="Times New Roman" w:cs="Times New Roman"/>
            <w:color w:val="auto"/>
            <w:sz w:val="28"/>
            <w:szCs w:val="28"/>
            <w:lang w:val="en-US"/>
          </w:rPr>
          <w:t>Michurinskoe</w:t>
        </w:r>
        <w:r w:rsidRPr="00030B01">
          <w:rPr>
            <w:rStyle w:val="afff0"/>
            <w:rFonts w:ascii="Times New Roman" w:hAnsi="Times New Roman" w:cs="Times New Roman"/>
            <w:color w:val="auto"/>
            <w:sz w:val="28"/>
            <w:szCs w:val="28"/>
          </w:rPr>
          <w:t>.</w:t>
        </w:r>
        <w:r w:rsidRPr="00030B01">
          <w:rPr>
            <w:rStyle w:val="afff0"/>
            <w:rFonts w:ascii="Times New Roman" w:hAnsi="Times New Roman" w:cs="Times New Roman"/>
            <w:color w:val="auto"/>
            <w:sz w:val="28"/>
            <w:szCs w:val="28"/>
            <w:lang w:val="en-US"/>
          </w:rPr>
          <w:t>org</w:t>
        </w:r>
      </w:hyperlink>
      <w:r w:rsidRPr="00030B01">
        <w:rPr>
          <w:rFonts w:ascii="Times New Roman" w:hAnsi="Times New Roman" w:cs="Times New Roman"/>
          <w:sz w:val="28"/>
          <w:szCs w:val="28"/>
        </w:rPr>
        <w:t>.</w:t>
      </w:r>
      <w:bookmarkEnd w:id="51"/>
    </w:p>
    <w:p w:rsidR="007351F4" w:rsidRDefault="007351F4" w:rsidP="007351F4">
      <w:pPr>
        <w:rPr>
          <w:rFonts w:ascii="Times New Roman" w:hAnsi="Times New Roman" w:cs="Times New Roman"/>
          <w:sz w:val="28"/>
          <w:szCs w:val="28"/>
        </w:rPr>
      </w:pPr>
    </w:p>
    <w:p w:rsidR="007351F4" w:rsidRDefault="007351F4" w:rsidP="007351F4">
      <w:pPr>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7351F4" w:rsidRDefault="007351F4" w:rsidP="006505D9">
      <w:pPr>
        <w:tabs>
          <w:tab w:val="left" w:pos="1095"/>
          <w:tab w:val="center" w:pos="4819"/>
        </w:tabs>
        <w:rPr>
          <w:rFonts w:ascii="Times New Roman" w:hAnsi="Times New Roman" w:cs="Times New Roman"/>
          <w:sz w:val="28"/>
          <w:szCs w:val="28"/>
        </w:rPr>
      </w:pPr>
    </w:p>
    <w:p w:rsidR="00425890" w:rsidRDefault="00425890" w:rsidP="006505D9">
      <w:pPr>
        <w:tabs>
          <w:tab w:val="left" w:pos="1095"/>
          <w:tab w:val="center" w:pos="4819"/>
        </w:tabs>
        <w:rPr>
          <w:rFonts w:ascii="Times New Roman" w:hAnsi="Times New Roman" w:cs="Times New Roman"/>
          <w:sz w:val="28"/>
          <w:szCs w:val="28"/>
        </w:rPr>
      </w:pPr>
    </w:p>
    <w:sectPr w:rsidR="00425890" w:rsidSect="002A3E35">
      <w:pgSz w:w="11905" w:h="16837"/>
      <w:pgMar w:top="1134" w:right="565" w:bottom="709"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982" w:rsidRDefault="007A5982" w:rsidP="00316917">
      <w:r>
        <w:separator/>
      </w:r>
    </w:p>
  </w:endnote>
  <w:endnote w:type="continuationSeparator" w:id="0">
    <w:p w:rsidR="007A5982" w:rsidRDefault="007A5982" w:rsidP="00316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982" w:rsidRDefault="007A5982" w:rsidP="00316917">
      <w:r>
        <w:separator/>
      </w:r>
    </w:p>
  </w:footnote>
  <w:footnote w:type="continuationSeparator" w:id="0">
    <w:p w:rsidR="007A5982" w:rsidRDefault="007A5982" w:rsidP="00316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99D7B4E"/>
    <w:multiLevelType w:val="hybridMultilevel"/>
    <w:tmpl w:val="7F16D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35F18"/>
    <w:multiLevelType w:val="multilevel"/>
    <w:tmpl w:val="B45CA7AE"/>
    <w:lvl w:ilvl="0">
      <w:start w:val="3"/>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80E20D2"/>
    <w:multiLevelType w:val="multilevel"/>
    <w:tmpl w:val="854C4CD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4FFC4717"/>
    <w:multiLevelType w:val="multilevel"/>
    <w:tmpl w:val="F91423C0"/>
    <w:lvl w:ilvl="0">
      <w:start w:val="3"/>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52C46398"/>
    <w:multiLevelType w:val="multilevel"/>
    <w:tmpl w:val="56322EBE"/>
    <w:lvl w:ilvl="0">
      <w:start w:val="3"/>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B83E23"/>
    <w:multiLevelType w:val="multilevel"/>
    <w:tmpl w:val="D6CCD45E"/>
    <w:lvl w:ilvl="0">
      <w:start w:val="1"/>
      <w:numFmt w:val="decimal"/>
      <w:lvlText w:val="%1."/>
      <w:lvlJc w:val="left"/>
      <w:pPr>
        <w:ind w:left="720" w:hanging="360"/>
      </w:pPr>
      <w:rPr>
        <w:rFonts w:hint="default"/>
        <w:b w:val="0"/>
      </w:rPr>
    </w:lvl>
    <w:lvl w:ilvl="1">
      <w:start w:val="9"/>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C363555"/>
    <w:multiLevelType w:val="multilevel"/>
    <w:tmpl w:val="5C2C687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F847A1E"/>
    <w:multiLevelType w:val="multilevel"/>
    <w:tmpl w:val="FE2685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2027CE2"/>
    <w:multiLevelType w:val="hybridMultilevel"/>
    <w:tmpl w:val="B638142E"/>
    <w:lvl w:ilvl="0" w:tplc="C8F6201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7E55895"/>
    <w:multiLevelType w:val="hybridMultilevel"/>
    <w:tmpl w:val="7C22C018"/>
    <w:lvl w:ilvl="0" w:tplc="52D08B5A">
      <w:start w:val="5"/>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10"/>
  </w:num>
  <w:num w:numId="3">
    <w:abstractNumId w:val="1"/>
  </w:num>
  <w:num w:numId="4">
    <w:abstractNumId w:val="0"/>
  </w:num>
  <w:num w:numId="5">
    <w:abstractNumId w:val="9"/>
  </w:num>
  <w:num w:numId="6">
    <w:abstractNumId w:val="5"/>
  </w:num>
  <w:num w:numId="7">
    <w:abstractNumId w:val="7"/>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70AF5"/>
    <w:rsid w:val="0000227B"/>
    <w:rsid w:val="00004D94"/>
    <w:rsid w:val="00004E92"/>
    <w:rsid w:val="00005495"/>
    <w:rsid w:val="0001195E"/>
    <w:rsid w:val="0001320F"/>
    <w:rsid w:val="000143C6"/>
    <w:rsid w:val="00015AE7"/>
    <w:rsid w:val="00015D9A"/>
    <w:rsid w:val="00016DAF"/>
    <w:rsid w:val="00016DBF"/>
    <w:rsid w:val="00022B85"/>
    <w:rsid w:val="00023D1C"/>
    <w:rsid w:val="0002649B"/>
    <w:rsid w:val="00026F0B"/>
    <w:rsid w:val="00031A92"/>
    <w:rsid w:val="00032184"/>
    <w:rsid w:val="00033AAC"/>
    <w:rsid w:val="000446B1"/>
    <w:rsid w:val="00045618"/>
    <w:rsid w:val="0004615F"/>
    <w:rsid w:val="00051652"/>
    <w:rsid w:val="000538A4"/>
    <w:rsid w:val="00053AF9"/>
    <w:rsid w:val="00056C33"/>
    <w:rsid w:val="000577DD"/>
    <w:rsid w:val="00057A86"/>
    <w:rsid w:val="00061AC1"/>
    <w:rsid w:val="00064E32"/>
    <w:rsid w:val="000679F8"/>
    <w:rsid w:val="0008269F"/>
    <w:rsid w:val="00091D65"/>
    <w:rsid w:val="000A35C0"/>
    <w:rsid w:val="000A4BEE"/>
    <w:rsid w:val="000A70C8"/>
    <w:rsid w:val="000C2122"/>
    <w:rsid w:val="000C71A1"/>
    <w:rsid w:val="000D0641"/>
    <w:rsid w:val="000D07A9"/>
    <w:rsid w:val="000D18EB"/>
    <w:rsid w:val="000D3D80"/>
    <w:rsid w:val="000D5498"/>
    <w:rsid w:val="000D620E"/>
    <w:rsid w:val="000E170D"/>
    <w:rsid w:val="000E6EC7"/>
    <w:rsid w:val="000F5CB9"/>
    <w:rsid w:val="001025CF"/>
    <w:rsid w:val="001169B6"/>
    <w:rsid w:val="0012233D"/>
    <w:rsid w:val="00122652"/>
    <w:rsid w:val="00125969"/>
    <w:rsid w:val="001343E2"/>
    <w:rsid w:val="0013681D"/>
    <w:rsid w:val="001403B9"/>
    <w:rsid w:val="001415D4"/>
    <w:rsid w:val="00146AA5"/>
    <w:rsid w:val="00150E76"/>
    <w:rsid w:val="001537BB"/>
    <w:rsid w:val="001557F8"/>
    <w:rsid w:val="001575DF"/>
    <w:rsid w:val="00162E36"/>
    <w:rsid w:val="0016468F"/>
    <w:rsid w:val="00171226"/>
    <w:rsid w:val="00172A95"/>
    <w:rsid w:val="00173119"/>
    <w:rsid w:val="00175BC8"/>
    <w:rsid w:val="00180E01"/>
    <w:rsid w:val="00186D69"/>
    <w:rsid w:val="001872FE"/>
    <w:rsid w:val="0019050D"/>
    <w:rsid w:val="001A463F"/>
    <w:rsid w:val="001A4D74"/>
    <w:rsid w:val="001A5D3F"/>
    <w:rsid w:val="001A7B31"/>
    <w:rsid w:val="001A7B69"/>
    <w:rsid w:val="001B345B"/>
    <w:rsid w:val="001B52BE"/>
    <w:rsid w:val="001C651F"/>
    <w:rsid w:val="001C7DBD"/>
    <w:rsid w:val="001D1586"/>
    <w:rsid w:val="001D1E33"/>
    <w:rsid w:val="001D4107"/>
    <w:rsid w:val="001D5513"/>
    <w:rsid w:val="001E069B"/>
    <w:rsid w:val="001E4FB6"/>
    <w:rsid w:val="001E5670"/>
    <w:rsid w:val="001E68D0"/>
    <w:rsid w:val="001E73F2"/>
    <w:rsid w:val="001F478D"/>
    <w:rsid w:val="001F645C"/>
    <w:rsid w:val="001F69E7"/>
    <w:rsid w:val="0020118D"/>
    <w:rsid w:val="0021540F"/>
    <w:rsid w:val="00226BC5"/>
    <w:rsid w:val="00231D0C"/>
    <w:rsid w:val="00232DF7"/>
    <w:rsid w:val="002334E5"/>
    <w:rsid w:val="00236656"/>
    <w:rsid w:val="00236D24"/>
    <w:rsid w:val="00250641"/>
    <w:rsid w:val="00251222"/>
    <w:rsid w:val="002554DF"/>
    <w:rsid w:val="00257F0F"/>
    <w:rsid w:val="00261184"/>
    <w:rsid w:val="00266037"/>
    <w:rsid w:val="002725AB"/>
    <w:rsid w:val="00272602"/>
    <w:rsid w:val="00272DCA"/>
    <w:rsid w:val="00273C11"/>
    <w:rsid w:val="0027716B"/>
    <w:rsid w:val="00277916"/>
    <w:rsid w:val="00284571"/>
    <w:rsid w:val="002872B5"/>
    <w:rsid w:val="00293418"/>
    <w:rsid w:val="00293447"/>
    <w:rsid w:val="00294820"/>
    <w:rsid w:val="0029617F"/>
    <w:rsid w:val="002A3E35"/>
    <w:rsid w:val="002A6823"/>
    <w:rsid w:val="002A76E1"/>
    <w:rsid w:val="002B196F"/>
    <w:rsid w:val="002D7C3C"/>
    <w:rsid w:val="002E3651"/>
    <w:rsid w:val="002F5302"/>
    <w:rsid w:val="002F65CC"/>
    <w:rsid w:val="0030123B"/>
    <w:rsid w:val="00302A06"/>
    <w:rsid w:val="00316917"/>
    <w:rsid w:val="0032274F"/>
    <w:rsid w:val="00322AED"/>
    <w:rsid w:val="003248CA"/>
    <w:rsid w:val="00330F88"/>
    <w:rsid w:val="0034703D"/>
    <w:rsid w:val="00352E88"/>
    <w:rsid w:val="00362980"/>
    <w:rsid w:val="00362C6C"/>
    <w:rsid w:val="00364066"/>
    <w:rsid w:val="0036455F"/>
    <w:rsid w:val="003728E3"/>
    <w:rsid w:val="00373C24"/>
    <w:rsid w:val="003741F7"/>
    <w:rsid w:val="00374682"/>
    <w:rsid w:val="00376A95"/>
    <w:rsid w:val="00385E05"/>
    <w:rsid w:val="00397217"/>
    <w:rsid w:val="003A557F"/>
    <w:rsid w:val="003A6223"/>
    <w:rsid w:val="003B26D8"/>
    <w:rsid w:val="003C1F2B"/>
    <w:rsid w:val="003D465F"/>
    <w:rsid w:val="003E0245"/>
    <w:rsid w:val="003E0E4C"/>
    <w:rsid w:val="003E28F6"/>
    <w:rsid w:val="00407183"/>
    <w:rsid w:val="00410EDC"/>
    <w:rsid w:val="004124AB"/>
    <w:rsid w:val="0041527A"/>
    <w:rsid w:val="004155A3"/>
    <w:rsid w:val="00416427"/>
    <w:rsid w:val="00420541"/>
    <w:rsid w:val="004226ED"/>
    <w:rsid w:val="00422FFE"/>
    <w:rsid w:val="00423A6D"/>
    <w:rsid w:val="00425890"/>
    <w:rsid w:val="004268DE"/>
    <w:rsid w:val="00432B52"/>
    <w:rsid w:val="00433B0E"/>
    <w:rsid w:val="00436C48"/>
    <w:rsid w:val="0043728F"/>
    <w:rsid w:val="00441384"/>
    <w:rsid w:val="0045773E"/>
    <w:rsid w:val="004625E1"/>
    <w:rsid w:val="004668C1"/>
    <w:rsid w:val="00473EC8"/>
    <w:rsid w:val="00491F51"/>
    <w:rsid w:val="00495139"/>
    <w:rsid w:val="00495519"/>
    <w:rsid w:val="004A4CE1"/>
    <w:rsid w:val="004A5DB8"/>
    <w:rsid w:val="004A62CE"/>
    <w:rsid w:val="004A65CE"/>
    <w:rsid w:val="004B3AAF"/>
    <w:rsid w:val="004B3AF1"/>
    <w:rsid w:val="004B3E69"/>
    <w:rsid w:val="004B6E21"/>
    <w:rsid w:val="004C0C6D"/>
    <w:rsid w:val="004C3F42"/>
    <w:rsid w:val="004C41F5"/>
    <w:rsid w:val="004C4395"/>
    <w:rsid w:val="004C6A0B"/>
    <w:rsid w:val="004C6FE5"/>
    <w:rsid w:val="004D07E9"/>
    <w:rsid w:val="004D0B4E"/>
    <w:rsid w:val="004D34A6"/>
    <w:rsid w:val="004D4927"/>
    <w:rsid w:val="004D7DC6"/>
    <w:rsid w:val="004E06F9"/>
    <w:rsid w:val="004F6D57"/>
    <w:rsid w:val="00501326"/>
    <w:rsid w:val="00512C36"/>
    <w:rsid w:val="00517C8C"/>
    <w:rsid w:val="00520078"/>
    <w:rsid w:val="0052616E"/>
    <w:rsid w:val="005308CE"/>
    <w:rsid w:val="00532D9D"/>
    <w:rsid w:val="00533D05"/>
    <w:rsid w:val="00535088"/>
    <w:rsid w:val="00537034"/>
    <w:rsid w:val="005407DF"/>
    <w:rsid w:val="005432E6"/>
    <w:rsid w:val="00544A9F"/>
    <w:rsid w:val="00550202"/>
    <w:rsid w:val="00554284"/>
    <w:rsid w:val="00557034"/>
    <w:rsid w:val="00560146"/>
    <w:rsid w:val="0056574E"/>
    <w:rsid w:val="005668FE"/>
    <w:rsid w:val="00567563"/>
    <w:rsid w:val="005749FF"/>
    <w:rsid w:val="005772E9"/>
    <w:rsid w:val="00585CEC"/>
    <w:rsid w:val="00591263"/>
    <w:rsid w:val="005913AC"/>
    <w:rsid w:val="005950FE"/>
    <w:rsid w:val="00596077"/>
    <w:rsid w:val="00596809"/>
    <w:rsid w:val="005A2C79"/>
    <w:rsid w:val="005B1F1D"/>
    <w:rsid w:val="005B3267"/>
    <w:rsid w:val="005B47F0"/>
    <w:rsid w:val="005B6BB4"/>
    <w:rsid w:val="005C28F0"/>
    <w:rsid w:val="005C3094"/>
    <w:rsid w:val="005C35E1"/>
    <w:rsid w:val="005C429E"/>
    <w:rsid w:val="005C5E01"/>
    <w:rsid w:val="005D00D7"/>
    <w:rsid w:val="005D040C"/>
    <w:rsid w:val="005E1CE2"/>
    <w:rsid w:val="005E1F80"/>
    <w:rsid w:val="005E2D1E"/>
    <w:rsid w:val="005E6D12"/>
    <w:rsid w:val="005E7487"/>
    <w:rsid w:val="005F1214"/>
    <w:rsid w:val="005F2439"/>
    <w:rsid w:val="005F3A9E"/>
    <w:rsid w:val="005F4FDB"/>
    <w:rsid w:val="005F6787"/>
    <w:rsid w:val="00601493"/>
    <w:rsid w:val="006063B2"/>
    <w:rsid w:val="006066FE"/>
    <w:rsid w:val="00610B58"/>
    <w:rsid w:val="00611B3E"/>
    <w:rsid w:val="006130A2"/>
    <w:rsid w:val="0061485F"/>
    <w:rsid w:val="00614AAD"/>
    <w:rsid w:val="0062461F"/>
    <w:rsid w:val="00630E2A"/>
    <w:rsid w:val="006334BF"/>
    <w:rsid w:val="006341FD"/>
    <w:rsid w:val="006343E7"/>
    <w:rsid w:val="0063585D"/>
    <w:rsid w:val="0064221E"/>
    <w:rsid w:val="006426C8"/>
    <w:rsid w:val="00646AB4"/>
    <w:rsid w:val="006473D7"/>
    <w:rsid w:val="00650004"/>
    <w:rsid w:val="006505D9"/>
    <w:rsid w:val="0065628F"/>
    <w:rsid w:val="006656BF"/>
    <w:rsid w:val="00666D35"/>
    <w:rsid w:val="006810F2"/>
    <w:rsid w:val="00683B4F"/>
    <w:rsid w:val="00685EC2"/>
    <w:rsid w:val="0068762C"/>
    <w:rsid w:val="00690702"/>
    <w:rsid w:val="006A21FC"/>
    <w:rsid w:val="006B0D20"/>
    <w:rsid w:val="006B7207"/>
    <w:rsid w:val="006C0AB2"/>
    <w:rsid w:val="006C1DC1"/>
    <w:rsid w:val="006C4BD6"/>
    <w:rsid w:val="006C4EFC"/>
    <w:rsid w:val="006E2F89"/>
    <w:rsid w:val="006E397C"/>
    <w:rsid w:val="006E5041"/>
    <w:rsid w:val="006F595D"/>
    <w:rsid w:val="006F6B96"/>
    <w:rsid w:val="00704EF6"/>
    <w:rsid w:val="007076B2"/>
    <w:rsid w:val="00710BCF"/>
    <w:rsid w:val="00712309"/>
    <w:rsid w:val="00717F17"/>
    <w:rsid w:val="0072525E"/>
    <w:rsid w:val="00725B0C"/>
    <w:rsid w:val="00727EA4"/>
    <w:rsid w:val="00730BB1"/>
    <w:rsid w:val="00733DF3"/>
    <w:rsid w:val="007351F4"/>
    <w:rsid w:val="0075122C"/>
    <w:rsid w:val="00755E2A"/>
    <w:rsid w:val="007566AC"/>
    <w:rsid w:val="007638DA"/>
    <w:rsid w:val="00772BEA"/>
    <w:rsid w:val="00773A0F"/>
    <w:rsid w:val="00775D32"/>
    <w:rsid w:val="0078024D"/>
    <w:rsid w:val="00783206"/>
    <w:rsid w:val="007832F9"/>
    <w:rsid w:val="007843F2"/>
    <w:rsid w:val="007905D9"/>
    <w:rsid w:val="00793754"/>
    <w:rsid w:val="0079528F"/>
    <w:rsid w:val="00795984"/>
    <w:rsid w:val="00796EB7"/>
    <w:rsid w:val="00797684"/>
    <w:rsid w:val="007A2824"/>
    <w:rsid w:val="007A361E"/>
    <w:rsid w:val="007A5982"/>
    <w:rsid w:val="007B2C9A"/>
    <w:rsid w:val="007B6195"/>
    <w:rsid w:val="007C0CE5"/>
    <w:rsid w:val="007C0F5D"/>
    <w:rsid w:val="007C77E8"/>
    <w:rsid w:val="007D44D7"/>
    <w:rsid w:val="007D526C"/>
    <w:rsid w:val="007E209B"/>
    <w:rsid w:val="007E3A26"/>
    <w:rsid w:val="007E5D31"/>
    <w:rsid w:val="007F248C"/>
    <w:rsid w:val="007F54DB"/>
    <w:rsid w:val="007F5E3B"/>
    <w:rsid w:val="007F5F79"/>
    <w:rsid w:val="008009B4"/>
    <w:rsid w:val="00807742"/>
    <w:rsid w:val="0081040A"/>
    <w:rsid w:val="008114FD"/>
    <w:rsid w:val="008146DE"/>
    <w:rsid w:val="0081564B"/>
    <w:rsid w:val="00821AC7"/>
    <w:rsid w:val="00825163"/>
    <w:rsid w:val="00825949"/>
    <w:rsid w:val="0082661D"/>
    <w:rsid w:val="00826C0C"/>
    <w:rsid w:val="00827A07"/>
    <w:rsid w:val="00830E84"/>
    <w:rsid w:val="008318B6"/>
    <w:rsid w:val="0083464B"/>
    <w:rsid w:val="008360AB"/>
    <w:rsid w:val="008500D7"/>
    <w:rsid w:val="0085143E"/>
    <w:rsid w:val="008537AC"/>
    <w:rsid w:val="00857BC5"/>
    <w:rsid w:val="00857ECE"/>
    <w:rsid w:val="00857FC0"/>
    <w:rsid w:val="0086144E"/>
    <w:rsid w:val="0086172F"/>
    <w:rsid w:val="00861D7A"/>
    <w:rsid w:val="008633AC"/>
    <w:rsid w:val="00864715"/>
    <w:rsid w:val="0087129A"/>
    <w:rsid w:val="008712A7"/>
    <w:rsid w:val="00875FF2"/>
    <w:rsid w:val="00881EB9"/>
    <w:rsid w:val="00882550"/>
    <w:rsid w:val="00887150"/>
    <w:rsid w:val="008900B2"/>
    <w:rsid w:val="00891D38"/>
    <w:rsid w:val="00891F9D"/>
    <w:rsid w:val="008969F3"/>
    <w:rsid w:val="0089787C"/>
    <w:rsid w:val="008A4EDA"/>
    <w:rsid w:val="008B20FE"/>
    <w:rsid w:val="008B2840"/>
    <w:rsid w:val="008B2D85"/>
    <w:rsid w:val="008B3D39"/>
    <w:rsid w:val="008B43AE"/>
    <w:rsid w:val="008B578F"/>
    <w:rsid w:val="008B7EA0"/>
    <w:rsid w:val="008C265A"/>
    <w:rsid w:val="008C2B34"/>
    <w:rsid w:val="008C3DDF"/>
    <w:rsid w:val="008C55FD"/>
    <w:rsid w:val="008D2A29"/>
    <w:rsid w:val="008D4D7F"/>
    <w:rsid w:val="008D6932"/>
    <w:rsid w:val="008E2E09"/>
    <w:rsid w:val="008E69AC"/>
    <w:rsid w:val="008F2FFC"/>
    <w:rsid w:val="00911ADA"/>
    <w:rsid w:val="0091750F"/>
    <w:rsid w:val="009413F4"/>
    <w:rsid w:val="00941C0B"/>
    <w:rsid w:val="00946025"/>
    <w:rsid w:val="009465C8"/>
    <w:rsid w:val="00970550"/>
    <w:rsid w:val="00970BB3"/>
    <w:rsid w:val="0097414A"/>
    <w:rsid w:val="00980F1A"/>
    <w:rsid w:val="0098192E"/>
    <w:rsid w:val="00986812"/>
    <w:rsid w:val="00986F62"/>
    <w:rsid w:val="0099144F"/>
    <w:rsid w:val="00991BE9"/>
    <w:rsid w:val="00997A3E"/>
    <w:rsid w:val="009A19DC"/>
    <w:rsid w:val="009A5592"/>
    <w:rsid w:val="009B1336"/>
    <w:rsid w:val="009C525C"/>
    <w:rsid w:val="009C5FD1"/>
    <w:rsid w:val="009C629B"/>
    <w:rsid w:val="009D40DE"/>
    <w:rsid w:val="009D56DD"/>
    <w:rsid w:val="009F0609"/>
    <w:rsid w:val="009F3F75"/>
    <w:rsid w:val="009F4E38"/>
    <w:rsid w:val="00A0492D"/>
    <w:rsid w:val="00A071E0"/>
    <w:rsid w:val="00A073A3"/>
    <w:rsid w:val="00A10EEA"/>
    <w:rsid w:val="00A11002"/>
    <w:rsid w:val="00A16594"/>
    <w:rsid w:val="00A20876"/>
    <w:rsid w:val="00A22B20"/>
    <w:rsid w:val="00A33EEB"/>
    <w:rsid w:val="00A34836"/>
    <w:rsid w:val="00A374EE"/>
    <w:rsid w:val="00A41489"/>
    <w:rsid w:val="00A44BB2"/>
    <w:rsid w:val="00A46BBC"/>
    <w:rsid w:val="00A67275"/>
    <w:rsid w:val="00A67890"/>
    <w:rsid w:val="00A70AF5"/>
    <w:rsid w:val="00A735D9"/>
    <w:rsid w:val="00A80EE9"/>
    <w:rsid w:val="00A9038F"/>
    <w:rsid w:val="00A9449B"/>
    <w:rsid w:val="00AB2ABA"/>
    <w:rsid w:val="00AC1DC3"/>
    <w:rsid w:val="00AC2B79"/>
    <w:rsid w:val="00AD307A"/>
    <w:rsid w:val="00AD415C"/>
    <w:rsid w:val="00AD5E7B"/>
    <w:rsid w:val="00AD63D4"/>
    <w:rsid w:val="00AF0CD5"/>
    <w:rsid w:val="00AF6099"/>
    <w:rsid w:val="00AF6B43"/>
    <w:rsid w:val="00B059F9"/>
    <w:rsid w:val="00B20DF4"/>
    <w:rsid w:val="00B20EA9"/>
    <w:rsid w:val="00B22A53"/>
    <w:rsid w:val="00B22EFA"/>
    <w:rsid w:val="00B27AC3"/>
    <w:rsid w:val="00B32D7A"/>
    <w:rsid w:val="00B34589"/>
    <w:rsid w:val="00B3683C"/>
    <w:rsid w:val="00B405AF"/>
    <w:rsid w:val="00B43666"/>
    <w:rsid w:val="00B443EB"/>
    <w:rsid w:val="00B476BA"/>
    <w:rsid w:val="00B5059F"/>
    <w:rsid w:val="00B5089B"/>
    <w:rsid w:val="00B50CAC"/>
    <w:rsid w:val="00B51D10"/>
    <w:rsid w:val="00B55AEA"/>
    <w:rsid w:val="00B57783"/>
    <w:rsid w:val="00B57B41"/>
    <w:rsid w:val="00B656A8"/>
    <w:rsid w:val="00B678A3"/>
    <w:rsid w:val="00B707E1"/>
    <w:rsid w:val="00B71373"/>
    <w:rsid w:val="00B76696"/>
    <w:rsid w:val="00B946EB"/>
    <w:rsid w:val="00B97B09"/>
    <w:rsid w:val="00BA1CEF"/>
    <w:rsid w:val="00BA4A60"/>
    <w:rsid w:val="00BA53B4"/>
    <w:rsid w:val="00BB1FDE"/>
    <w:rsid w:val="00BB3002"/>
    <w:rsid w:val="00BB43BE"/>
    <w:rsid w:val="00BB490E"/>
    <w:rsid w:val="00BC13A1"/>
    <w:rsid w:val="00BC425E"/>
    <w:rsid w:val="00BD1819"/>
    <w:rsid w:val="00BD503D"/>
    <w:rsid w:val="00BD5352"/>
    <w:rsid w:val="00BE0D4F"/>
    <w:rsid w:val="00BE2DE7"/>
    <w:rsid w:val="00BE4CD8"/>
    <w:rsid w:val="00BE610A"/>
    <w:rsid w:val="00BF2E7E"/>
    <w:rsid w:val="00C001C0"/>
    <w:rsid w:val="00C028BE"/>
    <w:rsid w:val="00C065B4"/>
    <w:rsid w:val="00C07C06"/>
    <w:rsid w:val="00C13B47"/>
    <w:rsid w:val="00C15BBA"/>
    <w:rsid w:val="00C20629"/>
    <w:rsid w:val="00C22B80"/>
    <w:rsid w:val="00C26617"/>
    <w:rsid w:val="00C32B71"/>
    <w:rsid w:val="00C33F21"/>
    <w:rsid w:val="00C4163F"/>
    <w:rsid w:val="00C42F35"/>
    <w:rsid w:val="00C46199"/>
    <w:rsid w:val="00C51B4A"/>
    <w:rsid w:val="00C561F1"/>
    <w:rsid w:val="00C56732"/>
    <w:rsid w:val="00C57C5C"/>
    <w:rsid w:val="00C61D70"/>
    <w:rsid w:val="00C745F7"/>
    <w:rsid w:val="00C75CCE"/>
    <w:rsid w:val="00C87194"/>
    <w:rsid w:val="00C90AD5"/>
    <w:rsid w:val="00CA150C"/>
    <w:rsid w:val="00CA4394"/>
    <w:rsid w:val="00CA443E"/>
    <w:rsid w:val="00CB34C6"/>
    <w:rsid w:val="00CB4BB0"/>
    <w:rsid w:val="00CB4F44"/>
    <w:rsid w:val="00CB71AE"/>
    <w:rsid w:val="00CB77DC"/>
    <w:rsid w:val="00CD368B"/>
    <w:rsid w:val="00CD3D36"/>
    <w:rsid w:val="00CF0F57"/>
    <w:rsid w:val="00CF29D4"/>
    <w:rsid w:val="00CF4EA4"/>
    <w:rsid w:val="00D007C3"/>
    <w:rsid w:val="00D01083"/>
    <w:rsid w:val="00D037B2"/>
    <w:rsid w:val="00D26D38"/>
    <w:rsid w:val="00D273BB"/>
    <w:rsid w:val="00D27CFA"/>
    <w:rsid w:val="00D317E5"/>
    <w:rsid w:val="00D35E24"/>
    <w:rsid w:val="00D405DE"/>
    <w:rsid w:val="00D426B6"/>
    <w:rsid w:val="00D4607B"/>
    <w:rsid w:val="00D47298"/>
    <w:rsid w:val="00D569F2"/>
    <w:rsid w:val="00D60134"/>
    <w:rsid w:val="00D659F8"/>
    <w:rsid w:val="00D67764"/>
    <w:rsid w:val="00D71A0C"/>
    <w:rsid w:val="00D73F06"/>
    <w:rsid w:val="00D7477A"/>
    <w:rsid w:val="00D917C5"/>
    <w:rsid w:val="00D973DE"/>
    <w:rsid w:val="00DA7FB2"/>
    <w:rsid w:val="00DB5453"/>
    <w:rsid w:val="00DC4773"/>
    <w:rsid w:val="00DC49FC"/>
    <w:rsid w:val="00DD3ABA"/>
    <w:rsid w:val="00DD711E"/>
    <w:rsid w:val="00DE09C4"/>
    <w:rsid w:val="00DE51CF"/>
    <w:rsid w:val="00DF325B"/>
    <w:rsid w:val="00DF57C4"/>
    <w:rsid w:val="00E01B79"/>
    <w:rsid w:val="00E062B0"/>
    <w:rsid w:val="00E07AA1"/>
    <w:rsid w:val="00E10C30"/>
    <w:rsid w:val="00E13ED4"/>
    <w:rsid w:val="00E173CE"/>
    <w:rsid w:val="00E176D6"/>
    <w:rsid w:val="00E22CAB"/>
    <w:rsid w:val="00E25584"/>
    <w:rsid w:val="00E26B38"/>
    <w:rsid w:val="00E2709C"/>
    <w:rsid w:val="00E30FB7"/>
    <w:rsid w:val="00E311E7"/>
    <w:rsid w:val="00E31C69"/>
    <w:rsid w:val="00E3253D"/>
    <w:rsid w:val="00E3452C"/>
    <w:rsid w:val="00E354D1"/>
    <w:rsid w:val="00E374B9"/>
    <w:rsid w:val="00E37606"/>
    <w:rsid w:val="00E415B4"/>
    <w:rsid w:val="00E42EB9"/>
    <w:rsid w:val="00E46E05"/>
    <w:rsid w:val="00E52BD8"/>
    <w:rsid w:val="00E60CF8"/>
    <w:rsid w:val="00E60D35"/>
    <w:rsid w:val="00E64095"/>
    <w:rsid w:val="00E655C7"/>
    <w:rsid w:val="00E714BD"/>
    <w:rsid w:val="00E7652C"/>
    <w:rsid w:val="00E83F06"/>
    <w:rsid w:val="00E865A4"/>
    <w:rsid w:val="00E911BC"/>
    <w:rsid w:val="00E92A26"/>
    <w:rsid w:val="00E92F1D"/>
    <w:rsid w:val="00E95355"/>
    <w:rsid w:val="00E97887"/>
    <w:rsid w:val="00E97994"/>
    <w:rsid w:val="00EA391A"/>
    <w:rsid w:val="00EB2052"/>
    <w:rsid w:val="00EC5FDA"/>
    <w:rsid w:val="00ED1CFD"/>
    <w:rsid w:val="00ED5184"/>
    <w:rsid w:val="00EE2523"/>
    <w:rsid w:val="00EE490D"/>
    <w:rsid w:val="00EF1518"/>
    <w:rsid w:val="00EF175F"/>
    <w:rsid w:val="00F00E34"/>
    <w:rsid w:val="00F03778"/>
    <w:rsid w:val="00F04BD9"/>
    <w:rsid w:val="00F055E0"/>
    <w:rsid w:val="00F06A6A"/>
    <w:rsid w:val="00F12AF2"/>
    <w:rsid w:val="00F17BAB"/>
    <w:rsid w:val="00F2258A"/>
    <w:rsid w:val="00F27D5E"/>
    <w:rsid w:val="00F30739"/>
    <w:rsid w:val="00F332E8"/>
    <w:rsid w:val="00F361F3"/>
    <w:rsid w:val="00F36581"/>
    <w:rsid w:val="00F57848"/>
    <w:rsid w:val="00F67E7E"/>
    <w:rsid w:val="00F75B25"/>
    <w:rsid w:val="00F82140"/>
    <w:rsid w:val="00F82944"/>
    <w:rsid w:val="00F83148"/>
    <w:rsid w:val="00F83381"/>
    <w:rsid w:val="00FA23B8"/>
    <w:rsid w:val="00FA35C7"/>
    <w:rsid w:val="00FB2945"/>
    <w:rsid w:val="00FB4C9E"/>
    <w:rsid w:val="00FC0774"/>
    <w:rsid w:val="00FC58BA"/>
    <w:rsid w:val="00FD113E"/>
    <w:rsid w:val="00FD50AD"/>
    <w:rsid w:val="00FD53AF"/>
    <w:rsid w:val="00FD62DF"/>
    <w:rsid w:val="00FE33B1"/>
    <w:rsid w:val="00FE5860"/>
    <w:rsid w:val="00FE6E6D"/>
    <w:rsid w:val="00FE7AFC"/>
    <w:rsid w:val="00FF0903"/>
    <w:rsid w:val="00FF37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rules v:ext="edit">
        <o:r id="V:Rule11" type="connector" idref="#_x0000_s1077"/>
        <o:r id="V:Rule12" type="connector" idref="#_x0000_s1074"/>
        <o:r id="V:Rule13" type="connector" idref="#_x0000_s1081"/>
        <o:r id="V:Rule14" type="connector" idref="#_x0000_s1075"/>
        <o:r id="V:Rule15" type="connector" idref="#_x0000_s1087"/>
        <o:r id="V:Rule16" type="connector" idref="#_x0000_s1026"/>
        <o:r id="V:Rule17" type="connector" idref="#_x0000_s1086"/>
        <o:r id="V:Rule18" type="connector" idref="#_x0000_s1082"/>
        <o:r id="V:Rule19" type="connector" idref="#_x0000_s1027"/>
        <o:r id="V:Rule20"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150"/>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887150"/>
    <w:pPr>
      <w:spacing w:before="108" w:after="108"/>
      <w:jc w:val="center"/>
      <w:outlineLvl w:val="0"/>
    </w:pPr>
    <w:rPr>
      <w:b/>
      <w:bCs/>
      <w:color w:val="000080"/>
    </w:rPr>
  </w:style>
  <w:style w:type="paragraph" w:styleId="2">
    <w:name w:val="heading 2"/>
    <w:basedOn w:val="1"/>
    <w:next w:val="a"/>
    <w:link w:val="20"/>
    <w:uiPriority w:val="99"/>
    <w:qFormat/>
    <w:rsid w:val="00887150"/>
    <w:pPr>
      <w:spacing w:before="0" w:after="0"/>
      <w:jc w:val="both"/>
      <w:outlineLvl w:val="1"/>
    </w:pPr>
    <w:rPr>
      <w:b w:val="0"/>
      <w:bCs w:val="0"/>
      <w:color w:val="auto"/>
    </w:rPr>
  </w:style>
  <w:style w:type="paragraph" w:styleId="3">
    <w:name w:val="heading 3"/>
    <w:basedOn w:val="2"/>
    <w:next w:val="a"/>
    <w:link w:val="30"/>
    <w:uiPriority w:val="99"/>
    <w:qFormat/>
    <w:rsid w:val="00887150"/>
    <w:pPr>
      <w:outlineLvl w:val="2"/>
    </w:pPr>
  </w:style>
  <w:style w:type="paragraph" w:styleId="4">
    <w:name w:val="heading 4"/>
    <w:basedOn w:val="3"/>
    <w:next w:val="a"/>
    <w:link w:val="40"/>
    <w:uiPriority w:val="99"/>
    <w:qFormat/>
    <w:rsid w:val="0088715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87150"/>
    <w:rPr>
      <w:b/>
      <w:bCs/>
      <w:color w:val="000080"/>
    </w:rPr>
  </w:style>
  <w:style w:type="character" w:customStyle="1" w:styleId="a4">
    <w:name w:val="Гипертекстовая ссылка"/>
    <w:basedOn w:val="a3"/>
    <w:uiPriority w:val="99"/>
    <w:rsid w:val="00887150"/>
    <w:rPr>
      <w:b/>
      <w:bCs/>
      <w:color w:val="008000"/>
    </w:rPr>
  </w:style>
  <w:style w:type="character" w:customStyle="1" w:styleId="a5">
    <w:name w:val="Активная гипертекстовая ссылка"/>
    <w:basedOn w:val="a4"/>
    <w:uiPriority w:val="99"/>
    <w:rsid w:val="00887150"/>
    <w:rPr>
      <w:b/>
      <w:bCs/>
      <w:color w:val="008000"/>
      <w:u w:val="single"/>
    </w:rPr>
  </w:style>
  <w:style w:type="paragraph" w:customStyle="1" w:styleId="a6">
    <w:name w:val="Внимание: Криминал!!"/>
    <w:basedOn w:val="a"/>
    <w:next w:val="a"/>
    <w:uiPriority w:val="99"/>
    <w:rsid w:val="00887150"/>
    <w:pPr>
      <w:jc w:val="both"/>
    </w:pPr>
  </w:style>
  <w:style w:type="paragraph" w:customStyle="1" w:styleId="a7">
    <w:name w:val="Внимание: недобросовестность!"/>
    <w:basedOn w:val="a"/>
    <w:next w:val="a"/>
    <w:uiPriority w:val="99"/>
    <w:rsid w:val="00887150"/>
    <w:pPr>
      <w:jc w:val="both"/>
    </w:pPr>
  </w:style>
  <w:style w:type="paragraph" w:customStyle="1" w:styleId="a8">
    <w:name w:val="Основное меню (преемственное)"/>
    <w:basedOn w:val="a"/>
    <w:next w:val="a"/>
    <w:uiPriority w:val="99"/>
    <w:rsid w:val="00887150"/>
    <w:pPr>
      <w:jc w:val="both"/>
    </w:pPr>
    <w:rPr>
      <w:rFonts w:ascii="Verdana" w:hAnsi="Verdana" w:cs="Verdana"/>
    </w:rPr>
  </w:style>
  <w:style w:type="paragraph" w:customStyle="1" w:styleId="a9">
    <w:name w:val="Заголовок"/>
    <w:basedOn w:val="a8"/>
    <w:next w:val="a"/>
    <w:uiPriority w:val="99"/>
    <w:rsid w:val="00887150"/>
    <w:rPr>
      <w:rFonts w:ascii="Arial" w:hAnsi="Arial" w:cs="Arial"/>
      <w:b/>
      <w:bCs/>
      <w:color w:val="C0C0C0"/>
    </w:rPr>
  </w:style>
  <w:style w:type="character" w:customStyle="1" w:styleId="10">
    <w:name w:val="Заголовок 1 Знак"/>
    <w:basedOn w:val="a0"/>
    <w:link w:val="1"/>
    <w:uiPriority w:val="99"/>
    <w:rsid w:val="0088715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8715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88715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87150"/>
    <w:rPr>
      <w:b/>
      <w:bCs/>
      <w:sz w:val="28"/>
      <w:szCs w:val="28"/>
    </w:rPr>
  </w:style>
  <w:style w:type="character" w:customStyle="1" w:styleId="aa">
    <w:name w:val="Заголовок своего сообщения"/>
    <w:basedOn w:val="a3"/>
    <w:uiPriority w:val="99"/>
    <w:rsid w:val="00887150"/>
    <w:rPr>
      <w:b/>
      <w:bCs/>
      <w:color w:val="000080"/>
    </w:rPr>
  </w:style>
  <w:style w:type="paragraph" w:customStyle="1" w:styleId="ab">
    <w:name w:val="Заголовок статьи"/>
    <w:basedOn w:val="a"/>
    <w:next w:val="a"/>
    <w:uiPriority w:val="99"/>
    <w:rsid w:val="00887150"/>
    <w:pPr>
      <w:ind w:left="1612" w:hanging="892"/>
      <w:jc w:val="both"/>
    </w:pPr>
  </w:style>
  <w:style w:type="character" w:customStyle="1" w:styleId="ac">
    <w:name w:val="Заголовок чужого сообщения"/>
    <w:basedOn w:val="a3"/>
    <w:uiPriority w:val="99"/>
    <w:rsid w:val="00887150"/>
    <w:rPr>
      <w:b/>
      <w:bCs/>
      <w:color w:val="FF0000"/>
    </w:rPr>
  </w:style>
  <w:style w:type="paragraph" w:customStyle="1" w:styleId="ad">
    <w:name w:val="Интерактивный заголовок"/>
    <w:basedOn w:val="a9"/>
    <w:next w:val="a"/>
    <w:uiPriority w:val="99"/>
    <w:rsid w:val="00887150"/>
    <w:rPr>
      <w:b w:val="0"/>
      <w:bCs w:val="0"/>
      <w:color w:val="auto"/>
      <w:u w:val="single"/>
    </w:rPr>
  </w:style>
  <w:style w:type="paragraph" w:customStyle="1" w:styleId="ae">
    <w:name w:val="Интерфейс"/>
    <w:basedOn w:val="a"/>
    <w:next w:val="a"/>
    <w:uiPriority w:val="99"/>
    <w:rsid w:val="00887150"/>
    <w:pPr>
      <w:jc w:val="both"/>
    </w:pPr>
    <w:rPr>
      <w:color w:val="EBE9ED"/>
      <w:sz w:val="22"/>
      <w:szCs w:val="22"/>
    </w:rPr>
  </w:style>
  <w:style w:type="paragraph" w:customStyle="1" w:styleId="af">
    <w:name w:val="Комментарий"/>
    <w:basedOn w:val="a"/>
    <w:next w:val="a"/>
    <w:uiPriority w:val="99"/>
    <w:rsid w:val="00887150"/>
    <w:pPr>
      <w:ind w:left="170"/>
      <w:jc w:val="both"/>
    </w:pPr>
    <w:rPr>
      <w:i/>
      <w:iCs/>
      <w:color w:val="800080"/>
    </w:rPr>
  </w:style>
  <w:style w:type="paragraph" w:customStyle="1" w:styleId="af0">
    <w:name w:val="Информация об изменениях документа"/>
    <w:basedOn w:val="af"/>
    <w:next w:val="a"/>
    <w:uiPriority w:val="99"/>
    <w:rsid w:val="00887150"/>
    <w:pPr>
      <w:ind w:left="0"/>
    </w:pPr>
  </w:style>
  <w:style w:type="paragraph" w:customStyle="1" w:styleId="af1">
    <w:name w:val="Текст (лев. подпись)"/>
    <w:basedOn w:val="a"/>
    <w:next w:val="a"/>
    <w:uiPriority w:val="99"/>
    <w:rsid w:val="00887150"/>
  </w:style>
  <w:style w:type="paragraph" w:customStyle="1" w:styleId="af2">
    <w:name w:val="Колонтитул (левый)"/>
    <w:basedOn w:val="af1"/>
    <w:next w:val="a"/>
    <w:uiPriority w:val="99"/>
    <w:rsid w:val="00887150"/>
    <w:pPr>
      <w:jc w:val="both"/>
    </w:pPr>
    <w:rPr>
      <w:sz w:val="16"/>
      <w:szCs w:val="16"/>
    </w:rPr>
  </w:style>
  <w:style w:type="paragraph" w:customStyle="1" w:styleId="af3">
    <w:name w:val="Текст (прав. подпись)"/>
    <w:basedOn w:val="a"/>
    <w:next w:val="a"/>
    <w:uiPriority w:val="99"/>
    <w:rsid w:val="00887150"/>
    <w:pPr>
      <w:jc w:val="right"/>
    </w:pPr>
  </w:style>
  <w:style w:type="paragraph" w:customStyle="1" w:styleId="af4">
    <w:name w:val="Колонтитул (правый)"/>
    <w:basedOn w:val="af3"/>
    <w:next w:val="a"/>
    <w:uiPriority w:val="99"/>
    <w:rsid w:val="00887150"/>
    <w:pPr>
      <w:jc w:val="both"/>
    </w:pPr>
    <w:rPr>
      <w:sz w:val="16"/>
      <w:szCs w:val="16"/>
    </w:rPr>
  </w:style>
  <w:style w:type="paragraph" w:customStyle="1" w:styleId="af5">
    <w:name w:val="Комментарий пользователя"/>
    <w:basedOn w:val="af"/>
    <w:next w:val="a"/>
    <w:uiPriority w:val="99"/>
    <w:rsid w:val="00887150"/>
    <w:pPr>
      <w:ind w:left="0"/>
      <w:jc w:val="left"/>
    </w:pPr>
    <w:rPr>
      <w:i w:val="0"/>
      <w:iCs w:val="0"/>
      <w:color w:val="000080"/>
    </w:rPr>
  </w:style>
  <w:style w:type="paragraph" w:customStyle="1" w:styleId="af6">
    <w:name w:val="Куда обратиться?"/>
    <w:basedOn w:val="a"/>
    <w:next w:val="a"/>
    <w:uiPriority w:val="99"/>
    <w:rsid w:val="00887150"/>
    <w:pPr>
      <w:jc w:val="both"/>
    </w:pPr>
  </w:style>
  <w:style w:type="paragraph" w:customStyle="1" w:styleId="af7">
    <w:name w:val="Моноширинный"/>
    <w:basedOn w:val="a"/>
    <w:next w:val="a"/>
    <w:uiPriority w:val="99"/>
    <w:rsid w:val="00887150"/>
    <w:pPr>
      <w:jc w:val="both"/>
    </w:pPr>
    <w:rPr>
      <w:rFonts w:ascii="Courier New" w:hAnsi="Courier New" w:cs="Courier New"/>
    </w:rPr>
  </w:style>
  <w:style w:type="character" w:customStyle="1" w:styleId="af8">
    <w:name w:val="Найденные слова"/>
    <w:basedOn w:val="a3"/>
    <w:uiPriority w:val="99"/>
    <w:rsid w:val="00887150"/>
    <w:rPr>
      <w:b/>
      <w:bCs/>
      <w:color w:val="000080"/>
    </w:rPr>
  </w:style>
  <w:style w:type="character" w:customStyle="1" w:styleId="af9">
    <w:name w:val="Не вступил в силу"/>
    <w:basedOn w:val="a3"/>
    <w:uiPriority w:val="99"/>
    <w:rsid w:val="00887150"/>
    <w:rPr>
      <w:b/>
      <w:bCs/>
      <w:color w:val="008080"/>
    </w:rPr>
  </w:style>
  <w:style w:type="paragraph" w:customStyle="1" w:styleId="afa">
    <w:name w:val="Необходимые документы"/>
    <w:basedOn w:val="a"/>
    <w:next w:val="a"/>
    <w:uiPriority w:val="99"/>
    <w:rsid w:val="00887150"/>
    <w:pPr>
      <w:ind w:left="118"/>
      <w:jc w:val="both"/>
    </w:pPr>
  </w:style>
  <w:style w:type="paragraph" w:customStyle="1" w:styleId="afb">
    <w:name w:val="Нормальный (таблица)"/>
    <w:basedOn w:val="a"/>
    <w:next w:val="a"/>
    <w:uiPriority w:val="99"/>
    <w:rsid w:val="00887150"/>
    <w:pPr>
      <w:jc w:val="both"/>
    </w:pPr>
  </w:style>
  <w:style w:type="paragraph" w:customStyle="1" w:styleId="afc">
    <w:name w:val="Объект"/>
    <w:basedOn w:val="a"/>
    <w:next w:val="a"/>
    <w:uiPriority w:val="99"/>
    <w:rsid w:val="00887150"/>
    <w:pPr>
      <w:jc w:val="both"/>
    </w:pPr>
    <w:rPr>
      <w:rFonts w:ascii="Times New Roman" w:hAnsi="Times New Roman" w:cs="Times New Roman"/>
    </w:rPr>
  </w:style>
  <w:style w:type="paragraph" w:customStyle="1" w:styleId="afd">
    <w:name w:val="Таблицы (моноширинный)"/>
    <w:basedOn w:val="a"/>
    <w:next w:val="a"/>
    <w:uiPriority w:val="99"/>
    <w:rsid w:val="00887150"/>
    <w:pPr>
      <w:jc w:val="both"/>
    </w:pPr>
    <w:rPr>
      <w:rFonts w:ascii="Courier New" w:hAnsi="Courier New" w:cs="Courier New"/>
    </w:rPr>
  </w:style>
  <w:style w:type="paragraph" w:customStyle="1" w:styleId="afe">
    <w:name w:val="Оглавление"/>
    <w:basedOn w:val="afd"/>
    <w:next w:val="a"/>
    <w:uiPriority w:val="99"/>
    <w:rsid w:val="00887150"/>
    <w:pPr>
      <w:ind w:left="140"/>
    </w:pPr>
    <w:rPr>
      <w:rFonts w:ascii="Arial" w:hAnsi="Arial" w:cs="Arial"/>
    </w:rPr>
  </w:style>
  <w:style w:type="character" w:customStyle="1" w:styleId="aff">
    <w:name w:val="Опечатки"/>
    <w:uiPriority w:val="99"/>
    <w:rsid w:val="00887150"/>
    <w:rPr>
      <w:color w:val="FF0000"/>
    </w:rPr>
  </w:style>
  <w:style w:type="paragraph" w:customStyle="1" w:styleId="aff0">
    <w:name w:val="Переменная часть"/>
    <w:basedOn w:val="a8"/>
    <w:next w:val="a"/>
    <w:uiPriority w:val="99"/>
    <w:rsid w:val="00887150"/>
    <w:rPr>
      <w:rFonts w:ascii="Arial" w:hAnsi="Arial" w:cs="Arial"/>
      <w:sz w:val="20"/>
      <w:szCs w:val="20"/>
    </w:rPr>
  </w:style>
  <w:style w:type="paragraph" w:customStyle="1" w:styleId="aff1">
    <w:name w:val="Постоянная часть"/>
    <w:basedOn w:val="a8"/>
    <w:next w:val="a"/>
    <w:uiPriority w:val="99"/>
    <w:rsid w:val="00887150"/>
    <w:rPr>
      <w:rFonts w:ascii="Arial" w:hAnsi="Arial" w:cs="Arial"/>
      <w:sz w:val="22"/>
      <w:szCs w:val="22"/>
    </w:rPr>
  </w:style>
  <w:style w:type="paragraph" w:customStyle="1" w:styleId="aff2">
    <w:name w:val="Прижатый влево"/>
    <w:basedOn w:val="a"/>
    <w:next w:val="a"/>
    <w:uiPriority w:val="99"/>
    <w:rsid w:val="00887150"/>
  </w:style>
  <w:style w:type="paragraph" w:customStyle="1" w:styleId="aff3">
    <w:name w:val="Пример."/>
    <w:basedOn w:val="a"/>
    <w:next w:val="a"/>
    <w:uiPriority w:val="99"/>
    <w:rsid w:val="00887150"/>
    <w:pPr>
      <w:ind w:left="118" w:firstLine="602"/>
      <w:jc w:val="both"/>
    </w:pPr>
  </w:style>
  <w:style w:type="paragraph" w:customStyle="1" w:styleId="aff4">
    <w:name w:val="Примечание."/>
    <w:basedOn w:val="af"/>
    <w:next w:val="a"/>
    <w:uiPriority w:val="99"/>
    <w:rsid w:val="00887150"/>
    <w:pPr>
      <w:ind w:left="0"/>
    </w:pPr>
    <w:rPr>
      <w:i w:val="0"/>
      <w:iCs w:val="0"/>
      <w:color w:val="auto"/>
    </w:rPr>
  </w:style>
  <w:style w:type="character" w:customStyle="1" w:styleId="aff5">
    <w:name w:val="Продолжение ссылки"/>
    <w:basedOn w:val="a4"/>
    <w:uiPriority w:val="99"/>
    <w:rsid w:val="00887150"/>
    <w:rPr>
      <w:b/>
      <w:bCs/>
      <w:color w:val="008000"/>
    </w:rPr>
  </w:style>
  <w:style w:type="paragraph" w:customStyle="1" w:styleId="aff6">
    <w:name w:val="Словарная статья"/>
    <w:basedOn w:val="a"/>
    <w:next w:val="a"/>
    <w:uiPriority w:val="99"/>
    <w:rsid w:val="00887150"/>
    <w:pPr>
      <w:ind w:right="118"/>
      <w:jc w:val="both"/>
    </w:pPr>
  </w:style>
  <w:style w:type="character" w:customStyle="1" w:styleId="aff7">
    <w:name w:val="Сравнение редакций"/>
    <w:basedOn w:val="a3"/>
    <w:uiPriority w:val="99"/>
    <w:rsid w:val="00887150"/>
    <w:rPr>
      <w:b/>
      <w:bCs/>
      <w:color w:val="000080"/>
    </w:rPr>
  </w:style>
  <w:style w:type="character" w:customStyle="1" w:styleId="aff8">
    <w:name w:val="Сравнение редакций. Добавленный фрагмент"/>
    <w:uiPriority w:val="99"/>
    <w:rsid w:val="00887150"/>
    <w:rPr>
      <w:color w:val="0000FF"/>
    </w:rPr>
  </w:style>
  <w:style w:type="character" w:customStyle="1" w:styleId="aff9">
    <w:name w:val="Сравнение редакций. Удаленный фрагмент"/>
    <w:uiPriority w:val="99"/>
    <w:rsid w:val="00887150"/>
    <w:rPr>
      <w:strike/>
      <w:color w:val="808000"/>
    </w:rPr>
  </w:style>
  <w:style w:type="paragraph" w:customStyle="1" w:styleId="affa">
    <w:name w:val="Текст (справка)"/>
    <w:basedOn w:val="a"/>
    <w:next w:val="a"/>
    <w:uiPriority w:val="99"/>
    <w:rsid w:val="00887150"/>
    <w:pPr>
      <w:ind w:left="170" w:right="170"/>
    </w:pPr>
  </w:style>
  <w:style w:type="paragraph" w:customStyle="1" w:styleId="affb">
    <w:name w:val="Текст в таблице"/>
    <w:basedOn w:val="afb"/>
    <w:next w:val="a"/>
    <w:uiPriority w:val="99"/>
    <w:rsid w:val="00887150"/>
    <w:pPr>
      <w:ind w:firstLine="500"/>
    </w:pPr>
  </w:style>
  <w:style w:type="paragraph" w:customStyle="1" w:styleId="affc">
    <w:name w:val="Технический комментарий"/>
    <w:basedOn w:val="a"/>
    <w:next w:val="a"/>
    <w:uiPriority w:val="99"/>
    <w:rsid w:val="00887150"/>
  </w:style>
  <w:style w:type="character" w:customStyle="1" w:styleId="affd">
    <w:name w:val="Утратил силу"/>
    <w:basedOn w:val="a3"/>
    <w:uiPriority w:val="99"/>
    <w:rsid w:val="00887150"/>
    <w:rPr>
      <w:b/>
      <w:bCs/>
      <w:strike/>
      <w:color w:val="808000"/>
    </w:rPr>
  </w:style>
  <w:style w:type="paragraph" w:customStyle="1" w:styleId="affe">
    <w:name w:val="Центрированный (таблица)"/>
    <w:basedOn w:val="afb"/>
    <w:next w:val="a"/>
    <w:uiPriority w:val="99"/>
    <w:rsid w:val="00887150"/>
    <w:pPr>
      <w:jc w:val="center"/>
    </w:pPr>
  </w:style>
  <w:style w:type="paragraph" w:styleId="afff">
    <w:name w:val="List Paragraph"/>
    <w:basedOn w:val="a"/>
    <w:uiPriority w:val="34"/>
    <w:qFormat/>
    <w:rsid w:val="00DD711E"/>
    <w:pPr>
      <w:widowControl/>
      <w:autoSpaceDE/>
      <w:autoSpaceDN/>
      <w:adjustRightInd/>
      <w:ind w:left="720"/>
      <w:contextualSpacing/>
    </w:pPr>
    <w:rPr>
      <w:rFonts w:ascii="Calibri" w:eastAsia="Calibri" w:hAnsi="Calibri" w:cs="Times New Roman"/>
      <w:sz w:val="22"/>
      <w:szCs w:val="22"/>
      <w:lang w:eastAsia="en-US"/>
    </w:rPr>
  </w:style>
  <w:style w:type="character" w:styleId="afff0">
    <w:name w:val="Hyperlink"/>
    <w:uiPriority w:val="99"/>
    <w:rsid w:val="0041527A"/>
    <w:rPr>
      <w:color w:val="0000FF"/>
      <w:u w:val="single"/>
    </w:rPr>
  </w:style>
  <w:style w:type="table" w:styleId="afff1">
    <w:name w:val="Table Grid"/>
    <w:basedOn w:val="a1"/>
    <w:uiPriority w:val="59"/>
    <w:rsid w:val="004D34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2">
    <w:name w:val="Balloon Text"/>
    <w:basedOn w:val="a"/>
    <w:link w:val="afff3"/>
    <w:unhideWhenUsed/>
    <w:rsid w:val="00EF175F"/>
    <w:rPr>
      <w:rFonts w:ascii="Tahoma" w:hAnsi="Tahoma" w:cs="Tahoma"/>
      <w:sz w:val="16"/>
      <w:szCs w:val="16"/>
    </w:rPr>
  </w:style>
  <w:style w:type="character" w:customStyle="1" w:styleId="afff3">
    <w:name w:val="Текст выноски Знак"/>
    <w:basedOn w:val="a0"/>
    <w:link w:val="afff2"/>
    <w:rsid w:val="00EF175F"/>
    <w:rPr>
      <w:rFonts w:ascii="Tahoma" w:hAnsi="Tahoma" w:cs="Tahoma"/>
      <w:sz w:val="16"/>
      <w:szCs w:val="16"/>
    </w:rPr>
  </w:style>
  <w:style w:type="paragraph" w:styleId="afff4">
    <w:name w:val="header"/>
    <w:basedOn w:val="a"/>
    <w:link w:val="afff5"/>
    <w:uiPriority w:val="99"/>
    <w:unhideWhenUsed/>
    <w:rsid w:val="00316917"/>
    <w:pPr>
      <w:tabs>
        <w:tab w:val="center" w:pos="4677"/>
        <w:tab w:val="right" w:pos="9355"/>
      </w:tabs>
    </w:pPr>
  </w:style>
  <w:style w:type="character" w:customStyle="1" w:styleId="afff5">
    <w:name w:val="Верхний колонтитул Знак"/>
    <w:basedOn w:val="a0"/>
    <w:link w:val="afff4"/>
    <w:uiPriority w:val="99"/>
    <w:rsid w:val="00316917"/>
    <w:rPr>
      <w:rFonts w:ascii="Arial" w:hAnsi="Arial" w:cs="Arial"/>
      <w:sz w:val="24"/>
      <w:szCs w:val="24"/>
    </w:rPr>
  </w:style>
  <w:style w:type="paragraph" w:styleId="afff6">
    <w:name w:val="footer"/>
    <w:basedOn w:val="a"/>
    <w:link w:val="afff7"/>
    <w:unhideWhenUsed/>
    <w:rsid w:val="00316917"/>
    <w:pPr>
      <w:tabs>
        <w:tab w:val="center" w:pos="4677"/>
        <w:tab w:val="right" w:pos="9355"/>
      </w:tabs>
    </w:pPr>
  </w:style>
  <w:style w:type="character" w:customStyle="1" w:styleId="afff7">
    <w:name w:val="Нижний колонтитул Знак"/>
    <w:basedOn w:val="a0"/>
    <w:link w:val="afff6"/>
    <w:uiPriority w:val="99"/>
    <w:semiHidden/>
    <w:rsid w:val="00316917"/>
    <w:rPr>
      <w:rFonts w:ascii="Arial" w:hAnsi="Arial" w:cs="Arial"/>
      <w:sz w:val="24"/>
      <w:szCs w:val="24"/>
    </w:rPr>
  </w:style>
  <w:style w:type="character" w:customStyle="1" w:styleId="apple-converted-space">
    <w:name w:val="apple-converted-space"/>
    <w:basedOn w:val="a0"/>
    <w:rsid w:val="007B6195"/>
  </w:style>
  <w:style w:type="paragraph" w:styleId="afff8">
    <w:name w:val="No Spacing"/>
    <w:qFormat/>
    <w:rsid w:val="00B5059F"/>
    <w:rPr>
      <w:rFonts w:eastAsia="Calibri"/>
      <w:sz w:val="22"/>
      <w:szCs w:val="22"/>
      <w:lang w:eastAsia="en-US"/>
    </w:rPr>
  </w:style>
  <w:style w:type="paragraph" w:customStyle="1" w:styleId="11">
    <w:name w:val="1"/>
    <w:basedOn w:val="a"/>
    <w:rsid w:val="0062461F"/>
    <w:pPr>
      <w:widowControl/>
      <w:tabs>
        <w:tab w:val="left" w:pos="1134"/>
      </w:tabs>
      <w:autoSpaceDE/>
      <w:autoSpaceDN/>
      <w:adjustRightInd/>
      <w:spacing w:after="160" w:line="240" w:lineRule="exact"/>
    </w:pPr>
    <w:rPr>
      <w:rFonts w:ascii="Times New Roman" w:hAnsi="Times New Roman" w:cs="Times New Roman"/>
      <w:noProof/>
      <w:sz w:val="22"/>
      <w:szCs w:val="20"/>
      <w:lang w:val="en-US"/>
    </w:rPr>
  </w:style>
  <w:style w:type="paragraph" w:customStyle="1" w:styleId="ConsPlusNormal">
    <w:name w:val="ConsPlusNormal"/>
    <w:rsid w:val="0062461F"/>
    <w:pPr>
      <w:widowControl w:val="0"/>
      <w:autoSpaceDE w:val="0"/>
      <w:autoSpaceDN w:val="0"/>
      <w:adjustRightInd w:val="0"/>
      <w:ind w:firstLine="720"/>
    </w:pPr>
    <w:rPr>
      <w:rFonts w:ascii="Arial" w:hAnsi="Arial" w:cs="Arial"/>
    </w:rPr>
  </w:style>
  <w:style w:type="character" w:styleId="afff9">
    <w:name w:val="page number"/>
    <w:basedOn w:val="a0"/>
    <w:rsid w:val="0062461F"/>
  </w:style>
  <w:style w:type="character" w:customStyle="1" w:styleId="apple-style-span">
    <w:name w:val="apple-style-span"/>
    <w:rsid w:val="0062461F"/>
  </w:style>
  <w:style w:type="paragraph" w:customStyle="1" w:styleId="Standard">
    <w:name w:val="Standard"/>
    <w:rsid w:val="00AF6B43"/>
    <w:pPr>
      <w:widowControl w:val="0"/>
      <w:suppressAutoHyphens/>
      <w:autoSpaceDN w:val="0"/>
    </w:pPr>
    <w:rPr>
      <w:rFonts w:ascii="Times New Roman" w:eastAsia="SimSun" w:hAnsi="Times New Roman" w:cs="Mangal"/>
      <w:kern w:val="3"/>
      <w:sz w:val="24"/>
      <w:szCs w:val="24"/>
      <w:lang w:eastAsia="zh-CN" w:bidi="hi-IN"/>
    </w:rPr>
  </w:style>
  <w:style w:type="paragraph" w:styleId="afffa">
    <w:name w:val="Body Text"/>
    <w:basedOn w:val="a"/>
    <w:link w:val="afffb"/>
    <w:semiHidden/>
    <w:unhideWhenUsed/>
    <w:rsid w:val="0034703D"/>
    <w:pPr>
      <w:suppressAutoHyphens/>
      <w:autoSpaceDE/>
      <w:autoSpaceDN/>
      <w:adjustRightInd/>
      <w:spacing w:after="140" w:line="288" w:lineRule="auto"/>
    </w:pPr>
    <w:rPr>
      <w:rFonts w:ascii="Liberation Serif" w:eastAsia="SimSun" w:hAnsi="Liberation Serif" w:cs="Mangal"/>
      <w:kern w:val="2"/>
      <w:lang w:eastAsia="hi-IN" w:bidi="hi-IN"/>
    </w:rPr>
  </w:style>
  <w:style w:type="character" w:customStyle="1" w:styleId="afffb">
    <w:name w:val="Основной текст Знак"/>
    <w:basedOn w:val="a0"/>
    <w:link w:val="afffa"/>
    <w:semiHidden/>
    <w:rsid w:val="0034703D"/>
    <w:rPr>
      <w:rFonts w:ascii="Liberation Serif" w:eastAsia="SimSun" w:hAnsi="Liberation Serif" w:cs="Mangal"/>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33703136">
      <w:bodyDiv w:val="1"/>
      <w:marLeft w:val="0"/>
      <w:marRight w:val="0"/>
      <w:marTop w:val="0"/>
      <w:marBottom w:val="0"/>
      <w:divBdr>
        <w:top w:val="none" w:sz="0" w:space="0" w:color="auto"/>
        <w:left w:val="none" w:sz="0" w:space="0" w:color="auto"/>
        <w:bottom w:val="none" w:sz="0" w:space="0" w:color="auto"/>
        <w:right w:val="none" w:sz="0" w:space="0" w:color="auto"/>
      </w:divBdr>
    </w:div>
    <w:div w:id="143014762">
      <w:bodyDiv w:val="1"/>
      <w:marLeft w:val="0"/>
      <w:marRight w:val="0"/>
      <w:marTop w:val="0"/>
      <w:marBottom w:val="0"/>
      <w:divBdr>
        <w:top w:val="none" w:sz="0" w:space="0" w:color="auto"/>
        <w:left w:val="none" w:sz="0" w:space="0" w:color="auto"/>
        <w:bottom w:val="none" w:sz="0" w:space="0" w:color="auto"/>
        <w:right w:val="none" w:sz="0" w:space="0" w:color="auto"/>
      </w:divBdr>
    </w:div>
    <w:div w:id="186793212">
      <w:bodyDiv w:val="1"/>
      <w:marLeft w:val="0"/>
      <w:marRight w:val="0"/>
      <w:marTop w:val="0"/>
      <w:marBottom w:val="0"/>
      <w:divBdr>
        <w:top w:val="none" w:sz="0" w:space="0" w:color="auto"/>
        <w:left w:val="none" w:sz="0" w:space="0" w:color="auto"/>
        <w:bottom w:val="none" w:sz="0" w:space="0" w:color="auto"/>
        <w:right w:val="none" w:sz="0" w:space="0" w:color="auto"/>
      </w:divBdr>
    </w:div>
    <w:div w:id="442306823">
      <w:bodyDiv w:val="1"/>
      <w:marLeft w:val="0"/>
      <w:marRight w:val="0"/>
      <w:marTop w:val="0"/>
      <w:marBottom w:val="0"/>
      <w:divBdr>
        <w:top w:val="none" w:sz="0" w:space="0" w:color="auto"/>
        <w:left w:val="none" w:sz="0" w:space="0" w:color="auto"/>
        <w:bottom w:val="none" w:sz="0" w:space="0" w:color="auto"/>
        <w:right w:val="none" w:sz="0" w:space="0" w:color="auto"/>
      </w:divBdr>
    </w:div>
    <w:div w:id="449670118">
      <w:bodyDiv w:val="1"/>
      <w:marLeft w:val="0"/>
      <w:marRight w:val="0"/>
      <w:marTop w:val="0"/>
      <w:marBottom w:val="0"/>
      <w:divBdr>
        <w:top w:val="none" w:sz="0" w:space="0" w:color="auto"/>
        <w:left w:val="none" w:sz="0" w:space="0" w:color="auto"/>
        <w:bottom w:val="none" w:sz="0" w:space="0" w:color="auto"/>
        <w:right w:val="none" w:sz="0" w:space="0" w:color="auto"/>
      </w:divBdr>
    </w:div>
    <w:div w:id="463229861">
      <w:bodyDiv w:val="1"/>
      <w:marLeft w:val="0"/>
      <w:marRight w:val="0"/>
      <w:marTop w:val="0"/>
      <w:marBottom w:val="0"/>
      <w:divBdr>
        <w:top w:val="none" w:sz="0" w:space="0" w:color="auto"/>
        <w:left w:val="none" w:sz="0" w:space="0" w:color="auto"/>
        <w:bottom w:val="none" w:sz="0" w:space="0" w:color="auto"/>
        <w:right w:val="none" w:sz="0" w:space="0" w:color="auto"/>
      </w:divBdr>
    </w:div>
    <w:div w:id="466970127">
      <w:bodyDiv w:val="1"/>
      <w:marLeft w:val="0"/>
      <w:marRight w:val="0"/>
      <w:marTop w:val="0"/>
      <w:marBottom w:val="0"/>
      <w:divBdr>
        <w:top w:val="none" w:sz="0" w:space="0" w:color="auto"/>
        <w:left w:val="none" w:sz="0" w:space="0" w:color="auto"/>
        <w:bottom w:val="none" w:sz="0" w:space="0" w:color="auto"/>
        <w:right w:val="none" w:sz="0" w:space="0" w:color="auto"/>
      </w:divBdr>
    </w:div>
    <w:div w:id="475296960">
      <w:bodyDiv w:val="1"/>
      <w:marLeft w:val="0"/>
      <w:marRight w:val="0"/>
      <w:marTop w:val="0"/>
      <w:marBottom w:val="0"/>
      <w:divBdr>
        <w:top w:val="none" w:sz="0" w:space="0" w:color="auto"/>
        <w:left w:val="none" w:sz="0" w:space="0" w:color="auto"/>
        <w:bottom w:val="none" w:sz="0" w:space="0" w:color="auto"/>
        <w:right w:val="none" w:sz="0" w:space="0" w:color="auto"/>
      </w:divBdr>
    </w:div>
    <w:div w:id="498232076">
      <w:bodyDiv w:val="1"/>
      <w:marLeft w:val="0"/>
      <w:marRight w:val="0"/>
      <w:marTop w:val="0"/>
      <w:marBottom w:val="0"/>
      <w:divBdr>
        <w:top w:val="none" w:sz="0" w:space="0" w:color="auto"/>
        <w:left w:val="none" w:sz="0" w:space="0" w:color="auto"/>
        <w:bottom w:val="none" w:sz="0" w:space="0" w:color="auto"/>
        <w:right w:val="none" w:sz="0" w:space="0" w:color="auto"/>
      </w:divBdr>
    </w:div>
    <w:div w:id="568345119">
      <w:bodyDiv w:val="1"/>
      <w:marLeft w:val="0"/>
      <w:marRight w:val="0"/>
      <w:marTop w:val="0"/>
      <w:marBottom w:val="0"/>
      <w:divBdr>
        <w:top w:val="none" w:sz="0" w:space="0" w:color="auto"/>
        <w:left w:val="none" w:sz="0" w:space="0" w:color="auto"/>
        <w:bottom w:val="none" w:sz="0" w:space="0" w:color="auto"/>
        <w:right w:val="none" w:sz="0" w:space="0" w:color="auto"/>
      </w:divBdr>
    </w:div>
    <w:div w:id="671298885">
      <w:bodyDiv w:val="1"/>
      <w:marLeft w:val="0"/>
      <w:marRight w:val="0"/>
      <w:marTop w:val="0"/>
      <w:marBottom w:val="0"/>
      <w:divBdr>
        <w:top w:val="none" w:sz="0" w:space="0" w:color="auto"/>
        <w:left w:val="none" w:sz="0" w:space="0" w:color="auto"/>
        <w:bottom w:val="none" w:sz="0" w:space="0" w:color="auto"/>
        <w:right w:val="none" w:sz="0" w:space="0" w:color="auto"/>
      </w:divBdr>
    </w:div>
    <w:div w:id="719790543">
      <w:bodyDiv w:val="1"/>
      <w:marLeft w:val="0"/>
      <w:marRight w:val="0"/>
      <w:marTop w:val="0"/>
      <w:marBottom w:val="0"/>
      <w:divBdr>
        <w:top w:val="none" w:sz="0" w:space="0" w:color="auto"/>
        <w:left w:val="none" w:sz="0" w:space="0" w:color="auto"/>
        <w:bottom w:val="none" w:sz="0" w:space="0" w:color="auto"/>
        <w:right w:val="none" w:sz="0" w:space="0" w:color="auto"/>
      </w:divBdr>
    </w:div>
    <w:div w:id="787889781">
      <w:bodyDiv w:val="1"/>
      <w:marLeft w:val="0"/>
      <w:marRight w:val="0"/>
      <w:marTop w:val="0"/>
      <w:marBottom w:val="0"/>
      <w:divBdr>
        <w:top w:val="none" w:sz="0" w:space="0" w:color="auto"/>
        <w:left w:val="none" w:sz="0" w:space="0" w:color="auto"/>
        <w:bottom w:val="none" w:sz="0" w:space="0" w:color="auto"/>
        <w:right w:val="none" w:sz="0" w:space="0" w:color="auto"/>
      </w:divBdr>
    </w:div>
    <w:div w:id="797987774">
      <w:bodyDiv w:val="1"/>
      <w:marLeft w:val="0"/>
      <w:marRight w:val="0"/>
      <w:marTop w:val="0"/>
      <w:marBottom w:val="0"/>
      <w:divBdr>
        <w:top w:val="none" w:sz="0" w:space="0" w:color="auto"/>
        <w:left w:val="none" w:sz="0" w:space="0" w:color="auto"/>
        <w:bottom w:val="none" w:sz="0" w:space="0" w:color="auto"/>
        <w:right w:val="none" w:sz="0" w:space="0" w:color="auto"/>
      </w:divBdr>
    </w:div>
    <w:div w:id="802188305">
      <w:bodyDiv w:val="1"/>
      <w:marLeft w:val="0"/>
      <w:marRight w:val="0"/>
      <w:marTop w:val="0"/>
      <w:marBottom w:val="0"/>
      <w:divBdr>
        <w:top w:val="none" w:sz="0" w:space="0" w:color="auto"/>
        <w:left w:val="none" w:sz="0" w:space="0" w:color="auto"/>
        <w:bottom w:val="none" w:sz="0" w:space="0" w:color="auto"/>
        <w:right w:val="none" w:sz="0" w:space="0" w:color="auto"/>
      </w:divBdr>
    </w:div>
    <w:div w:id="834805861">
      <w:bodyDiv w:val="1"/>
      <w:marLeft w:val="0"/>
      <w:marRight w:val="0"/>
      <w:marTop w:val="0"/>
      <w:marBottom w:val="0"/>
      <w:divBdr>
        <w:top w:val="none" w:sz="0" w:space="0" w:color="auto"/>
        <w:left w:val="none" w:sz="0" w:space="0" w:color="auto"/>
        <w:bottom w:val="none" w:sz="0" w:space="0" w:color="auto"/>
        <w:right w:val="none" w:sz="0" w:space="0" w:color="auto"/>
      </w:divBdr>
    </w:div>
    <w:div w:id="838884243">
      <w:bodyDiv w:val="1"/>
      <w:marLeft w:val="0"/>
      <w:marRight w:val="0"/>
      <w:marTop w:val="0"/>
      <w:marBottom w:val="0"/>
      <w:divBdr>
        <w:top w:val="none" w:sz="0" w:space="0" w:color="auto"/>
        <w:left w:val="none" w:sz="0" w:space="0" w:color="auto"/>
        <w:bottom w:val="none" w:sz="0" w:space="0" w:color="auto"/>
        <w:right w:val="none" w:sz="0" w:space="0" w:color="auto"/>
      </w:divBdr>
    </w:div>
    <w:div w:id="951130978">
      <w:bodyDiv w:val="1"/>
      <w:marLeft w:val="0"/>
      <w:marRight w:val="0"/>
      <w:marTop w:val="0"/>
      <w:marBottom w:val="0"/>
      <w:divBdr>
        <w:top w:val="none" w:sz="0" w:space="0" w:color="auto"/>
        <w:left w:val="none" w:sz="0" w:space="0" w:color="auto"/>
        <w:bottom w:val="none" w:sz="0" w:space="0" w:color="auto"/>
        <w:right w:val="none" w:sz="0" w:space="0" w:color="auto"/>
      </w:divBdr>
    </w:div>
    <w:div w:id="952979513">
      <w:bodyDiv w:val="1"/>
      <w:marLeft w:val="0"/>
      <w:marRight w:val="0"/>
      <w:marTop w:val="0"/>
      <w:marBottom w:val="0"/>
      <w:divBdr>
        <w:top w:val="none" w:sz="0" w:space="0" w:color="auto"/>
        <w:left w:val="none" w:sz="0" w:space="0" w:color="auto"/>
        <w:bottom w:val="none" w:sz="0" w:space="0" w:color="auto"/>
        <w:right w:val="none" w:sz="0" w:space="0" w:color="auto"/>
      </w:divBdr>
    </w:div>
    <w:div w:id="1105733627">
      <w:bodyDiv w:val="1"/>
      <w:marLeft w:val="0"/>
      <w:marRight w:val="0"/>
      <w:marTop w:val="0"/>
      <w:marBottom w:val="0"/>
      <w:divBdr>
        <w:top w:val="none" w:sz="0" w:space="0" w:color="auto"/>
        <w:left w:val="none" w:sz="0" w:space="0" w:color="auto"/>
        <w:bottom w:val="none" w:sz="0" w:space="0" w:color="auto"/>
        <w:right w:val="none" w:sz="0" w:space="0" w:color="auto"/>
      </w:divBdr>
    </w:div>
    <w:div w:id="1124928120">
      <w:bodyDiv w:val="1"/>
      <w:marLeft w:val="0"/>
      <w:marRight w:val="0"/>
      <w:marTop w:val="0"/>
      <w:marBottom w:val="0"/>
      <w:divBdr>
        <w:top w:val="none" w:sz="0" w:space="0" w:color="auto"/>
        <w:left w:val="none" w:sz="0" w:space="0" w:color="auto"/>
        <w:bottom w:val="none" w:sz="0" w:space="0" w:color="auto"/>
        <w:right w:val="none" w:sz="0" w:space="0" w:color="auto"/>
      </w:divBdr>
    </w:div>
    <w:div w:id="1158618624">
      <w:bodyDiv w:val="1"/>
      <w:marLeft w:val="0"/>
      <w:marRight w:val="0"/>
      <w:marTop w:val="0"/>
      <w:marBottom w:val="0"/>
      <w:divBdr>
        <w:top w:val="none" w:sz="0" w:space="0" w:color="auto"/>
        <w:left w:val="none" w:sz="0" w:space="0" w:color="auto"/>
        <w:bottom w:val="none" w:sz="0" w:space="0" w:color="auto"/>
        <w:right w:val="none" w:sz="0" w:space="0" w:color="auto"/>
      </w:divBdr>
    </w:div>
    <w:div w:id="1171919254">
      <w:bodyDiv w:val="1"/>
      <w:marLeft w:val="0"/>
      <w:marRight w:val="0"/>
      <w:marTop w:val="0"/>
      <w:marBottom w:val="0"/>
      <w:divBdr>
        <w:top w:val="none" w:sz="0" w:space="0" w:color="auto"/>
        <w:left w:val="none" w:sz="0" w:space="0" w:color="auto"/>
        <w:bottom w:val="none" w:sz="0" w:space="0" w:color="auto"/>
        <w:right w:val="none" w:sz="0" w:space="0" w:color="auto"/>
      </w:divBdr>
    </w:div>
    <w:div w:id="1280334523">
      <w:bodyDiv w:val="1"/>
      <w:marLeft w:val="0"/>
      <w:marRight w:val="0"/>
      <w:marTop w:val="0"/>
      <w:marBottom w:val="0"/>
      <w:divBdr>
        <w:top w:val="none" w:sz="0" w:space="0" w:color="auto"/>
        <w:left w:val="none" w:sz="0" w:space="0" w:color="auto"/>
        <w:bottom w:val="none" w:sz="0" w:space="0" w:color="auto"/>
        <w:right w:val="none" w:sz="0" w:space="0" w:color="auto"/>
      </w:divBdr>
    </w:div>
    <w:div w:id="1407190736">
      <w:bodyDiv w:val="1"/>
      <w:marLeft w:val="0"/>
      <w:marRight w:val="0"/>
      <w:marTop w:val="0"/>
      <w:marBottom w:val="0"/>
      <w:divBdr>
        <w:top w:val="none" w:sz="0" w:space="0" w:color="auto"/>
        <w:left w:val="none" w:sz="0" w:space="0" w:color="auto"/>
        <w:bottom w:val="none" w:sz="0" w:space="0" w:color="auto"/>
        <w:right w:val="none" w:sz="0" w:space="0" w:color="auto"/>
      </w:divBdr>
    </w:div>
    <w:div w:id="1433084392">
      <w:bodyDiv w:val="1"/>
      <w:marLeft w:val="0"/>
      <w:marRight w:val="0"/>
      <w:marTop w:val="0"/>
      <w:marBottom w:val="0"/>
      <w:divBdr>
        <w:top w:val="none" w:sz="0" w:space="0" w:color="auto"/>
        <w:left w:val="none" w:sz="0" w:space="0" w:color="auto"/>
        <w:bottom w:val="none" w:sz="0" w:space="0" w:color="auto"/>
        <w:right w:val="none" w:sz="0" w:space="0" w:color="auto"/>
      </w:divBdr>
    </w:div>
    <w:div w:id="1464687168">
      <w:bodyDiv w:val="1"/>
      <w:marLeft w:val="0"/>
      <w:marRight w:val="0"/>
      <w:marTop w:val="0"/>
      <w:marBottom w:val="0"/>
      <w:divBdr>
        <w:top w:val="none" w:sz="0" w:space="0" w:color="auto"/>
        <w:left w:val="none" w:sz="0" w:space="0" w:color="auto"/>
        <w:bottom w:val="none" w:sz="0" w:space="0" w:color="auto"/>
        <w:right w:val="none" w:sz="0" w:space="0" w:color="auto"/>
      </w:divBdr>
    </w:div>
    <w:div w:id="1497376923">
      <w:bodyDiv w:val="1"/>
      <w:marLeft w:val="0"/>
      <w:marRight w:val="0"/>
      <w:marTop w:val="0"/>
      <w:marBottom w:val="0"/>
      <w:divBdr>
        <w:top w:val="none" w:sz="0" w:space="0" w:color="auto"/>
        <w:left w:val="none" w:sz="0" w:space="0" w:color="auto"/>
        <w:bottom w:val="none" w:sz="0" w:space="0" w:color="auto"/>
        <w:right w:val="none" w:sz="0" w:space="0" w:color="auto"/>
      </w:divBdr>
    </w:div>
    <w:div w:id="1497720105">
      <w:bodyDiv w:val="1"/>
      <w:marLeft w:val="0"/>
      <w:marRight w:val="0"/>
      <w:marTop w:val="0"/>
      <w:marBottom w:val="0"/>
      <w:divBdr>
        <w:top w:val="none" w:sz="0" w:space="0" w:color="auto"/>
        <w:left w:val="none" w:sz="0" w:space="0" w:color="auto"/>
        <w:bottom w:val="none" w:sz="0" w:space="0" w:color="auto"/>
        <w:right w:val="none" w:sz="0" w:space="0" w:color="auto"/>
      </w:divBdr>
    </w:div>
    <w:div w:id="1547596173">
      <w:bodyDiv w:val="1"/>
      <w:marLeft w:val="0"/>
      <w:marRight w:val="0"/>
      <w:marTop w:val="0"/>
      <w:marBottom w:val="0"/>
      <w:divBdr>
        <w:top w:val="none" w:sz="0" w:space="0" w:color="auto"/>
        <w:left w:val="none" w:sz="0" w:space="0" w:color="auto"/>
        <w:bottom w:val="none" w:sz="0" w:space="0" w:color="auto"/>
        <w:right w:val="none" w:sz="0" w:space="0" w:color="auto"/>
      </w:divBdr>
    </w:div>
    <w:div w:id="1569462222">
      <w:bodyDiv w:val="1"/>
      <w:marLeft w:val="0"/>
      <w:marRight w:val="0"/>
      <w:marTop w:val="0"/>
      <w:marBottom w:val="0"/>
      <w:divBdr>
        <w:top w:val="none" w:sz="0" w:space="0" w:color="auto"/>
        <w:left w:val="none" w:sz="0" w:space="0" w:color="auto"/>
        <w:bottom w:val="none" w:sz="0" w:space="0" w:color="auto"/>
        <w:right w:val="none" w:sz="0" w:space="0" w:color="auto"/>
      </w:divBdr>
    </w:div>
    <w:div w:id="1606576423">
      <w:bodyDiv w:val="1"/>
      <w:marLeft w:val="0"/>
      <w:marRight w:val="0"/>
      <w:marTop w:val="0"/>
      <w:marBottom w:val="0"/>
      <w:divBdr>
        <w:top w:val="none" w:sz="0" w:space="0" w:color="auto"/>
        <w:left w:val="none" w:sz="0" w:space="0" w:color="auto"/>
        <w:bottom w:val="none" w:sz="0" w:space="0" w:color="auto"/>
        <w:right w:val="none" w:sz="0" w:space="0" w:color="auto"/>
      </w:divBdr>
    </w:div>
    <w:div w:id="1620257635">
      <w:bodyDiv w:val="1"/>
      <w:marLeft w:val="0"/>
      <w:marRight w:val="0"/>
      <w:marTop w:val="0"/>
      <w:marBottom w:val="0"/>
      <w:divBdr>
        <w:top w:val="none" w:sz="0" w:space="0" w:color="auto"/>
        <w:left w:val="none" w:sz="0" w:space="0" w:color="auto"/>
        <w:bottom w:val="none" w:sz="0" w:space="0" w:color="auto"/>
        <w:right w:val="none" w:sz="0" w:space="0" w:color="auto"/>
      </w:divBdr>
    </w:div>
    <w:div w:id="1621915114">
      <w:bodyDiv w:val="1"/>
      <w:marLeft w:val="0"/>
      <w:marRight w:val="0"/>
      <w:marTop w:val="0"/>
      <w:marBottom w:val="0"/>
      <w:divBdr>
        <w:top w:val="none" w:sz="0" w:space="0" w:color="auto"/>
        <w:left w:val="none" w:sz="0" w:space="0" w:color="auto"/>
        <w:bottom w:val="none" w:sz="0" w:space="0" w:color="auto"/>
        <w:right w:val="none" w:sz="0" w:space="0" w:color="auto"/>
      </w:divBdr>
    </w:div>
    <w:div w:id="1681816651">
      <w:bodyDiv w:val="1"/>
      <w:marLeft w:val="0"/>
      <w:marRight w:val="0"/>
      <w:marTop w:val="0"/>
      <w:marBottom w:val="0"/>
      <w:divBdr>
        <w:top w:val="none" w:sz="0" w:space="0" w:color="auto"/>
        <w:left w:val="none" w:sz="0" w:space="0" w:color="auto"/>
        <w:bottom w:val="none" w:sz="0" w:space="0" w:color="auto"/>
        <w:right w:val="none" w:sz="0" w:space="0" w:color="auto"/>
      </w:divBdr>
    </w:div>
    <w:div w:id="1686713803">
      <w:bodyDiv w:val="1"/>
      <w:marLeft w:val="0"/>
      <w:marRight w:val="0"/>
      <w:marTop w:val="0"/>
      <w:marBottom w:val="0"/>
      <w:divBdr>
        <w:top w:val="none" w:sz="0" w:space="0" w:color="auto"/>
        <w:left w:val="none" w:sz="0" w:space="0" w:color="auto"/>
        <w:bottom w:val="none" w:sz="0" w:space="0" w:color="auto"/>
        <w:right w:val="none" w:sz="0" w:space="0" w:color="auto"/>
      </w:divBdr>
    </w:div>
    <w:div w:id="1688170233">
      <w:bodyDiv w:val="1"/>
      <w:marLeft w:val="0"/>
      <w:marRight w:val="0"/>
      <w:marTop w:val="0"/>
      <w:marBottom w:val="0"/>
      <w:divBdr>
        <w:top w:val="none" w:sz="0" w:space="0" w:color="auto"/>
        <w:left w:val="none" w:sz="0" w:space="0" w:color="auto"/>
        <w:bottom w:val="none" w:sz="0" w:space="0" w:color="auto"/>
        <w:right w:val="none" w:sz="0" w:space="0" w:color="auto"/>
      </w:divBdr>
    </w:div>
    <w:div w:id="1731809305">
      <w:bodyDiv w:val="1"/>
      <w:marLeft w:val="0"/>
      <w:marRight w:val="0"/>
      <w:marTop w:val="0"/>
      <w:marBottom w:val="0"/>
      <w:divBdr>
        <w:top w:val="none" w:sz="0" w:space="0" w:color="auto"/>
        <w:left w:val="none" w:sz="0" w:space="0" w:color="auto"/>
        <w:bottom w:val="none" w:sz="0" w:space="0" w:color="auto"/>
        <w:right w:val="none" w:sz="0" w:space="0" w:color="auto"/>
      </w:divBdr>
    </w:div>
    <w:div w:id="1779181965">
      <w:bodyDiv w:val="1"/>
      <w:marLeft w:val="0"/>
      <w:marRight w:val="0"/>
      <w:marTop w:val="0"/>
      <w:marBottom w:val="0"/>
      <w:divBdr>
        <w:top w:val="none" w:sz="0" w:space="0" w:color="auto"/>
        <w:left w:val="none" w:sz="0" w:space="0" w:color="auto"/>
        <w:bottom w:val="none" w:sz="0" w:space="0" w:color="auto"/>
        <w:right w:val="none" w:sz="0" w:space="0" w:color="auto"/>
      </w:divBdr>
    </w:div>
    <w:div w:id="1803307038">
      <w:bodyDiv w:val="1"/>
      <w:marLeft w:val="0"/>
      <w:marRight w:val="0"/>
      <w:marTop w:val="0"/>
      <w:marBottom w:val="0"/>
      <w:divBdr>
        <w:top w:val="none" w:sz="0" w:space="0" w:color="auto"/>
        <w:left w:val="none" w:sz="0" w:space="0" w:color="auto"/>
        <w:bottom w:val="none" w:sz="0" w:space="0" w:color="auto"/>
        <w:right w:val="none" w:sz="0" w:space="0" w:color="auto"/>
      </w:divBdr>
    </w:div>
    <w:div w:id="1838181702">
      <w:bodyDiv w:val="1"/>
      <w:marLeft w:val="0"/>
      <w:marRight w:val="0"/>
      <w:marTop w:val="0"/>
      <w:marBottom w:val="0"/>
      <w:divBdr>
        <w:top w:val="none" w:sz="0" w:space="0" w:color="auto"/>
        <w:left w:val="none" w:sz="0" w:space="0" w:color="auto"/>
        <w:bottom w:val="none" w:sz="0" w:space="0" w:color="auto"/>
        <w:right w:val="none" w:sz="0" w:space="0" w:color="auto"/>
      </w:divBdr>
    </w:div>
    <w:div w:id="1842499539">
      <w:bodyDiv w:val="1"/>
      <w:marLeft w:val="0"/>
      <w:marRight w:val="0"/>
      <w:marTop w:val="0"/>
      <w:marBottom w:val="0"/>
      <w:divBdr>
        <w:top w:val="none" w:sz="0" w:space="0" w:color="auto"/>
        <w:left w:val="none" w:sz="0" w:space="0" w:color="auto"/>
        <w:bottom w:val="none" w:sz="0" w:space="0" w:color="auto"/>
        <w:right w:val="none" w:sz="0" w:space="0" w:color="auto"/>
      </w:divBdr>
    </w:div>
    <w:div w:id="1880625062">
      <w:bodyDiv w:val="1"/>
      <w:marLeft w:val="0"/>
      <w:marRight w:val="0"/>
      <w:marTop w:val="0"/>
      <w:marBottom w:val="0"/>
      <w:divBdr>
        <w:top w:val="none" w:sz="0" w:space="0" w:color="auto"/>
        <w:left w:val="none" w:sz="0" w:space="0" w:color="auto"/>
        <w:bottom w:val="none" w:sz="0" w:space="0" w:color="auto"/>
        <w:right w:val="none" w:sz="0" w:space="0" w:color="auto"/>
      </w:divBdr>
    </w:div>
    <w:div w:id="1889761568">
      <w:bodyDiv w:val="1"/>
      <w:marLeft w:val="0"/>
      <w:marRight w:val="0"/>
      <w:marTop w:val="0"/>
      <w:marBottom w:val="0"/>
      <w:divBdr>
        <w:top w:val="none" w:sz="0" w:space="0" w:color="auto"/>
        <w:left w:val="none" w:sz="0" w:space="0" w:color="auto"/>
        <w:bottom w:val="none" w:sz="0" w:space="0" w:color="auto"/>
        <w:right w:val="none" w:sz="0" w:space="0" w:color="auto"/>
      </w:divBdr>
    </w:div>
    <w:div w:id="1905722908">
      <w:bodyDiv w:val="1"/>
      <w:marLeft w:val="0"/>
      <w:marRight w:val="0"/>
      <w:marTop w:val="0"/>
      <w:marBottom w:val="0"/>
      <w:divBdr>
        <w:top w:val="none" w:sz="0" w:space="0" w:color="auto"/>
        <w:left w:val="none" w:sz="0" w:space="0" w:color="auto"/>
        <w:bottom w:val="none" w:sz="0" w:space="0" w:color="auto"/>
        <w:right w:val="none" w:sz="0" w:space="0" w:color="auto"/>
      </w:divBdr>
    </w:div>
    <w:div w:id="1943488941">
      <w:bodyDiv w:val="1"/>
      <w:marLeft w:val="0"/>
      <w:marRight w:val="0"/>
      <w:marTop w:val="0"/>
      <w:marBottom w:val="0"/>
      <w:divBdr>
        <w:top w:val="none" w:sz="0" w:space="0" w:color="auto"/>
        <w:left w:val="none" w:sz="0" w:space="0" w:color="auto"/>
        <w:bottom w:val="none" w:sz="0" w:space="0" w:color="auto"/>
        <w:right w:val="none" w:sz="0" w:space="0" w:color="auto"/>
      </w:divBdr>
    </w:div>
    <w:div w:id="1995791932">
      <w:bodyDiv w:val="1"/>
      <w:marLeft w:val="0"/>
      <w:marRight w:val="0"/>
      <w:marTop w:val="0"/>
      <w:marBottom w:val="0"/>
      <w:divBdr>
        <w:top w:val="none" w:sz="0" w:space="0" w:color="auto"/>
        <w:left w:val="none" w:sz="0" w:space="0" w:color="auto"/>
        <w:bottom w:val="none" w:sz="0" w:space="0" w:color="auto"/>
        <w:right w:val="none" w:sz="0" w:space="0" w:color="auto"/>
      </w:divBdr>
    </w:div>
    <w:div w:id="2004157537">
      <w:bodyDiv w:val="1"/>
      <w:marLeft w:val="0"/>
      <w:marRight w:val="0"/>
      <w:marTop w:val="0"/>
      <w:marBottom w:val="0"/>
      <w:divBdr>
        <w:top w:val="none" w:sz="0" w:space="0" w:color="auto"/>
        <w:left w:val="none" w:sz="0" w:space="0" w:color="auto"/>
        <w:bottom w:val="none" w:sz="0" w:space="0" w:color="auto"/>
        <w:right w:val="none" w:sz="0" w:space="0" w:color="auto"/>
      </w:divBdr>
    </w:div>
    <w:div w:id="208175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70282672.1000" TargetMode="External"/><Relationship Id="rId18" Type="http://schemas.openxmlformats.org/officeDocument/2006/relationships/hyperlink" Target="consultantplus://offline/ref=58AE72613A869B985B83D17C3C8EF9FBDBC95FB27EB22874DA40F9E007FF99CCE7D6A1A8B97E3A3EW3B7F" TargetMode="External"/><Relationship Id="rId26" Type="http://schemas.openxmlformats.org/officeDocument/2006/relationships/hyperlink" Target="http://www.michurinskoe.org/" TargetMode="External"/><Relationship Id="rId3" Type="http://schemas.openxmlformats.org/officeDocument/2006/relationships/styles" Target="styles.xml"/><Relationship Id="rId21" Type="http://schemas.openxmlformats.org/officeDocument/2006/relationships/hyperlink" Target="consultantplus://offline/ref=05A947889B3E75F5A198169D4E32361D065DE8E3DFAFA09F6BC966FA21T5Q6F" TargetMode="External"/><Relationship Id="rId34" Type="http://schemas.openxmlformats.org/officeDocument/2006/relationships/hyperlink" Target="mailto:Michurinskoe@rambler.ru" TargetMode="External"/><Relationship Id="rId7" Type="http://schemas.openxmlformats.org/officeDocument/2006/relationships/endnotes" Target="endnotes.xml"/><Relationship Id="rId12" Type="http://schemas.openxmlformats.org/officeDocument/2006/relationships/hyperlink" Target="mailto:OO_31@frskuban.ru" TargetMode="External"/><Relationship Id="rId17" Type="http://schemas.openxmlformats.org/officeDocument/2006/relationships/hyperlink" Target="consultantplus://offline/ref=58AE72613A869B985B83D17C3C8EF9FBDBC95FB27EB22874DA40F9E007FF99CCE7D6A1A8B97F3E36W3B3F" TargetMode="External"/><Relationship Id="rId25" Type="http://schemas.openxmlformats.org/officeDocument/2006/relationships/hyperlink" Target="http://www.dinsk.e-mfc.ru" TargetMode="External"/><Relationship Id="rId33" Type="http://schemas.openxmlformats.org/officeDocument/2006/relationships/hyperlink" Target="file:///C:\Documents%20and%20Settings\&#1042;&#1083;&#1072;&#1076;&#1077;&#1083;&#1077;&#1094;\&#1051;&#1080;&#1083;&#1072;\&#1044;&#1048;&#1057;&#1050;&#1045;&#1058;&#1040;\&#1055;&#1088;&#1080;&#1083;&#1086;&#1078;&#1077;&#1085;&#1080;&#1077;_&#1056;&#1077;&#1075;&#1083;&#1072;&#1084;&#1077;&#1085;&#1090;%20&#1043;&#1055;&#1047;&#1059;%20&#1054;&#1090;&#1076;&#1077;&#1083;%20&#1072;&#1088;&#1093;.rtf" TargetMode="External"/><Relationship Id="rId2" Type="http://schemas.openxmlformats.org/officeDocument/2006/relationships/numbering" Target="numbering.xml"/><Relationship Id="rId16" Type="http://schemas.openxmlformats.org/officeDocument/2006/relationships/hyperlink" Target="consultantplus://offline/ref=58AE72613A869B985B83D17C3C8EF9FBDBC95FB27EB22874DA40F9E007FF99CCE7D6A1A8B97F3F36W3B5F" TargetMode="External"/><Relationship Id="rId20" Type="http://schemas.openxmlformats.org/officeDocument/2006/relationships/hyperlink" Target="consultantplus://offline/ref=80CEC7F3DFDAE33C81060B2F18D01099FF2B8566CB96710BFE86A50328P7pAF" TargetMode="External"/><Relationship Id="rId29" Type="http://schemas.openxmlformats.org/officeDocument/2006/relationships/hyperlink" Target="garantF1://12077515.7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nsk.e-mfc.ru" TargetMode="External"/><Relationship Id="rId24" Type="http://schemas.openxmlformats.org/officeDocument/2006/relationships/hyperlink" Target="http://rgu" TargetMode="External"/><Relationship Id="rId32" Type="http://schemas.openxmlformats.org/officeDocument/2006/relationships/hyperlink" Target="file:///C:\Documents%20and%20Settings\&#1042;&#1083;&#1072;&#1076;&#1077;&#1083;&#1077;&#1094;\&#1051;&#1080;&#1083;&#1072;\&#1044;&#1048;&#1057;&#1050;&#1045;&#1058;&#1040;\&#1055;&#1088;&#1080;&#1083;&#1086;&#1078;&#1077;&#1085;&#1080;&#1077;_&#1056;&#1077;&#1075;&#1083;&#1072;&#1084;&#1077;&#1085;&#1090;%20&#1043;&#1055;&#1047;&#1059;%20&#1054;&#1090;&#1076;&#1077;&#1083;%20&#1072;&#1088;&#1093;.rt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059344.11000" TargetMode="External"/><Relationship Id="rId23" Type="http://schemas.openxmlformats.org/officeDocument/2006/relationships/hyperlink" Target="http://rgu" TargetMode="External"/><Relationship Id="rId28" Type="http://schemas.openxmlformats.org/officeDocument/2006/relationships/hyperlink" Target="http://www.michurinskoe.org" TargetMode="External"/><Relationship Id="rId36" Type="http://schemas.openxmlformats.org/officeDocument/2006/relationships/fontTable" Target="fontTable.xml"/><Relationship Id="rId10" Type="http://schemas.openxmlformats.org/officeDocument/2006/relationships/hyperlink" Target="http://www.michurinskoe.org" TargetMode="External"/><Relationship Id="rId19" Type="http://schemas.openxmlformats.org/officeDocument/2006/relationships/hyperlink" Target="consultantplus://offline/ref=58AE72613A869B985B83D17C3C8EF9FBDBCB59B97EBA2874DA40F9E007FF99CCE7D6A1A8B97F3B3CW3BFF" TargetMode="External"/><Relationship Id="rId31" Type="http://schemas.openxmlformats.org/officeDocument/2006/relationships/hyperlink" Target="file:///C:\Documents%20and%20Settings\&#1042;&#1083;&#1072;&#1076;&#1077;&#1083;&#1077;&#1094;\&#1051;&#1080;&#1083;&#1072;\&#1044;&#1048;&#1057;&#1050;&#1045;&#1058;&#1040;\&#1055;&#1088;&#1080;&#1083;&#1086;&#1078;&#1077;&#1085;&#1080;&#1077;_&#1056;&#1077;&#1075;&#1083;&#1072;&#1084;&#1077;&#1085;&#1090;%20&#1043;&#1055;&#1047;&#1059;%20&#1054;&#1090;&#1076;&#1077;&#1083;%20&#1072;&#1088;&#1093;.rtf" TargetMode="External"/><Relationship Id="rId4" Type="http://schemas.openxmlformats.org/officeDocument/2006/relationships/settings" Target="settings.xml"/><Relationship Id="rId9" Type="http://schemas.openxmlformats.org/officeDocument/2006/relationships/hyperlink" Target="http://www.michurinskoe.org" TargetMode="External"/><Relationship Id="rId14" Type="http://schemas.openxmlformats.org/officeDocument/2006/relationships/hyperlink" Target="garantF1://70059346.26" TargetMode="External"/><Relationship Id="rId22" Type="http://schemas.openxmlformats.org/officeDocument/2006/relationships/hyperlink" Target="http://www.gosuslugi.ru" TargetMode="External"/><Relationship Id="rId27" Type="http://schemas.openxmlformats.org/officeDocument/2006/relationships/hyperlink" Target="http://www.dinsk.e-mfc.ru" TargetMode="External"/><Relationship Id="rId30" Type="http://schemas.openxmlformats.org/officeDocument/2006/relationships/hyperlink" Target="file:///C:\Documents%20and%20Settings\&#1042;&#1083;&#1072;&#1076;&#1077;&#1083;&#1077;&#1094;\&#1052;&#1086;&#1080;%20&#1076;&#1086;&#1082;&#1091;&#1084;&#1077;&#1085;&#1090;&#1099;\&#1088;&#1077;&#1075;&#1083;&#1072;&#1084;&#1077;&#1085;&#1090;&#1099;,%20&#1087;.&#1089;&#1072;&#1088;&#1074;.,%20&#1086;&#1093;&#1088;&#1072;&#1085;&#1072;%20&#1079;&#1077;&#1084;&#1077;&#1083;&#1100;\&#1053;&#1040;&#1064;&#1048;%20&#1088;&#1077;&#1075;&#1083;&#1072;&#1084;&#1077;&#1085;&#1090;&#1099;%20%20&#1087;&#1086;%20&#1079;&#1077;&#1084;&#1083;&#1077;\4%20.%20&#1087;&#1088;&#1077;&#1076;&#1074;&#1072;&#1088;&#1080;&#1090;&#1077;&#1083;&#1100;&#1085;&#1086;&#1077;%20&#1089;&#1086;&#1075;&#1083;&#1072;&#1089;&#1086;&#1074;&#1072;&#1085;&#1080;&#1077;%20&#1084;&#1077;&#1089;&#1090;%20&#1088;&#1072;&#1079;&#1084;&#1077;&#1097;&#1077;&#1085;&#1080;&#1103;%20(1)\&#1088;&#1077;&#1075;&#1083;&#1072;&#1084;&#1077;&#1085;&#1090;%20&#1087;&#1088;&#1077;&#1076;&#1074;&#1072;&#1088;&#1080;&#1083;&#1086;&#1074;&#1082;&#1072;.doc" TargetMode="External"/><Relationship Id="rId35" Type="http://schemas.openxmlformats.org/officeDocument/2006/relationships/hyperlink" Target="http://www.Michurinsko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A2A6-6DF3-41C6-943F-77A47581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49</Pages>
  <Words>12307</Words>
  <Characters>102891</Characters>
  <Application>Microsoft Office Word</Application>
  <DocSecurity>0</DocSecurity>
  <Lines>857</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114969</CharactersWithSpaces>
  <SharedDoc>false</SharedDoc>
  <HLinks>
    <vt:vector size="2010" baseType="variant">
      <vt:variant>
        <vt:i4>1769507</vt:i4>
      </vt:variant>
      <vt:variant>
        <vt:i4>1002</vt:i4>
      </vt:variant>
      <vt:variant>
        <vt:i4>0</vt:i4>
      </vt:variant>
      <vt:variant>
        <vt:i4>5</vt:i4>
      </vt:variant>
      <vt:variant>
        <vt:lpwstr/>
      </vt:variant>
      <vt:variant>
        <vt:lpwstr>sub_213</vt:lpwstr>
      </vt:variant>
      <vt:variant>
        <vt:i4>1769507</vt:i4>
      </vt:variant>
      <vt:variant>
        <vt:i4>999</vt:i4>
      </vt:variant>
      <vt:variant>
        <vt:i4>0</vt:i4>
      </vt:variant>
      <vt:variant>
        <vt:i4>5</vt:i4>
      </vt:variant>
      <vt:variant>
        <vt:lpwstr/>
      </vt:variant>
      <vt:variant>
        <vt:lpwstr>sub_213</vt:lpwstr>
      </vt:variant>
      <vt:variant>
        <vt:i4>1769507</vt:i4>
      </vt:variant>
      <vt:variant>
        <vt:i4>996</vt:i4>
      </vt:variant>
      <vt:variant>
        <vt:i4>0</vt:i4>
      </vt:variant>
      <vt:variant>
        <vt:i4>5</vt:i4>
      </vt:variant>
      <vt:variant>
        <vt:lpwstr/>
      </vt:variant>
      <vt:variant>
        <vt:lpwstr>sub_213</vt:lpwstr>
      </vt:variant>
      <vt:variant>
        <vt:i4>1966115</vt:i4>
      </vt:variant>
      <vt:variant>
        <vt:i4>993</vt:i4>
      </vt:variant>
      <vt:variant>
        <vt:i4>0</vt:i4>
      </vt:variant>
      <vt:variant>
        <vt:i4>5</vt:i4>
      </vt:variant>
      <vt:variant>
        <vt:lpwstr/>
      </vt:variant>
      <vt:variant>
        <vt:lpwstr>sub_243</vt:lpwstr>
      </vt:variant>
      <vt:variant>
        <vt:i4>1572898</vt:i4>
      </vt:variant>
      <vt:variant>
        <vt:i4>990</vt:i4>
      </vt:variant>
      <vt:variant>
        <vt:i4>0</vt:i4>
      </vt:variant>
      <vt:variant>
        <vt:i4>5</vt:i4>
      </vt:variant>
      <vt:variant>
        <vt:lpwstr/>
      </vt:variant>
      <vt:variant>
        <vt:lpwstr>sub_32</vt:lpwstr>
      </vt:variant>
      <vt:variant>
        <vt:i4>6029324</vt:i4>
      </vt:variant>
      <vt:variant>
        <vt:i4>987</vt:i4>
      </vt:variant>
      <vt:variant>
        <vt:i4>0</vt:i4>
      </vt:variant>
      <vt:variant>
        <vt:i4>5</vt:i4>
      </vt:variant>
      <vt:variant>
        <vt:lpwstr>garantf1://12077515.706/</vt:lpwstr>
      </vt:variant>
      <vt:variant>
        <vt:lpwstr/>
      </vt:variant>
      <vt:variant>
        <vt:i4>8323132</vt:i4>
      </vt:variant>
      <vt:variant>
        <vt:i4>984</vt:i4>
      </vt:variant>
      <vt:variant>
        <vt:i4>0</vt:i4>
      </vt:variant>
      <vt:variant>
        <vt:i4>5</vt:i4>
      </vt:variant>
      <vt:variant>
        <vt:lpwstr>garantf1://890941.2770/</vt:lpwstr>
      </vt:variant>
      <vt:variant>
        <vt:lpwstr/>
      </vt:variant>
      <vt:variant>
        <vt:i4>8323133</vt:i4>
      </vt:variant>
      <vt:variant>
        <vt:i4>981</vt:i4>
      </vt:variant>
      <vt:variant>
        <vt:i4>0</vt:i4>
      </vt:variant>
      <vt:variant>
        <vt:i4>5</vt:i4>
      </vt:variant>
      <vt:variant>
        <vt:lpwstr>garantf1://890941.1552/</vt:lpwstr>
      </vt:variant>
      <vt:variant>
        <vt:lpwstr/>
      </vt:variant>
      <vt:variant>
        <vt:i4>6815805</vt:i4>
      </vt:variant>
      <vt:variant>
        <vt:i4>978</vt:i4>
      </vt:variant>
      <vt:variant>
        <vt:i4>0</vt:i4>
      </vt:variant>
      <vt:variant>
        <vt:i4>5</vt:i4>
      </vt:variant>
      <vt:variant>
        <vt:lpwstr>garantf1://12085976.0/</vt:lpwstr>
      </vt:variant>
      <vt:variant>
        <vt:lpwstr/>
      </vt:variant>
      <vt:variant>
        <vt:i4>6619184</vt:i4>
      </vt:variant>
      <vt:variant>
        <vt:i4>975</vt:i4>
      </vt:variant>
      <vt:variant>
        <vt:i4>0</vt:i4>
      </vt:variant>
      <vt:variant>
        <vt:i4>5</vt:i4>
      </vt:variant>
      <vt:variant>
        <vt:lpwstr>garantf1://12087280.0/</vt:lpwstr>
      </vt:variant>
      <vt:variant>
        <vt:lpwstr/>
      </vt:variant>
      <vt:variant>
        <vt:i4>5242889</vt:i4>
      </vt:variant>
      <vt:variant>
        <vt:i4>972</vt:i4>
      </vt:variant>
      <vt:variant>
        <vt:i4>0</vt:i4>
      </vt:variant>
      <vt:variant>
        <vt:i4>5</vt:i4>
      </vt:variant>
      <vt:variant>
        <vt:lpwstr>garantf1://23800500.2517632/</vt:lpwstr>
      </vt:variant>
      <vt:variant>
        <vt:lpwstr/>
      </vt:variant>
      <vt:variant>
        <vt:i4>6881341</vt:i4>
      </vt:variant>
      <vt:variant>
        <vt:i4>969</vt:i4>
      </vt:variant>
      <vt:variant>
        <vt:i4>0</vt:i4>
      </vt:variant>
      <vt:variant>
        <vt:i4>5</vt:i4>
      </vt:variant>
      <vt:variant>
        <vt:lpwstr>garantf1://70000055.0/</vt:lpwstr>
      </vt:variant>
      <vt:variant>
        <vt:lpwstr/>
      </vt:variant>
      <vt:variant>
        <vt:i4>7012410</vt:i4>
      </vt:variant>
      <vt:variant>
        <vt:i4>966</vt:i4>
      </vt:variant>
      <vt:variant>
        <vt:i4>0</vt:i4>
      </vt:variant>
      <vt:variant>
        <vt:i4>5</vt:i4>
      </vt:variant>
      <vt:variant>
        <vt:lpwstr>garantf1://12088098.0/</vt:lpwstr>
      </vt:variant>
      <vt:variant>
        <vt:lpwstr/>
      </vt:variant>
      <vt:variant>
        <vt:i4>6815794</vt:i4>
      </vt:variant>
      <vt:variant>
        <vt:i4>963</vt:i4>
      </vt:variant>
      <vt:variant>
        <vt:i4>0</vt:i4>
      </vt:variant>
      <vt:variant>
        <vt:i4>5</vt:i4>
      </vt:variant>
      <vt:variant>
        <vt:lpwstr>garantf1://12087858.0/</vt:lpwstr>
      </vt:variant>
      <vt:variant>
        <vt:lpwstr/>
      </vt:variant>
      <vt:variant>
        <vt:i4>6881337</vt:i4>
      </vt:variant>
      <vt:variant>
        <vt:i4>960</vt:i4>
      </vt:variant>
      <vt:variant>
        <vt:i4>0</vt:i4>
      </vt:variant>
      <vt:variant>
        <vt:i4>5</vt:i4>
      </vt:variant>
      <vt:variant>
        <vt:lpwstr>garantf1://12087348.0/</vt:lpwstr>
      </vt:variant>
      <vt:variant>
        <vt:lpwstr/>
      </vt:variant>
      <vt:variant>
        <vt:i4>7077942</vt:i4>
      </vt:variant>
      <vt:variant>
        <vt:i4>957</vt:i4>
      </vt:variant>
      <vt:variant>
        <vt:i4>0</vt:i4>
      </vt:variant>
      <vt:variant>
        <vt:i4>5</vt:i4>
      </vt:variant>
      <vt:variant>
        <vt:lpwstr>garantf1://12084521.0/</vt:lpwstr>
      </vt:variant>
      <vt:variant>
        <vt:lpwstr/>
      </vt:variant>
      <vt:variant>
        <vt:i4>7077949</vt:i4>
      </vt:variant>
      <vt:variant>
        <vt:i4>954</vt:i4>
      </vt:variant>
      <vt:variant>
        <vt:i4>0</vt:i4>
      </vt:variant>
      <vt:variant>
        <vt:i4>5</vt:i4>
      </vt:variant>
      <vt:variant>
        <vt:lpwstr>garantf1://12077515.0/</vt:lpwstr>
      </vt:variant>
      <vt:variant>
        <vt:lpwstr/>
      </vt:variant>
      <vt:variant>
        <vt:i4>5242889</vt:i4>
      </vt:variant>
      <vt:variant>
        <vt:i4>951</vt:i4>
      </vt:variant>
      <vt:variant>
        <vt:i4>0</vt:i4>
      </vt:variant>
      <vt:variant>
        <vt:i4>5</vt:i4>
      </vt:variant>
      <vt:variant>
        <vt:lpwstr>garantf1://23800500.2517632/</vt:lpwstr>
      </vt:variant>
      <vt:variant>
        <vt:lpwstr/>
      </vt:variant>
      <vt:variant>
        <vt:i4>7209013</vt:i4>
      </vt:variant>
      <vt:variant>
        <vt:i4>948</vt:i4>
      </vt:variant>
      <vt:variant>
        <vt:i4>0</vt:i4>
      </vt:variant>
      <vt:variant>
        <vt:i4>5</vt:i4>
      </vt:variant>
      <vt:variant>
        <vt:lpwstr>garantf1://70003518.0/</vt:lpwstr>
      </vt:variant>
      <vt:variant>
        <vt:lpwstr/>
      </vt:variant>
      <vt:variant>
        <vt:i4>5242889</vt:i4>
      </vt:variant>
      <vt:variant>
        <vt:i4>945</vt:i4>
      </vt:variant>
      <vt:variant>
        <vt:i4>0</vt:i4>
      </vt:variant>
      <vt:variant>
        <vt:i4>5</vt:i4>
      </vt:variant>
      <vt:variant>
        <vt:lpwstr>garantf1://23800500.2517632/</vt:lpwstr>
      </vt:variant>
      <vt:variant>
        <vt:lpwstr/>
      </vt:variant>
      <vt:variant>
        <vt:i4>6881341</vt:i4>
      </vt:variant>
      <vt:variant>
        <vt:i4>942</vt:i4>
      </vt:variant>
      <vt:variant>
        <vt:i4>0</vt:i4>
      </vt:variant>
      <vt:variant>
        <vt:i4>5</vt:i4>
      </vt:variant>
      <vt:variant>
        <vt:lpwstr>garantf1://70000055.0/</vt:lpwstr>
      </vt:variant>
      <vt:variant>
        <vt:lpwstr/>
      </vt:variant>
      <vt:variant>
        <vt:i4>5242889</vt:i4>
      </vt:variant>
      <vt:variant>
        <vt:i4>939</vt:i4>
      </vt:variant>
      <vt:variant>
        <vt:i4>0</vt:i4>
      </vt:variant>
      <vt:variant>
        <vt:i4>5</vt:i4>
      </vt:variant>
      <vt:variant>
        <vt:lpwstr>garantf1://23800500.2517632/</vt:lpwstr>
      </vt:variant>
      <vt:variant>
        <vt:lpwstr/>
      </vt:variant>
      <vt:variant>
        <vt:i4>7012400</vt:i4>
      </vt:variant>
      <vt:variant>
        <vt:i4>936</vt:i4>
      </vt:variant>
      <vt:variant>
        <vt:i4>0</vt:i4>
      </vt:variant>
      <vt:variant>
        <vt:i4>5</vt:i4>
      </vt:variant>
      <vt:variant>
        <vt:lpwstr>garantf1://12092437.0/</vt:lpwstr>
      </vt:variant>
      <vt:variant>
        <vt:lpwstr/>
      </vt:variant>
      <vt:variant>
        <vt:i4>6946874</vt:i4>
      </vt:variant>
      <vt:variant>
        <vt:i4>933</vt:i4>
      </vt:variant>
      <vt:variant>
        <vt:i4>0</vt:i4>
      </vt:variant>
      <vt:variant>
        <vt:i4>5</vt:i4>
      </vt:variant>
      <vt:variant>
        <vt:lpwstr>garantf1://12088189.0/</vt:lpwstr>
      </vt:variant>
      <vt:variant>
        <vt:lpwstr/>
      </vt:variant>
      <vt:variant>
        <vt:i4>6422582</vt:i4>
      </vt:variant>
      <vt:variant>
        <vt:i4>930</vt:i4>
      </vt:variant>
      <vt:variant>
        <vt:i4>0</vt:i4>
      </vt:variant>
      <vt:variant>
        <vt:i4>5</vt:i4>
      </vt:variant>
      <vt:variant>
        <vt:lpwstr>garantf1://12088105.0/</vt:lpwstr>
      </vt:variant>
      <vt:variant>
        <vt:lpwstr/>
      </vt:variant>
      <vt:variant>
        <vt:i4>6619188</vt:i4>
      </vt:variant>
      <vt:variant>
        <vt:i4>927</vt:i4>
      </vt:variant>
      <vt:variant>
        <vt:i4>0</vt:i4>
      </vt:variant>
      <vt:variant>
        <vt:i4>5</vt:i4>
      </vt:variant>
      <vt:variant>
        <vt:lpwstr>garantf1://12088076.0/</vt:lpwstr>
      </vt:variant>
      <vt:variant>
        <vt:lpwstr/>
      </vt:variant>
      <vt:variant>
        <vt:i4>6881337</vt:i4>
      </vt:variant>
      <vt:variant>
        <vt:i4>924</vt:i4>
      </vt:variant>
      <vt:variant>
        <vt:i4>0</vt:i4>
      </vt:variant>
      <vt:variant>
        <vt:i4>5</vt:i4>
      </vt:variant>
      <vt:variant>
        <vt:lpwstr>garantf1://12087348.0/</vt:lpwstr>
      </vt:variant>
      <vt:variant>
        <vt:lpwstr/>
      </vt:variant>
      <vt:variant>
        <vt:i4>6553652</vt:i4>
      </vt:variant>
      <vt:variant>
        <vt:i4>921</vt:i4>
      </vt:variant>
      <vt:variant>
        <vt:i4>0</vt:i4>
      </vt:variant>
      <vt:variant>
        <vt:i4>5</vt:i4>
      </vt:variant>
      <vt:variant>
        <vt:lpwstr>garantf1://12086482.0/</vt:lpwstr>
      </vt:variant>
      <vt:variant>
        <vt:lpwstr/>
      </vt:variant>
      <vt:variant>
        <vt:i4>6422578</vt:i4>
      </vt:variant>
      <vt:variant>
        <vt:i4>918</vt:i4>
      </vt:variant>
      <vt:variant>
        <vt:i4>0</vt:i4>
      </vt:variant>
      <vt:variant>
        <vt:i4>5</vt:i4>
      </vt:variant>
      <vt:variant>
        <vt:lpwstr>garantf1://12081696.0/</vt:lpwstr>
      </vt:variant>
      <vt:variant>
        <vt:lpwstr/>
      </vt:variant>
      <vt:variant>
        <vt:i4>7012400</vt:i4>
      </vt:variant>
      <vt:variant>
        <vt:i4>915</vt:i4>
      </vt:variant>
      <vt:variant>
        <vt:i4>0</vt:i4>
      </vt:variant>
      <vt:variant>
        <vt:i4>5</vt:i4>
      </vt:variant>
      <vt:variant>
        <vt:lpwstr>garantf1://12071904.0/</vt:lpwstr>
      </vt:variant>
      <vt:variant>
        <vt:lpwstr/>
      </vt:variant>
      <vt:variant>
        <vt:i4>7012401</vt:i4>
      </vt:variant>
      <vt:variant>
        <vt:i4>912</vt:i4>
      </vt:variant>
      <vt:variant>
        <vt:i4>0</vt:i4>
      </vt:variant>
      <vt:variant>
        <vt:i4>5</vt:i4>
      </vt:variant>
      <vt:variant>
        <vt:lpwstr>garantf1://12071804.0/</vt:lpwstr>
      </vt:variant>
      <vt:variant>
        <vt:lpwstr/>
      </vt:variant>
      <vt:variant>
        <vt:i4>6488122</vt:i4>
      </vt:variant>
      <vt:variant>
        <vt:i4>909</vt:i4>
      </vt:variant>
      <vt:variant>
        <vt:i4>0</vt:i4>
      </vt:variant>
      <vt:variant>
        <vt:i4>5</vt:i4>
      </vt:variant>
      <vt:variant>
        <vt:lpwstr>garantf1://12068315.0/</vt:lpwstr>
      </vt:variant>
      <vt:variant>
        <vt:lpwstr/>
      </vt:variant>
      <vt:variant>
        <vt:i4>6881341</vt:i4>
      </vt:variant>
      <vt:variant>
        <vt:i4>906</vt:i4>
      </vt:variant>
      <vt:variant>
        <vt:i4>0</vt:i4>
      </vt:variant>
      <vt:variant>
        <vt:i4>5</vt:i4>
      </vt:variant>
      <vt:variant>
        <vt:lpwstr>garantf1://12066958.0/</vt:lpwstr>
      </vt:variant>
      <vt:variant>
        <vt:lpwstr/>
      </vt:variant>
      <vt:variant>
        <vt:i4>6881336</vt:i4>
      </vt:variant>
      <vt:variant>
        <vt:i4>903</vt:i4>
      </vt:variant>
      <vt:variant>
        <vt:i4>0</vt:i4>
      </vt:variant>
      <vt:variant>
        <vt:i4>5</vt:i4>
      </vt:variant>
      <vt:variant>
        <vt:lpwstr>garantf1://12064276.0/</vt:lpwstr>
      </vt:variant>
      <vt:variant>
        <vt:lpwstr/>
      </vt:variant>
      <vt:variant>
        <vt:i4>6422584</vt:i4>
      </vt:variant>
      <vt:variant>
        <vt:i4>900</vt:i4>
      </vt:variant>
      <vt:variant>
        <vt:i4>0</vt:i4>
      </vt:variant>
      <vt:variant>
        <vt:i4>5</vt:i4>
      </vt:variant>
      <vt:variant>
        <vt:lpwstr>garantf1://12061591.0/</vt:lpwstr>
      </vt:variant>
      <vt:variant>
        <vt:lpwstr/>
      </vt:variant>
      <vt:variant>
        <vt:i4>7012414</vt:i4>
      </vt:variant>
      <vt:variant>
        <vt:i4>897</vt:i4>
      </vt:variant>
      <vt:variant>
        <vt:i4>0</vt:i4>
      </vt:variant>
      <vt:variant>
        <vt:i4>5</vt:i4>
      </vt:variant>
      <vt:variant>
        <vt:lpwstr>garantf1://12061604.0/</vt:lpwstr>
      </vt:variant>
      <vt:variant>
        <vt:lpwstr/>
      </vt:variant>
      <vt:variant>
        <vt:i4>6881331</vt:i4>
      </vt:variant>
      <vt:variant>
        <vt:i4>894</vt:i4>
      </vt:variant>
      <vt:variant>
        <vt:i4>0</vt:i4>
      </vt:variant>
      <vt:variant>
        <vt:i4>5</vt:i4>
      </vt:variant>
      <vt:variant>
        <vt:lpwstr>garantf1://12054874.0/</vt:lpwstr>
      </vt:variant>
      <vt:variant>
        <vt:lpwstr/>
      </vt:variant>
      <vt:variant>
        <vt:i4>5242889</vt:i4>
      </vt:variant>
      <vt:variant>
        <vt:i4>891</vt:i4>
      </vt:variant>
      <vt:variant>
        <vt:i4>0</vt:i4>
      </vt:variant>
      <vt:variant>
        <vt:i4>5</vt:i4>
      </vt:variant>
      <vt:variant>
        <vt:lpwstr>garantf1://23800500.2517632/</vt:lpwstr>
      </vt:variant>
      <vt:variant>
        <vt:lpwstr/>
      </vt:variant>
      <vt:variant>
        <vt:i4>6815800</vt:i4>
      </vt:variant>
      <vt:variant>
        <vt:i4>888</vt:i4>
      </vt:variant>
      <vt:variant>
        <vt:i4>0</vt:i4>
      </vt:variant>
      <vt:variant>
        <vt:i4>5</vt:i4>
      </vt:variant>
      <vt:variant>
        <vt:lpwstr>garantf1://70005818.0/</vt:lpwstr>
      </vt:variant>
      <vt:variant>
        <vt:lpwstr/>
      </vt:variant>
      <vt:variant>
        <vt:i4>5242889</vt:i4>
      </vt:variant>
      <vt:variant>
        <vt:i4>885</vt:i4>
      </vt:variant>
      <vt:variant>
        <vt:i4>0</vt:i4>
      </vt:variant>
      <vt:variant>
        <vt:i4>5</vt:i4>
      </vt:variant>
      <vt:variant>
        <vt:lpwstr>garantf1://23800500.2517632/</vt:lpwstr>
      </vt:variant>
      <vt:variant>
        <vt:lpwstr/>
      </vt:variant>
      <vt:variant>
        <vt:i4>7077936</vt:i4>
      </vt:variant>
      <vt:variant>
        <vt:i4>882</vt:i4>
      </vt:variant>
      <vt:variant>
        <vt:i4>0</vt:i4>
      </vt:variant>
      <vt:variant>
        <vt:i4>5</vt:i4>
      </vt:variant>
      <vt:variant>
        <vt:lpwstr>garantf1://12092447.0/</vt:lpwstr>
      </vt:variant>
      <vt:variant>
        <vt:lpwstr/>
      </vt:variant>
      <vt:variant>
        <vt:i4>6619191</vt:i4>
      </vt:variant>
      <vt:variant>
        <vt:i4>879</vt:i4>
      </vt:variant>
      <vt:variant>
        <vt:i4>0</vt:i4>
      </vt:variant>
      <vt:variant>
        <vt:i4>5</vt:i4>
      </vt:variant>
      <vt:variant>
        <vt:lpwstr>garantf1://12088075.0/</vt:lpwstr>
      </vt:variant>
      <vt:variant>
        <vt:lpwstr/>
      </vt:variant>
      <vt:variant>
        <vt:i4>6553656</vt:i4>
      </vt:variant>
      <vt:variant>
        <vt:i4>876</vt:i4>
      </vt:variant>
      <vt:variant>
        <vt:i4>0</vt:i4>
      </vt:variant>
      <vt:variant>
        <vt:i4>5</vt:i4>
      </vt:variant>
      <vt:variant>
        <vt:lpwstr>garantf1://12087892.0/</vt:lpwstr>
      </vt:variant>
      <vt:variant>
        <vt:lpwstr/>
      </vt:variant>
      <vt:variant>
        <vt:i4>6291514</vt:i4>
      </vt:variant>
      <vt:variant>
        <vt:i4>873</vt:i4>
      </vt:variant>
      <vt:variant>
        <vt:i4>0</vt:i4>
      </vt:variant>
      <vt:variant>
        <vt:i4>5</vt:i4>
      </vt:variant>
      <vt:variant>
        <vt:lpwstr>garantf1://12083890.0/</vt:lpwstr>
      </vt:variant>
      <vt:variant>
        <vt:lpwstr/>
      </vt:variant>
      <vt:variant>
        <vt:i4>6422578</vt:i4>
      </vt:variant>
      <vt:variant>
        <vt:i4>870</vt:i4>
      </vt:variant>
      <vt:variant>
        <vt:i4>0</vt:i4>
      </vt:variant>
      <vt:variant>
        <vt:i4>5</vt:i4>
      </vt:variant>
      <vt:variant>
        <vt:lpwstr>garantf1://12081696.0/</vt:lpwstr>
      </vt:variant>
      <vt:variant>
        <vt:lpwstr/>
      </vt:variant>
      <vt:variant>
        <vt:i4>7143469</vt:i4>
      </vt:variant>
      <vt:variant>
        <vt:i4>867</vt:i4>
      </vt:variant>
      <vt:variant>
        <vt:i4>0</vt:i4>
      </vt:variant>
      <vt:variant>
        <vt:i4>5</vt:i4>
      </vt:variant>
      <vt:variant>
        <vt:lpwstr>garantf1://98836.0/</vt:lpwstr>
      </vt:variant>
      <vt:variant>
        <vt:lpwstr/>
      </vt:variant>
      <vt:variant>
        <vt:i4>7143472</vt:i4>
      </vt:variant>
      <vt:variant>
        <vt:i4>864</vt:i4>
      </vt:variant>
      <vt:variant>
        <vt:i4>0</vt:i4>
      </vt:variant>
      <vt:variant>
        <vt:i4>5</vt:i4>
      </vt:variant>
      <vt:variant>
        <vt:lpwstr>garantf1://12071964.0/</vt:lpwstr>
      </vt:variant>
      <vt:variant>
        <vt:lpwstr/>
      </vt:variant>
      <vt:variant>
        <vt:i4>7012407</vt:i4>
      </vt:variant>
      <vt:variant>
        <vt:i4>861</vt:i4>
      </vt:variant>
      <vt:variant>
        <vt:i4>0</vt:i4>
      </vt:variant>
      <vt:variant>
        <vt:i4>5</vt:i4>
      </vt:variant>
      <vt:variant>
        <vt:lpwstr>garantf1://12071903.0/</vt:lpwstr>
      </vt:variant>
      <vt:variant>
        <vt:lpwstr/>
      </vt:variant>
      <vt:variant>
        <vt:i4>6488122</vt:i4>
      </vt:variant>
      <vt:variant>
        <vt:i4>858</vt:i4>
      </vt:variant>
      <vt:variant>
        <vt:i4>0</vt:i4>
      </vt:variant>
      <vt:variant>
        <vt:i4>5</vt:i4>
      </vt:variant>
      <vt:variant>
        <vt:lpwstr>garantf1://12068315.0/</vt:lpwstr>
      </vt:variant>
      <vt:variant>
        <vt:lpwstr/>
      </vt:variant>
      <vt:variant>
        <vt:i4>6881341</vt:i4>
      </vt:variant>
      <vt:variant>
        <vt:i4>855</vt:i4>
      </vt:variant>
      <vt:variant>
        <vt:i4>0</vt:i4>
      </vt:variant>
      <vt:variant>
        <vt:i4>5</vt:i4>
      </vt:variant>
      <vt:variant>
        <vt:lpwstr>garantf1://12066958.0/</vt:lpwstr>
      </vt:variant>
      <vt:variant>
        <vt:lpwstr/>
      </vt:variant>
      <vt:variant>
        <vt:i4>6881331</vt:i4>
      </vt:variant>
      <vt:variant>
        <vt:i4>852</vt:i4>
      </vt:variant>
      <vt:variant>
        <vt:i4>0</vt:i4>
      </vt:variant>
      <vt:variant>
        <vt:i4>5</vt:i4>
      </vt:variant>
      <vt:variant>
        <vt:lpwstr>garantf1://12066956.0/</vt:lpwstr>
      </vt:variant>
      <vt:variant>
        <vt:lpwstr/>
      </vt:variant>
      <vt:variant>
        <vt:i4>6881336</vt:i4>
      </vt:variant>
      <vt:variant>
        <vt:i4>849</vt:i4>
      </vt:variant>
      <vt:variant>
        <vt:i4>0</vt:i4>
      </vt:variant>
      <vt:variant>
        <vt:i4>5</vt:i4>
      </vt:variant>
      <vt:variant>
        <vt:lpwstr>garantf1://12064276.0/</vt:lpwstr>
      </vt:variant>
      <vt:variant>
        <vt:lpwstr/>
      </vt:variant>
      <vt:variant>
        <vt:i4>7012414</vt:i4>
      </vt:variant>
      <vt:variant>
        <vt:i4>846</vt:i4>
      </vt:variant>
      <vt:variant>
        <vt:i4>0</vt:i4>
      </vt:variant>
      <vt:variant>
        <vt:i4>5</vt:i4>
      </vt:variant>
      <vt:variant>
        <vt:lpwstr>garantf1://12061604.0/</vt:lpwstr>
      </vt:variant>
      <vt:variant>
        <vt:lpwstr/>
      </vt:variant>
      <vt:variant>
        <vt:i4>7209022</vt:i4>
      </vt:variant>
      <vt:variant>
        <vt:i4>843</vt:i4>
      </vt:variant>
      <vt:variant>
        <vt:i4>0</vt:i4>
      </vt:variant>
      <vt:variant>
        <vt:i4>5</vt:i4>
      </vt:variant>
      <vt:variant>
        <vt:lpwstr>garantf1://12057435.0/</vt:lpwstr>
      </vt:variant>
      <vt:variant>
        <vt:lpwstr/>
      </vt:variant>
      <vt:variant>
        <vt:i4>7209023</vt:i4>
      </vt:variant>
      <vt:variant>
        <vt:i4>840</vt:i4>
      </vt:variant>
      <vt:variant>
        <vt:i4>0</vt:i4>
      </vt:variant>
      <vt:variant>
        <vt:i4>5</vt:i4>
      </vt:variant>
      <vt:variant>
        <vt:lpwstr>garantf1://12057232.0/</vt:lpwstr>
      </vt:variant>
      <vt:variant>
        <vt:lpwstr/>
      </vt:variant>
      <vt:variant>
        <vt:i4>7143483</vt:i4>
      </vt:variant>
      <vt:variant>
        <vt:i4>837</vt:i4>
      </vt:variant>
      <vt:variant>
        <vt:i4>0</vt:i4>
      </vt:variant>
      <vt:variant>
        <vt:i4>5</vt:i4>
      </vt:variant>
      <vt:variant>
        <vt:lpwstr>garantf1://12057004.0/</vt:lpwstr>
      </vt:variant>
      <vt:variant>
        <vt:lpwstr/>
      </vt:variant>
      <vt:variant>
        <vt:i4>6946879</vt:i4>
      </vt:variant>
      <vt:variant>
        <vt:i4>834</vt:i4>
      </vt:variant>
      <vt:variant>
        <vt:i4>0</vt:i4>
      </vt:variant>
      <vt:variant>
        <vt:i4>5</vt:i4>
      </vt:variant>
      <vt:variant>
        <vt:lpwstr>garantf1://12056565.0/</vt:lpwstr>
      </vt:variant>
      <vt:variant>
        <vt:lpwstr/>
      </vt:variant>
      <vt:variant>
        <vt:i4>7012407</vt:i4>
      </vt:variant>
      <vt:variant>
        <vt:i4>831</vt:i4>
      </vt:variant>
      <vt:variant>
        <vt:i4>0</vt:i4>
      </vt:variant>
      <vt:variant>
        <vt:i4>5</vt:i4>
      </vt:variant>
      <vt:variant>
        <vt:lpwstr>garantf1://12054850.0/</vt:lpwstr>
      </vt:variant>
      <vt:variant>
        <vt:lpwstr/>
      </vt:variant>
      <vt:variant>
        <vt:i4>7209012</vt:i4>
      </vt:variant>
      <vt:variant>
        <vt:i4>828</vt:i4>
      </vt:variant>
      <vt:variant>
        <vt:i4>0</vt:i4>
      </vt:variant>
      <vt:variant>
        <vt:i4>5</vt:i4>
      </vt:variant>
      <vt:variant>
        <vt:lpwstr>garantf1://12051853.0/</vt:lpwstr>
      </vt:variant>
      <vt:variant>
        <vt:lpwstr/>
      </vt:variant>
      <vt:variant>
        <vt:i4>7143479</vt:i4>
      </vt:variant>
      <vt:variant>
        <vt:i4>825</vt:i4>
      </vt:variant>
      <vt:variant>
        <vt:i4>0</vt:i4>
      </vt:variant>
      <vt:variant>
        <vt:i4>5</vt:i4>
      </vt:variant>
      <vt:variant>
        <vt:lpwstr>garantf1://12051068.0/</vt:lpwstr>
      </vt:variant>
      <vt:variant>
        <vt:lpwstr/>
      </vt:variant>
      <vt:variant>
        <vt:i4>6357050</vt:i4>
      </vt:variant>
      <vt:variant>
        <vt:i4>822</vt:i4>
      </vt:variant>
      <vt:variant>
        <vt:i4>0</vt:i4>
      </vt:variant>
      <vt:variant>
        <vt:i4>5</vt:i4>
      </vt:variant>
      <vt:variant>
        <vt:lpwstr>garantf1://12048034.0/</vt:lpwstr>
      </vt:variant>
      <vt:variant>
        <vt:lpwstr/>
      </vt:variant>
      <vt:variant>
        <vt:i4>6946877</vt:i4>
      </vt:variant>
      <vt:variant>
        <vt:i4>819</vt:i4>
      </vt:variant>
      <vt:variant>
        <vt:i4>0</vt:i4>
      </vt:variant>
      <vt:variant>
        <vt:i4>5</vt:i4>
      </vt:variant>
      <vt:variant>
        <vt:lpwstr>garantf1://12046360.0/</vt:lpwstr>
      </vt:variant>
      <vt:variant>
        <vt:lpwstr/>
      </vt:variant>
      <vt:variant>
        <vt:i4>6684735</vt:i4>
      </vt:variant>
      <vt:variant>
        <vt:i4>816</vt:i4>
      </vt:variant>
      <vt:variant>
        <vt:i4>0</vt:i4>
      </vt:variant>
      <vt:variant>
        <vt:i4>5</vt:i4>
      </vt:variant>
      <vt:variant>
        <vt:lpwstr>garantf1://12044081.0/</vt:lpwstr>
      </vt:variant>
      <vt:variant>
        <vt:lpwstr/>
      </vt:variant>
      <vt:variant>
        <vt:i4>6946877</vt:i4>
      </vt:variant>
      <vt:variant>
        <vt:i4>813</vt:i4>
      </vt:variant>
      <vt:variant>
        <vt:i4>0</vt:i4>
      </vt:variant>
      <vt:variant>
        <vt:i4>5</vt:i4>
      </vt:variant>
      <vt:variant>
        <vt:lpwstr>garantf1://12044043.0/</vt:lpwstr>
      </vt:variant>
      <vt:variant>
        <vt:lpwstr/>
      </vt:variant>
      <vt:variant>
        <vt:i4>7209016</vt:i4>
      </vt:variant>
      <vt:variant>
        <vt:i4>810</vt:i4>
      </vt:variant>
      <vt:variant>
        <vt:i4>0</vt:i4>
      </vt:variant>
      <vt:variant>
        <vt:i4>5</vt:i4>
      </vt:variant>
      <vt:variant>
        <vt:lpwstr>garantf1://12040640.0/</vt:lpwstr>
      </vt:variant>
      <vt:variant>
        <vt:lpwstr/>
      </vt:variant>
      <vt:variant>
        <vt:i4>6750268</vt:i4>
      </vt:variant>
      <vt:variant>
        <vt:i4>807</vt:i4>
      </vt:variant>
      <vt:variant>
        <vt:i4>0</vt:i4>
      </vt:variant>
      <vt:variant>
        <vt:i4>5</vt:i4>
      </vt:variant>
      <vt:variant>
        <vt:lpwstr>garantf1://12038257.0/</vt:lpwstr>
      </vt:variant>
      <vt:variant>
        <vt:lpwstr/>
      </vt:variant>
      <vt:variant>
        <vt:i4>6553648</vt:i4>
      </vt:variant>
      <vt:variant>
        <vt:i4>804</vt:i4>
      </vt:variant>
      <vt:variant>
        <vt:i4>0</vt:i4>
      </vt:variant>
      <vt:variant>
        <vt:i4>5</vt:i4>
      </vt:variant>
      <vt:variant>
        <vt:lpwstr>garantf1://12037099.0/</vt:lpwstr>
      </vt:variant>
      <vt:variant>
        <vt:lpwstr/>
      </vt:variant>
      <vt:variant>
        <vt:i4>6357054</vt:i4>
      </vt:variant>
      <vt:variant>
        <vt:i4>801</vt:i4>
      </vt:variant>
      <vt:variant>
        <vt:i4>0</vt:i4>
      </vt:variant>
      <vt:variant>
        <vt:i4>5</vt:i4>
      </vt:variant>
      <vt:variant>
        <vt:lpwstr>garantf1://12033483.0/</vt:lpwstr>
      </vt:variant>
      <vt:variant>
        <vt:lpwstr/>
      </vt:variant>
      <vt:variant>
        <vt:i4>7209016</vt:i4>
      </vt:variant>
      <vt:variant>
        <vt:i4>798</vt:i4>
      </vt:variant>
      <vt:variant>
        <vt:i4>0</vt:i4>
      </vt:variant>
      <vt:variant>
        <vt:i4>5</vt:i4>
      </vt:variant>
      <vt:variant>
        <vt:lpwstr>garantf1://12031657.0/</vt:lpwstr>
      </vt:variant>
      <vt:variant>
        <vt:lpwstr/>
      </vt:variant>
      <vt:variant>
        <vt:i4>7077947</vt:i4>
      </vt:variant>
      <vt:variant>
        <vt:i4>795</vt:i4>
      </vt:variant>
      <vt:variant>
        <vt:i4>0</vt:i4>
      </vt:variant>
      <vt:variant>
        <vt:i4>5</vt:i4>
      </vt:variant>
      <vt:variant>
        <vt:lpwstr>garantf1://12024625.0/</vt:lpwstr>
      </vt:variant>
      <vt:variant>
        <vt:lpwstr/>
      </vt:variant>
      <vt:variant>
        <vt:i4>5242889</vt:i4>
      </vt:variant>
      <vt:variant>
        <vt:i4>792</vt:i4>
      </vt:variant>
      <vt:variant>
        <vt:i4>0</vt:i4>
      </vt:variant>
      <vt:variant>
        <vt:i4>5</vt:i4>
      </vt:variant>
      <vt:variant>
        <vt:lpwstr>garantf1://23800500.2517632/</vt:lpwstr>
      </vt:variant>
      <vt:variant>
        <vt:lpwstr/>
      </vt:variant>
      <vt:variant>
        <vt:i4>6815800</vt:i4>
      </vt:variant>
      <vt:variant>
        <vt:i4>789</vt:i4>
      </vt:variant>
      <vt:variant>
        <vt:i4>0</vt:i4>
      </vt:variant>
      <vt:variant>
        <vt:i4>5</vt:i4>
      </vt:variant>
      <vt:variant>
        <vt:lpwstr>garantf1://70005818.0/</vt:lpwstr>
      </vt:variant>
      <vt:variant>
        <vt:lpwstr/>
      </vt:variant>
      <vt:variant>
        <vt:i4>5242889</vt:i4>
      </vt:variant>
      <vt:variant>
        <vt:i4>786</vt:i4>
      </vt:variant>
      <vt:variant>
        <vt:i4>0</vt:i4>
      </vt:variant>
      <vt:variant>
        <vt:i4>5</vt:i4>
      </vt:variant>
      <vt:variant>
        <vt:lpwstr>garantf1://23800500.2517632/</vt:lpwstr>
      </vt:variant>
      <vt:variant>
        <vt:lpwstr/>
      </vt:variant>
      <vt:variant>
        <vt:i4>7209013</vt:i4>
      </vt:variant>
      <vt:variant>
        <vt:i4>783</vt:i4>
      </vt:variant>
      <vt:variant>
        <vt:i4>0</vt:i4>
      </vt:variant>
      <vt:variant>
        <vt:i4>5</vt:i4>
      </vt:variant>
      <vt:variant>
        <vt:lpwstr>garantf1://70003518.0/</vt:lpwstr>
      </vt:variant>
      <vt:variant>
        <vt:lpwstr/>
      </vt:variant>
      <vt:variant>
        <vt:i4>5242889</vt:i4>
      </vt:variant>
      <vt:variant>
        <vt:i4>780</vt:i4>
      </vt:variant>
      <vt:variant>
        <vt:i4>0</vt:i4>
      </vt:variant>
      <vt:variant>
        <vt:i4>5</vt:i4>
      </vt:variant>
      <vt:variant>
        <vt:lpwstr>garantf1://23800500.2517632/</vt:lpwstr>
      </vt:variant>
      <vt:variant>
        <vt:lpwstr/>
      </vt:variant>
      <vt:variant>
        <vt:i4>6881341</vt:i4>
      </vt:variant>
      <vt:variant>
        <vt:i4>777</vt:i4>
      </vt:variant>
      <vt:variant>
        <vt:i4>0</vt:i4>
      </vt:variant>
      <vt:variant>
        <vt:i4>5</vt:i4>
      </vt:variant>
      <vt:variant>
        <vt:lpwstr>garantf1://70000055.0/</vt:lpwstr>
      </vt:variant>
      <vt:variant>
        <vt:lpwstr/>
      </vt:variant>
      <vt:variant>
        <vt:i4>5242889</vt:i4>
      </vt:variant>
      <vt:variant>
        <vt:i4>774</vt:i4>
      </vt:variant>
      <vt:variant>
        <vt:i4>0</vt:i4>
      </vt:variant>
      <vt:variant>
        <vt:i4>5</vt:i4>
      </vt:variant>
      <vt:variant>
        <vt:lpwstr>garantf1://23800500.2517632/</vt:lpwstr>
      </vt:variant>
      <vt:variant>
        <vt:lpwstr/>
      </vt:variant>
      <vt:variant>
        <vt:i4>6881337</vt:i4>
      </vt:variant>
      <vt:variant>
        <vt:i4>771</vt:i4>
      </vt:variant>
      <vt:variant>
        <vt:i4>0</vt:i4>
      </vt:variant>
      <vt:variant>
        <vt:i4>5</vt:i4>
      </vt:variant>
      <vt:variant>
        <vt:lpwstr>garantf1://70000051.0/</vt:lpwstr>
      </vt:variant>
      <vt:variant>
        <vt:lpwstr/>
      </vt:variant>
      <vt:variant>
        <vt:i4>5242889</vt:i4>
      </vt:variant>
      <vt:variant>
        <vt:i4>768</vt:i4>
      </vt:variant>
      <vt:variant>
        <vt:i4>0</vt:i4>
      </vt:variant>
      <vt:variant>
        <vt:i4>5</vt:i4>
      </vt:variant>
      <vt:variant>
        <vt:lpwstr>garantf1://23800500.2517632/</vt:lpwstr>
      </vt:variant>
      <vt:variant>
        <vt:lpwstr/>
      </vt:variant>
      <vt:variant>
        <vt:i4>7077946</vt:i4>
      </vt:variant>
      <vt:variant>
        <vt:i4>765</vt:i4>
      </vt:variant>
      <vt:variant>
        <vt:i4>0</vt:i4>
      </vt:variant>
      <vt:variant>
        <vt:i4>5</vt:i4>
      </vt:variant>
      <vt:variant>
        <vt:lpwstr>garantf1://12091970.0/</vt:lpwstr>
      </vt:variant>
      <vt:variant>
        <vt:lpwstr/>
      </vt:variant>
      <vt:variant>
        <vt:i4>6422582</vt:i4>
      </vt:variant>
      <vt:variant>
        <vt:i4>762</vt:i4>
      </vt:variant>
      <vt:variant>
        <vt:i4>0</vt:i4>
      </vt:variant>
      <vt:variant>
        <vt:i4>5</vt:i4>
      </vt:variant>
      <vt:variant>
        <vt:lpwstr>garantf1://12088105.0/</vt:lpwstr>
      </vt:variant>
      <vt:variant>
        <vt:lpwstr/>
      </vt:variant>
      <vt:variant>
        <vt:i4>6619191</vt:i4>
      </vt:variant>
      <vt:variant>
        <vt:i4>759</vt:i4>
      </vt:variant>
      <vt:variant>
        <vt:i4>0</vt:i4>
      </vt:variant>
      <vt:variant>
        <vt:i4>5</vt:i4>
      </vt:variant>
      <vt:variant>
        <vt:lpwstr>garantf1://12088075.0/</vt:lpwstr>
      </vt:variant>
      <vt:variant>
        <vt:lpwstr/>
      </vt:variant>
      <vt:variant>
        <vt:i4>6881337</vt:i4>
      </vt:variant>
      <vt:variant>
        <vt:i4>756</vt:i4>
      </vt:variant>
      <vt:variant>
        <vt:i4>0</vt:i4>
      </vt:variant>
      <vt:variant>
        <vt:i4>5</vt:i4>
      </vt:variant>
      <vt:variant>
        <vt:lpwstr>garantf1://12087348.0/</vt:lpwstr>
      </vt:variant>
      <vt:variant>
        <vt:lpwstr/>
      </vt:variant>
      <vt:variant>
        <vt:i4>6553652</vt:i4>
      </vt:variant>
      <vt:variant>
        <vt:i4>753</vt:i4>
      </vt:variant>
      <vt:variant>
        <vt:i4>0</vt:i4>
      </vt:variant>
      <vt:variant>
        <vt:i4>5</vt:i4>
      </vt:variant>
      <vt:variant>
        <vt:lpwstr>garantf1://12086482.0/</vt:lpwstr>
      </vt:variant>
      <vt:variant>
        <vt:lpwstr/>
      </vt:variant>
      <vt:variant>
        <vt:i4>6291514</vt:i4>
      </vt:variant>
      <vt:variant>
        <vt:i4>750</vt:i4>
      </vt:variant>
      <vt:variant>
        <vt:i4>0</vt:i4>
      </vt:variant>
      <vt:variant>
        <vt:i4>5</vt:i4>
      </vt:variant>
      <vt:variant>
        <vt:lpwstr>garantf1://12083890.0/</vt:lpwstr>
      </vt:variant>
      <vt:variant>
        <vt:lpwstr/>
      </vt:variant>
      <vt:variant>
        <vt:i4>6422578</vt:i4>
      </vt:variant>
      <vt:variant>
        <vt:i4>747</vt:i4>
      </vt:variant>
      <vt:variant>
        <vt:i4>0</vt:i4>
      </vt:variant>
      <vt:variant>
        <vt:i4>5</vt:i4>
      </vt:variant>
      <vt:variant>
        <vt:lpwstr>garantf1://12081696.0/</vt:lpwstr>
      </vt:variant>
      <vt:variant>
        <vt:lpwstr/>
      </vt:variant>
      <vt:variant>
        <vt:i4>7012406</vt:i4>
      </vt:variant>
      <vt:variant>
        <vt:i4>744</vt:i4>
      </vt:variant>
      <vt:variant>
        <vt:i4>0</vt:i4>
      </vt:variant>
      <vt:variant>
        <vt:i4>5</vt:i4>
      </vt:variant>
      <vt:variant>
        <vt:lpwstr>garantf1://12080713.0/</vt:lpwstr>
      </vt:variant>
      <vt:variant>
        <vt:lpwstr/>
      </vt:variant>
      <vt:variant>
        <vt:i4>7209017</vt:i4>
      </vt:variant>
      <vt:variant>
        <vt:i4>741</vt:i4>
      </vt:variant>
      <vt:variant>
        <vt:i4>0</vt:i4>
      </vt:variant>
      <vt:variant>
        <vt:i4>5</vt:i4>
      </vt:variant>
      <vt:variant>
        <vt:lpwstr>garantf1://12076521.0/</vt:lpwstr>
      </vt:variant>
      <vt:variant>
        <vt:lpwstr/>
      </vt:variant>
      <vt:variant>
        <vt:i4>7209008</vt:i4>
      </vt:variant>
      <vt:variant>
        <vt:i4>738</vt:i4>
      </vt:variant>
      <vt:variant>
        <vt:i4>0</vt:i4>
      </vt:variant>
      <vt:variant>
        <vt:i4>5</vt:i4>
      </vt:variant>
      <vt:variant>
        <vt:lpwstr>garantf1://12074805.0/</vt:lpwstr>
      </vt:variant>
      <vt:variant>
        <vt:lpwstr/>
      </vt:variant>
      <vt:variant>
        <vt:i4>7012400</vt:i4>
      </vt:variant>
      <vt:variant>
        <vt:i4>735</vt:i4>
      </vt:variant>
      <vt:variant>
        <vt:i4>0</vt:i4>
      </vt:variant>
      <vt:variant>
        <vt:i4>5</vt:i4>
      </vt:variant>
      <vt:variant>
        <vt:lpwstr>garantf1://12071904.0/</vt:lpwstr>
      </vt:variant>
      <vt:variant>
        <vt:lpwstr/>
      </vt:variant>
      <vt:variant>
        <vt:i4>7012401</vt:i4>
      </vt:variant>
      <vt:variant>
        <vt:i4>732</vt:i4>
      </vt:variant>
      <vt:variant>
        <vt:i4>0</vt:i4>
      </vt:variant>
      <vt:variant>
        <vt:i4>5</vt:i4>
      </vt:variant>
      <vt:variant>
        <vt:lpwstr>garantf1://12071804.0/</vt:lpwstr>
      </vt:variant>
      <vt:variant>
        <vt:lpwstr/>
      </vt:variant>
      <vt:variant>
        <vt:i4>6553657</vt:i4>
      </vt:variant>
      <vt:variant>
        <vt:i4>729</vt:i4>
      </vt:variant>
      <vt:variant>
        <vt:i4>0</vt:i4>
      </vt:variant>
      <vt:variant>
        <vt:i4>5</vt:i4>
      </vt:variant>
      <vt:variant>
        <vt:lpwstr>garantf1://12068366.0/</vt:lpwstr>
      </vt:variant>
      <vt:variant>
        <vt:lpwstr/>
      </vt:variant>
      <vt:variant>
        <vt:i4>6881341</vt:i4>
      </vt:variant>
      <vt:variant>
        <vt:i4>726</vt:i4>
      </vt:variant>
      <vt:variant>
        <vt:i4>0</vt:i4>
      </vt:variant>
      <vt:variant>
        <vt:i4>5</vt:i4>
      </vt:variant>
      <vt:variant>
        <vt:lpwstr>garantf1://12066958.0/</vt:lpwstr>
      </vt:variant>
      <vt:variant>
        <vt:lpwstr/>
      </vt:variant>
      <vt:variant>
        <vt:i4>6815802</vt:i4>
      </vt:variant>
      <vt:variant>
        <vt:i4>723</vt:i4>
      </vt:variant>
      <vt:variant>
        <vt:i4>0</vt:i4>
      </vt:variant>
      <vt:variant>
        <vt:i4>5</vt:i4>
      </vt:variant>
      <vt:variant>
        <vt:lpwstr>garantf1://12064264.0/</vt:lpwstr>
      </vt:variant>
      <vt:variant>
        <vt:lpwstr/>
      </vt:variant>
      <vt:variant>
        <vt:i4>6815801</vt:i4>
      </vt:variant>
      <vt:variant>
        <vt:i4>720</vt:i4>
      </vt:variant>
      <vt:variant>
        <vt:i4>0</vt:i4>
      </vt:variant>
      <vt:variant>
        <vt:i4>5</vt:i4>
      </vt:variant>
      <vt:variant>
        <vt:lpwstr>garantf1://12064164.0/</vt:lpwstr>
      </vt:variant>
      <vt:variant>
        <vt:lpwstr/>
      </vt:variant>
      <vt:variant>
        <vt:i4>6422584</vt:i4>
      </vt:variant>
      <vt:variant>
        <vt:i4>717</vt:i4>
      </vt:variant>
      <vt:variant>
        <vt:i4>0</vt:i4>
      </vt:variant>
      <vt:variant>
        <vt:i4>5</vt:i4>
      </vt:variant>
      <vt:variant>
        <vt:lpwstr>garantf1://12061591.0/</vt:lpwstr>
      </vt:variant>
      <vt:variant>
        <vt:lpwstr/>
      </vt:variant>
      <vt:variant>
        <vt:i4>7012414</vt:i4>
      </vt:variant>
      <vt:variant>
        <vt:i4>714</vt:i4>
      </vt:variant>
      <vt:variant>
        <vt:i4>0</vt:i4>
      </vt:variant>
      <vt:variant>
        <vt:i4>5</vt:i4>
      </vt:variant>
      <vt:variant>
        <vt:lpwstr>garantf1://12061604.0/</vt:lpwstr>
      </vt:variant>
      <vt:variant>
        <vt:lpwstr/>
      </vt:variant>
      <vt:variant>
        <vt:i4>6815803</vt:i4>
      </vt:variant>
      <vt:variant>
        <vt:i4>711</vt:i4>
      </vt:variant>
      <vt:variant>
        <vt:i4>0</vt:i4>
      </vt:variant>
      <vt:variant>
        <vt:i4>5</vt:i4>
      </vt:variant>
      <vt:variant>
        <vt:lpwstr>garantf1://12061136.0/</vt:lpwstr>
      </vt:variant>
      <vt:variant>
        <vt:lpwstr/>
      </vt:variant>
      <vt:variant>
        <vt:i4>6488125</vt:i4>
      </vt:variant>
      <vt:variant>
        <vt:i4>708</vt:i4>
      </vt:variant>
      <vt:variant>
        <vt:i4>0</vt:i4>
      </vt:variant>
      <vt:variant>
        <vt:i4>5</vt:i4>
      </vt:variant>
      <vt:variant>
        <vt:lpwstr>garantf1://12060392.0/</vt:lpwstr>
      </vt:variant>
      <vt:variant>
        <vt:lpwstr/>
      </vt:variant>
      <vt:variant>
        <vt:i4>7209023</vt:i4>
      </vt:variant>
      <vt:variant>
        <vt:i4>705</vt:i4>
      </vt:variant>
      <vt:variant>
        <vt:i4>0</vt:i4>
      </vt:variant>
      <vt:variant>
        <vt:i4>5</vt:i4>
      </vt:variant>
      <vt:variant>
        <vt:lpwstr>garantf1://12057232.0/</vt:lpwstr>
      </vt:variant>
      <vt:variant>
        <vt:lpwstr/>
      </vt:variant>
      <vt:variant>
        <vt:i4>7143483</vt:i4>
      </vt:variant>
      <vt:variant>
        <vt:i4>702</vt:i4>
      </vt:variant>
      <vt:variant>
        <vt:i4>0</vt:i4>
      </vt:variant>
      <vt:variant>
        <vt:i4>5</vt:i4>
      </vt:variant>
      <vt:variant>
        <vt:lpwstr>garantf1://12057004.0/</vt:lpwstr>
      </vt:variant>
      <vt:variant>
        <vt:lpwstr/>
      </vt:variant>
      <vt:variant>
        <vt:i4>6946879</vt:i4>
      </vt:variant>
      <vt:variant>
        <vt:i4>699</vt:i4>
      </vt:variant>
      <vt:variant>
        <vt:i4>0</vt:i4>
      </vt:variant>
      <vt:variant>
        <vt:i4>5</vt:i4>
      </vt:variant>
      <vt:variant>
        <vt:lpwstr>garantf1://12056565.0/</vt:lpwstr>
      </vt:variant>
      <vt:variant>
        <vt:lpwstr/>
      </vt:variant>
      <vt:variant>
        <vt:i4>6619195</vt:i4>
      </vt:variant>
      <vt:variant>
        <vt:i4>696</vt:i4>
      </vt:variant>
      <vt:variant>
        <vt:i4>0</vt:i4>
      </vt:variant>
      <vt:variant>
        <vt:i4>5</vt:i4>
      </vt:variant>
      <vt:variant>
        <vt:lpwstr>garantf1://12056195.0/</vt:lpwstr>
      </vt:variant>
      <vt:variant>
        <vt:lpwstr/>
      </vt:variant>
      <vt:variant>
        <vt:i4>7012402</vt:i4>
      </vt:variant>
      <vt:variant>
        <vt:i4>693</vt:i4>
      </vt:variant>
      <vt:variant>
        <vt:i4>0</vt:i4>
      </vt:variant>
      <vt:variant>
        <vt:i4>5</vt:i4>
      </vt:variant>
      <vt:variant>
        <vt:lpwstr>garantf1://12054855.0/</vt:lpwstr>
      </vt:variant>
      <vt:variant>
        <vt:lpwstr/>
      </vt:variant>
      <vt:variant>
        <vt:i4>7143479</vt:i4>
      </vt:variant>
      <vt:variant>
        <vt:i4>690</vt:i4>
      </vt:variant>
      <vt:variant>
        <vt:i4>0</vt:i4>
      </vt:variant>
      <vt:variant>
        <vt:i4>5</vt:i4>
      </vt:variant>
      <vt:variant>
        <vt:lpwstr>garantf1://12051068.0/</vt:lpwstr>
      </vt:variant>
      <vt:variant>
        <vt:lpwstr/>
      </vt:variant>
      <vt:variant>
        <vt:i4>7209012</vt:i4>
      </vt:variant>
      <vt:variant>
        <vt:i4>687</vt:i4>
      </vt:variant>
      <vt:variant>
        <vt:i4>0</vt:i4>
      </vt:variant>
      <vt:variant>
        <vt:i4>5</vt:i4>
      </vt:variant>
      <vt:variant>
        <vt:lpwstr>garantf1://12050843.0/</vt:lpwstr>
      </vt:variant>
      <vt:variant>
        <vt:lpwstr/>
      </vt:variant>
      <vt:variant>
        <vt:i4>6488127</vt:i4>
      </vt:variant>
      <vt:variant>
        <vt:i4>684</vt:i4>
      </vt:variant>
      <vt:variant>
        <vt:i4>0</vt:i4>
      </vt:variant>
      <vt:variant>
        <vt:i4>5</vt:i4>
      </vt:variant>
      <vt:variant>
        <vt:lpwstr>garantf1://12048415.0/</vt:lpwstr>
      </vt:variant>
      <vt:variant>
        <vt:lpwstr/>
      </vt:variant>
      <vt:variant>
        <vt:i4>6357050</vt:i4>
      </vt:variant>
      <vt:variant>
        <vt:i4>681</vt:i4>
      </vt:variant>
      <vt:variant>
        <vt:i4>0</vt:i4>
      </vt:variant>
      <vt:variant>
        <vt:i4>5</vt:i4>
      </vt:variant>
      <vt:variant>
        <vt:lpwstr>garantf1://12048034.0/</vt:lpwstr>
      </vt:variant>
      <vt:variant>
        <vt:lpwstr/>
      </vt:variant>
      <vt:variant>
        <vt:i4>6553656</vt:i4>
      </vt:variant>
      <vt:variant>
        <vt:i4>678</vt:i4>
      </vt:variant>
      <vt:variant>
        <vt:i4>0</vt:i4>
      </vt:variant>
      <vt:variant>
        <vt:i4>5</vt:i4>
      </vt:variant>
      <vt:variant>
        <vt:lpwstr>garantf1://12047593.0/</vt:lpwstr>
      </vt:variant>
      <vt:variant>
        <vt:lpwstr/>
      </vt:variant>
      <vt:variant>
        <vt:i4>6946877</vt:i4>
      </vt:variant>
      <vt:variant>
        <vt:i4>675</vt:i4>
      </vt:variant>
      <vt:variant>
        <vt:i4>0</vt:i4>
      </vt:variant>
      <vt:variant>
        <vt:i4>5</vt:i4>
      </vt:variant>
      <vt:variant>
        <vt:lpwstr>garantf1://12046360.0/</vt:lpwstr>
      </vt:variant>
      <vt:variant>
        <vt:lpwstr/>
      </vt:variant>
      <vt:variant>
        <vt:i4>6684735</vt:i4>
      </vt:variant>
      <vt:variant>
        <vt:i4>672</vt:i4>
      </vt:variant>
      <vt:variant>
        <vt:i4>0</vt:i4>
      </vt:variant>
      <vt:variant>
        <vt:i4>5</vt:i4>
      </vt:variant>
      <vt:variant>
        <vt:lpwstr>garantf1://12044081.0/</vt:lpwstr>
      </vt:variant>
      <vt:variant>
        <vt:lpwstr/>
      </vt:variant>
      <vt:variant>
        <vt:i4>7209021</vt:i4>
      </vt:variant>
      <vt:variant>
        <vt:i4>669</vt:i4>
      </vt:variant>
      <vt:variant>
        <vt:i4>0</vt:i4>
      </vt:variant>
      <vt:variant>
        <vt:i4>5</vt:i4>
      </vt:variant>
      <vt:variant>
        <vt:lpwstr>garantf1://12043370.0/</vt:lpwstr>
      </vt:variant>
      <vt:variant>
        <vt:lpwstr/>
      </vt:variant>
      <vt:variant>
        <vt:i4>6946872</vt:i4>
      </vt:variant>
      <vt:variant>
        <vt:i4>666</vt:i4>
      </vt:variant>
      <vt:variant>
        <vt:i4>0</vt:i4>
      </vt:variant>
      <vt:variant>
        <vt:i4>5</vt:i4>
      </vt:variant>
      <vt:variant>
        <vt:lpwstr>garantf1://12038283.0/</vt:lpwstr>
      </vt:variant>
      <vt:variant>
        <vt:lpwstr/>
      </vt:variant>
      <vt:variant>
        <vt:i4>6553660</vt:i4>
      </vt:variant>
      <vt:variant>
        <vt:i4>663</vt:i4>
      </vt:variant>
      <vt:variant>
        <vt:i4>0</vt:i4>
      </vt:variant>
      <vt:variant>
        <vt:i4>5</vt:i4>
      </vt:variant>
      <vt:variant>
        <vt:lpwstr>garantf1://12038267.0/</vt:lpwstr>
      </vt:variant>
      <vt:variant>
        <vt:lpwstr/>
      </vt:variant>
      <vt:variant>
        <vt:i4>6357054</vt:i4>
      </vt:variant>
      <vt:variant>
        <vt:i4>660</vt:i4>
      </vt:variant>
      <vt:variant>
        <vt:i4>0</vt:i4>
      </vt:variant>
      <vt:variant>
        <vt:i4>5</vt:i4>
      </vt:variant>
      <vt:variant>
        <vt:lpwstr>garantf1://12038235.0/</vt:lpwstr>
      </vt:variant>
      <vt:variant>
        <vt:lpwstr/>
      </vt:variant>
      <vt:variant>
        <vt:i4>7012411</vt:i4>
      </vt:variant>
      <vt:variant>
        <vt:i4>657</vt:i4>
      </vt:variant>
      <vt:variant>
        <vt:i4>0</vt:i4>
      </vt:variant>
      <vt:variant>
        <vt:i4>5</vt:i4>
      </vt:variant>
      <vt:variant>
        <vt:lpwstr>garantf1://12038290.0/</vt:lpwstr>
      </vt:variant>
      <vt:variant>
        <vt:lpwstr/>
      </vt:variant>
      <vt:variant>
        <vt:i4>6881340</vt:i4>
      </vt:variant>
      <vt:variant>
        <vt:i4>654</vt:i4>
      </vt:variant>
      <vt:variant>
        <vt:i4>0</vt:i4>
      </vt:variant>
      <vt:variant>
        <vt:i4>5</vt:i4>
      </vt:variant>
      <vt:variant>
        <vt:lpwstr>garantf1://12037441.0/</vt:lpwstr>
      </vt:variant>
      <vt:variant>
        <vt:lpwstr/>
      </vt:variant>
      <vt:variant>
        <vt:i4>7012409</vt:i4>
      </vt:variant>
      <vt:variant>
        <vt:i4>651</vt:i4>
      </vt:variant>
      <vt:variant>
        <vt:i4>0</vt:i4>
      </vt:variant>
      <vt:variant>
        <vt:i4>5</vt:i4>
      </vt:variant>
      <vt:variant>
        <vt:lpwstr>garantf1://12036676.0/</vt:lpwstr>
      </vt:variant>
      <vt:variant>
        <vt:lpwstr/>
      </vt:variant>
      <vt:variant>
        <vt:i4>7077942</vt:i4>
      </vt:variant>
      <vt:variant>
        <vt:i4>648</vt:i4>
      </vt:variant>
      <vt:variant>
        <vt:i4>0</vt:i4>
      </vt:variant>
      <vt:variant>
        <vt:i4>5</vt:i4>
      </vt:variant>
      <vt:variant>
        <vt:lpwstr>garantf1://12035936.0/</vt:lpwstr>
      </vt:variant>
      <vt:variant>
        <vt:lpwstr/>
      </vt:variant>
      <vt:variant>
        <vt:i4>6553658</vt:i4>
      </vt:variant>
      <vt:variant>
        <vt:i4>645</vt:i4>
      </vt:variant>
      <vt:variant>
        <vt:i4>0</vt:i4>
      </vt:variant>
      <vt:variant>
        <vt:i4>5</vt:i4>
      </vt:variant>
      <vt:variant>
        <vt:lpwstr>garantf1://12036281.0/</vt:lpwstr>
      </vt:variant>
      <vt:variant>
        <vt:lpwstr/>
      </vt:variant>
      <vt:variant>
        <vt:i4>7209011</vt:i4>
      </vt:variant>
      <vt:variant>
        <vt:i4>642</vt:i4>
      </vt:variant>
      <vt:variant>
        <vt:i4>0</vt:i4>
      </vt:variant>
      <vt:variant>
        <vt:i4>5</vt:i4>
      </vt:variant>
      <vt:variant>
        <vt:lpwstr>garantf1://12031258.0/</vt:lpwstr>
      </vt:variant>
      <vt:variant>
        <vt:lpwstr/>
      </vt:variant>
      <vt:variant>
        <vt:i4>7209021</vt:i4>
      </vt:variant>
      <vt:variant>
        <vt:i4>639</vt:i4>
      </vt:variant>
      <vt:variant>
        <vt:i4>0</vt:i4>
      </vt:variant>
      <vt:variant>
        <vt:i4>5</vt:i4>
      </vt:variant>
      <vt:variant>
        <vt:lpwstr>garantf1://12026421.0/</vt:lpwstr>
      </vt:variant>
      <vt:variant>
        <vt:lpwstr/>
      </vt:variant>
      <vt:variant>
        <vt:i4>7012413</vt:i4>
      </vt:variant>
      <vt:variant>
        <vt:i4>636</vt:i4>
      </vt:variant>
      <vt:variant>
        <vt:i4>0</vt:i4>
      </vt:variant>
      <vt:variant>
        <vt:i4>5</vt:i4>
      </vt:variant>
      <vt:variant>
        <vt:lpwstr>garantf1://12022633.0/</vt:lpwstr>
      </vt:variant>
      <vt:variant>
        <vt:lpwstr/>
      </vt:variant>
      <vt:variant>
        <vt:i4>7209019</vt:i4>
      </vt:variant>
      <vt:variant>
        <vt:i4>633</vt:i4>
      </vt:variant>
      <vt:variant>
        <vt:i4>0</vt:i4>
      </vt:variant>
      <vt:variant>
        <vt:i4>5</vt:i4>
      </vt:variant>
      <vt:variant>
        <vt:lpwstr>garantf1://12022162.0/</vt:lpwstr>
      </vt:variant>
      <vt:variant>
        <vt:lpwstr/>
      </vt:variant>
      <vt:variant>
        <vt:i4>6750267</vt:i4>
      </vt:variant>
      <vt:variant>
        <vt:i4>630</vt:i4>
      </vt:variant>
      <vt:variant>
        <vt:i4>0</vt:i4>
      </vt:variant>
      <vt:variant>
        <vt:i4>5</vt:i4>
      </vt:variant>
      <vt:variant>
        <vt:lpwstr>garantf1://11801341.0/</vt:lpwstr>
      </vt:variant>
      <vt:variant>
        <vt:lpwstr/>
      </vt:variant>
      <vt:variant>
        <vt:i4>5242889</vt:i4>
      </vt:variant>
      <vt:variant>
        <vt:i4>627</vt:i4>
      </vt:variant>
      <vt:variant>
        <vt:i4>0</vt:i4>
      </vt:variant>
      <vt:variant>
        <vt:i4>5</vt:i4>
      </vt:variant>
      <vt:variant>
        <vt:lpwstr>garantf1://23800500.2517632/</vt:lpwstr>
      </vt:variant>
      <vt:variant>
        <vt:lpwstr/>
      </vt:variant>
      <vt:variant>
        <vt:i4>6881328</vt:i4>
      </vt:variant>
      <vt:variant>
        <vt:i4>624</vt:i4>
      </vt:variant>
      <vt:variant>
        <vt:i4>0</vt:i4>
      </vt:variant>
      <vt:variant>
        <vt:i4>5</vt:i4>
      </vt:variant>
      <vt:variant>
        <vt:lpwstr>garantf1://70003068.0/</vt:lpwstr>
      </vt:variant>
      <vt:variant>
        <vt:lpwstr/>
      </vt:variant>
      <vt:variant>
        <vt:i4>5242889</vt:i4>
      </vt:variant>
      <vt:variant>
        <vt:i4>621</vt:i4>
      </vt:variant>
      <vt:variant>
        <vt:i4>0</vt:i4>
      </vt:variant>
      <vt:variant>
        <vt:i4>5</vt:i4>
      </vt:variant>
      <vt:variant>
        <vt:lpwstr>garantf1://23800500.2517632/</vt:lpwstr>
      </vt:variant>
      <vt:variant>
        <vt:lpwstr/>
      </vt:variant>
      <vt:variant>
        <vt:i4>6815800</vt:i4>
      </vt:variant>
      <vt:variant>
        <vt:i4>618</vt:i4>
      </vt:variant>
      <vt:variant>
        <vt:i4>0</vt:i4>
      </vt:variant>
      <vt:variant>
        <vt:i4>5</vt:i4>
      </vt:variant>
      <vt:variant>
        <vt:lpwstr>garantf1://70005818.0/</vt:lpwstr>
      </vt:variant>
      <vt:variant>
        <vt:lpwstr/>
      </vt:variant>
      <vt:variant>
        <vt:i4>5242889</vt:i4>
      </vt:variant>
      <vt:variant>
        <vt:i4>615</vt:i4>
      </vt:variant>
      <vt:variant>
        <vt:i4>0</vt:i4>
      </vt:variant>
      <vt:variant>
        <vt:i4>5</vt:i4>
      </vt:variant>
      <vt:variant>
        <vt:lpwstr>garantf1://23800500.2517632/</vt:lpwstr>
      </vt:variant>
      <vt:variant>
        <vt:lpwstr/>
      </vt:variant>
      <vt:variant>
        <vt:i4>7012400</vt:i4>
      </vt:variant>
      <vt:variant>
        <vt:i4>612</vt:i4>
      </vt:variant>
      <vt:variant>
        <vt:i4>0</vt:i4>
      </vt:variant>
      <vt:variant>
        <vt:i4>5</vt:i4>
      </vt:variant>
      <vt:variant>
        <vt:lpwstr>garantf1://70005820.0/</vt:lpwstr>
      </vt:variant>
      <vt:variant>
        <vt:lpwstr/>
      </vt:variant>
      <vt:variant>
        <vt:i4>5242889</vt:i4>
      </vt:variant>
      <vt:variant>
        <vt:i4>609</vt:i4>
      </vt:variant>
      <vt:variant>
        <vt:i4>0</vt:i4>
      </vt:variant>
      <vt:variant>
        <vt:i4>5</vt:i4>
      </vt:variant>
      <vt:variant>
        <vt:lpwstr>garantf1://23800500.2517632/</vt:lpwstr>
      </vt:variant>
      <vt:variant>
        <vt:lpwstr/>
      </vt:variant>
      <vt:variant>
        <vt:i4>7209023</vt:i4>
      </vt:variant>
      <vt:variant>
        <vt:i4>606</vt:i4>
      </vt:variant>
      <vt:variant>
        <vt:i4>0</vt:i4>
      </vt:variant>
      <vt:variant>
        <vt:i4>5</vt:i4>
      </vt:variant>
      <vt:variant>
        <vt:lpwstr>garantf1://70003512.0/</vt:lpwstr>
      </vt:variant>
      <vt:variant>
        <vt:lpwstr/>
      </vt:variant>
      <vt:variant>
        <vt:i4>5242889</vt:i4>
      </vt:variant>
      <vt:variant>
        <vt:i4>603</vt:i4>
      </vt:variant>
      <vt:variant>
        <vt:i4>0</vt:i4>
      </vt:variant>
      <vt:variant>
        <vt:i4>5</vt:i4>
      </vt:variant>
      <vt:variant>
        <vt:lpwstr>garantf1://23800500.2517632/</vt:lpwstr>
      </vt:variant>
      <vt:variant>
        <vt:lpwstr/>
      </vt:variant>
      <vt:variant>
        <vt:i4>7209013</vt:i4>
      </vt:variant>
      <vt:variant>
        <vt:i4>600</vt:i4>
      </vt:variant>
      <vt:variant>
        <vt:i4>0</vt:i4>
      </vt:variant>
      <vt:variant>
        <vt:i4>5</vt:i4>
      </vt:variant>
      <vt:variant>
        <vt:lpwstr>garantf1://70003518.0/</vt:lpwstr>
      </vt:variant>
      <vt:variant>
        <vt:lpwstr/>
      </vt:variant>
      <vt:variant>
        <vt:i4>5242889</vt:i4>
      </vt:variant>
      <vt:variant>
        <vt:i4>597</vt:i4>
      </vt:variant>
      <vt:variant>
        <vt:i4>0</vt:i4>
      </vt:variant>
      <vt:variant>
        <vt:i4>5</vt:i4>
      </vt:variant>
      <vt:variant>
        <vt:lpwstr>garantf1://23800500.2517632/</vt:lpwstr>
      </vt:variant>
      <vt:variant>
        <vt:lpwstr/>
      </vt:variant>
      <vt:variant>
        <vt:i4>6946869</vt:i4>
      </vt:variant>
      <vt:variant>
        <vt:i4>594</vt:i4>
      </vt:variant>
      <vt:variant>
        <vt:i4>0</vt:i4>
      </vt:variant>
      <vt:variant>
        <vt:i4>5</vt:i4>
      </vt:variant>
      <vt:variant>
        <vt:lpwstr>garantf1://70002548.0/</vt:lpwstr>
      </vt:variant>
      <vt:variant>
        <vt:lpwstr/>
      </vt:variant>
      <vt:variant>
        <vt:i4>5242889</vt:i4>
      </vt:variant>
      <vt:variant>
        <vt:i4>591</vt:i4>
      </vt:variant>
      <vt:variant>
        <vt:i4>0</vt:i4>
      </vt:variant>
      <vt:variant>
        <vt:i4>5</vt:i4>
      </vt:variant>
      <vt:variant>
        <vt:lpwstr>garantf1://23800500.2517632/</vt:lpwstr>
      </vt:variant>
      <vt:variant>
        <vt:lpwstr/>
      </vt:variant>
      <vt:variant>
        <vt:i4>7209013</vt:i4>
      </vt:variant>
      <vt:variant>
        <vt:i4>588</vt:i4>
      </vt:variant>
      <vt:variant>
        <vt:i4>0</vt:i4>
      </vt:variant>
      <vt:variant>
        <vt:i4>5</vt:i4>
      </vt:variant>
      <vt:variant>
        <vt:lpwstr>garantf1://12092462.0/</vt:lpwstr>
      </vt:variant>
      <vt:variant>
        <vt:lpwstr/>
      </vt:variant>
      <vt:variant>
        <vt:i4>5242889</vt:i4>
      </vt:variant>
      <vt:variant>
        <vt:i4>585</vt:i4>
      </vt:variant>
      <vt:variant>
        <vt:i4>0</vt:i4>
      </vt:variant>
      <vt:variant>
        <vt:i4>5</vt:i4>
      </vt:variant>
      <vt:variant>
        <vt:lpwstr>garantf1://23800500.2517632/</vt:lpwstr>
      </vt:variant>
      <vt:variant>
        <vt:lpwstr/>
      </vt:variant>
      <vt:variant>
        <vt:i4>7077936</vt:i4>
      </vt:variant>
      <vt:variant>
        <vt:i4>582</vt:i4>
      </vt:variant>
      <vt:variant>
        <vt:i4>0</vt:i4>
      </vt:variant>
      <vt:variant>
        <vt:i4>5</vt:i4>
      </vt:variant>
      <vt:variant>
        <vt:lpwstr>garantf1://12092447.0/</vt:lpwstr>
      </vt:variant>
      <vt:variant>
        <vt:lpwstr/>
      </vt:variant>
      <vt:variant>
        <vt:i4>5242889</vt:i4>
      </vt:variant>
      <vt:variant>
        <vt:i4>579</vt:i4>
      </vt:variant>
      <vt:variant>
        <vt:i4>0</vt:i4>
      </vt:variant>
      <vt:variant>
        <vt:i4>5</vt:i4>
      </vt:variant>
      <vt:variant>
        <vt:lpwstr>garantf1://23800500.2517632/</vt:lpwstr>
      </vt:variant>
      <vt:variant>
        <vt:lpwstr/>
      </vt:variant>
      <vt:variant>
        <vt:i4>7143484</vt:i4>
      </vt:variant>
      <vt:variant>
        <vt:i4>576</vt:i4>
      </vt:variant>
      <vt:variant>
        <vt:i4>0</vt:i4>
      </vt:variant>
      <vt:variant>
        <vt:i4>5</vt:i4>
      </vt:variant>
      <vt:variant>
        <vt:lpwstr>garantf1://12091966.0/</vt:lpwstr>
      </vt:variant>
      <vt:variant>
        <vt:lpwstr/>
      </vt:variant>
      <vt:variant>
        <vt:i4>6946874</vt:i4>
      </vt:variant>
      <vt:variant>
        <vt:i4>573</vt:i4>
      </vt:variant>
      <vt:variant>
        <vt:i4>0</vt:i4>
      </vt:variant>
      <vt:variant>
        <vt:i4>5</vt:i4>
      </vt:variant>
      <vt:variant>
        <vt:lpwstr>garantf1://12088189.0/</vt:lpwstr>
      </vt:variant>
      <vt:variant>
        <vt:lpwstr/>
      </vt:variant>
      <vt:variant>
        <vt:i4>6422582</vt:i4>
      </vt:variant>
      <vt:variant>
        <vt:i4>570</vt:i4>
      </vt:variant>
      <vt:variant>
        <vt:i4>0</vt:i4>
      </vt:variant>
      <vt:variant>
        <vt:i4>5</vt:i4>
      </vt:variant>
      <vt:variant>
        <vt:lpwstr>garantf1://12088105.0/</vt:lpwstr>
      </vt:variant>
      <vt:variant>
        <vt:lpwstr/>
      </vt:variant>
      <vt:variant>
        <vt:i4>6422578</vt:i4>
      </vt:variant>
      <vt:variant>
        <vt:i4>567</vt:i4>
      </vt:variant>
      <vt:variant>
        <vt:i4>0</vt:i4>
      </vt:variant>
      <vt:variant>
        <vt:i4>5</vt:i4>
      </vt:variant>
      <vt:variant>
        <vt:lpwstr>garantf1://12088101.0/</vt:lpwstr>
      </vt:variant>
      <vt:variant>
        <vt:lpwstr/>
      </vt:variant>
      <vt:variant>
        <vt:i4>6946866</vt:i4>
      </vt:variant>
      <vt:variant>
        <vt:i4>564</vt:i4>
      </vt:variant>
      <vt:variant>
        <vt:i4>0</vt:i4>
      </vt:variant>
      <vt:variant>
        <vt:i4>5</vt:i4>
      </vt:variant>
      <vt:variant>
        <vt:lpwstr>garantf1://12088080.0/</vt:lpwstr>
      </vt:variant>
      <vt:variant>
        <vt:lpwstr/>
      </vt:variant>
      <vt:variant>
        <vt:i4>6619188</vt:i4>
      </vt:variant>
      <vt:variant>
        <vt:i4>561</vt:i4>
      </vt:variant>
      <vt:variant>
        <vt:i4>0</vt:i4>
      </vt:variant>
      <vt:variant>
        <vt:i4>5</vt:i4>
      </vt:variant>
      <vt:variant>
        <vt:lpwstr>garantf1://12088076.0/</vt:lpwstr>
      </vt:variant>
      <vt:variant>
        <vt:lpwstr/>
      </vt:variant>
      <vt:variant>
        <vt:i4>6619191</vt:i4>
      </vt:variant>
      <vt:variant>
        <vt:i4>558</vt:i4>
      </vt:variant>
      <vt:variant>
        <vt:i4>0</vt:i4>
      </vt:variant>
      <vt:variant>
        <vt:i4>5</vt:i4>
      </vt:variant>
      <vt:variant>
        <vt:lpwstr>garantf1://12088075.0/</vt:lpwstr>
      </vt:variant>
      <vt:variant>
        <vt:lpwstr/>
      </vt:variant>
      <vt:variant>
        <vt:i4>6815803</vt:i4>
      </vt:variant>
      <vt:variant>
        <vt:i4>555</vt:i4>
      </vt:variant>
      <vt:variant>
        <vt:i4>0</vt:i4>
      </vt:variant>
      <vt:variant>
        <vt:i4>5</vt:i4>
      </vt:variant>
      <vt:variant>
        <vt:lpwstr>garantf1://12087851.0/</vt:lpwstr>
      </vt:variant>
      <vt:variant>
        <vt:lpwstr/>
      </vt:variant>
      <vt:variant>
        <vt:i4>6881337</vt:i4>
      </vt:variant>
      <vt:variant>
        <vt:i4>552</vt:i4>
      </vt:variant>
      <vt:variant>
        <vt:i4>0</vt:i4>
      </vt:variant>
      <vt:variant>
        <vt:i4>5</vt:i4>
      </vt:variant>
      <vt:variant>
        <vt:lpwstr>garantf1://12087348.0/</vt:lpwstr>
      </vt:variant>
      <vt:variant>
        <vt:lpwstr/>
      </vt:variant>
      <vt:variant>
        <vt:i4>7209010</vt:i4>
      </vt:variant>
      <vt:variant>
        <vt:i4>549</vt:i4>
      </vt:variant>
      <vt:variant>
        <vt:i4>0</vt:i4>
      </vt:variant>
      <vt:variant>
        <vt:i4>5</vt:i4>
      </vt:variant>
      <vt:variant>
        <vt:lpwstr>garantf1://12086929.0/</vt:lpwstr>
      </vt:variant>
      <vt:variant>
        <vt:lpwstr/>
      </vt:variant>
      <vt:variant>
        <vt:i4>6684727</vt:i4>
      </vt:variant>
      <vt:variant>
        <vt:i4>546</vt:i4>
      </vt:variant>
      <vt:variant>
        <vt:i4>0</vt:i4>
      </vt:variant>
      <vt:variant>
        <vt:i4>5</vt:i4>
      </vt:variant>
      <vt:variant>
        <vt:lpwstr>garantf1://12084481.0/</vt:lpwstr>
      </vt:variant>
      <vt:variant>
        <vt:lpwstr/>
      </vt:variant>
      <vt:variant>
        <vt:i4>6291514</vt:i4>
      </vt:variant>
      <vt:variant>
        <vt:i4>543</vt:i4>
      </vt:variant>
      <vt:variant>
        <vt:i4>0</vt:i4>
      </vt:variant>
      <vt:variant>
        <vt:i4>5</vt:i4>
      </vt:variant>
      <vt:variant>
        <vt:lpwstr>garantf1://12083890.0/</vt:lpwstr>
      </vt:variant>
      <vt:variant>
        <vt:lpwstr/>
      </vt:variant>
      <vt:variant>
        <vt:i4>6422589</vt:i4>
      </vt:variant>
      <vt:variant>
        <vt:i4>540</vt:i4>
      </vt:variant>
      <vt:variant>
        <vt:i4>0</vt:i4>
      </vt:variant>
      <vt:variant>
        <vt:i4>5</vt:i4>
      </vt:variant>
      <vt:variant>
        <vt:lpwstr>garantf1://12081699.0/</vt:lpwstr>
      </vt:variant>
      <vt:variant>
        <vt:lpwstr/>
      </vt:variant>
      <vt:variant>
        <vt:i4>6422578</vt:i4>
      </vt:variant>
      <vt:variant>
        <vt:i4>537</vt:i4>
      </vt:variant>
      <vt:variant>
        <vt:i4>0</vt:i4>
      </vt:variant>
      <vt:variant>
        <vt:i4>5</vt:i4>
      </vt:variant>
      <vt:variant>
        <vt:lpwstr>garantf1://12081696.0/</vt:lpwstr>
      </vt:variant>
      <vt:variant>
        <vt:lpwstr/>
      </vt:variant>
      <vt:variant>
        <vt:i4>7209005</vt:i4>
      </vt:variant>
      <vt:variant>
        <vt:i4>534</vt:i4>
      </vt:variant>
      <vt:variant>
        <vt:i4>0</vt:i4>
      </vt:variant>
      <vt:variant>
        <vt:i4>5</vt:i4>
      </vt:variant>
      <vt:variant>
        <vt:lpwstr>garantf1://98835.0/</vt:lpwstr>
      </vt:variant>
      <vt:variant>
        <vt:lpwstr/>
      </vt:variant>
      <vt:variant>
        <vt:i4>6291490</vt:i4>
      </vt:variant>
      <vt:variant>
        <vt:i4>531</vt:i4>
      </vt:variant>
      <vt:variant>
        <vt:i4>0</vt:i4>
      </vt:variant>
      <vt:variant>
        <vt:i4>5</vt:i4>
      </vt:variant>
      <vt:variant>
        <vt:lpwstr>garantf1://97033.0/</vt:lpwstr>
      </vt:variant>
      <vt:variant>
        <vt:lpwstr/>
      </vt:variant>
      <vt:variant>
        <vt:i4>7012400</vt:i4>
      </vt:variant>
      <vt:variant>
        <vt:i4>528</vt:i4>
      </vt:variant>
      <vt:variant>
        <vt:i4>0</vt:i4>
      </vt:variant>
      <vt:variant>
        <vt:i4>5</vt:i4>
      </vt:variant>
      <vt:variant>
        <vt:lpwstr>garantf1://12071904.0/</vt:lpwstr>
      </vt:variant>
      <vt:variant>
        <vt:lpwstr/>
      </vt:variant>
      <vt:variant>
        <vt:i4>7077943</vt:i4>
      </vt:variant>
      <vt:variant>
        <vt:i4>525</vt:i4>
      </vt:variant>
      <vt:variant>
        <vt:i4>0</vt:i4>
      </vt:variant>
      <vt:variant>
        <vt:i4>5</vt:i4>
      </vt:variant>
      <vt:variant>
        <vt:lpwstr>garantf1://12071872.0/</vt:lpwstr>
      </vt:variant>
      <vt:variant>
        <vt:lpwstr/>
      </vt:variant>
      <vt:variant>
        <vt:i4>6553661</vt:i4>
      </vt:variant>
      <vt:variant>
        <vt:i4>522</vt:i4>
      </vt:variant>
      <vt:variant>
        <vt:i4>0</vt:i4>
      </vt:variant>
      <vt:variant>
        <vt:i4>5</vt:i4>
      </vt:variant>
      <vt:variant>
        <vt:lpwstr>garantf1://12068564.0/</vt:lpwstr>
      </vt:variant>
      <vt:variant>
        <vt:lpwstr/>
      </vt:variant>
      <vt:variant>
        <vt:i4>6553663</vt:i4>
      </vt:variant>
      <vt:variant>
        <vt:i4>519</vt:i4>
      </vt:variant>
      <vt:variant>
        <vt:i4>0</vt:i4>
      </vt:variant>
      <vt:variant>
        <vt:i4>5</vt:i4>
      </vt:variant>
      <vt:variant>
        <vt:lpwstr>garantf1://12068360.0/</vt:lpwstr>
      </vt:variant>
      <vt:variant>
        <vt:lpwstr/>
      </vt:variant>
      <vt:variant>
        <vt:i4>6488122</vt:i4>
      </vt:variant>
      <vt:variant>
        <vt:i4>516</vt:i4>
      </vt:variant>
      <vt:variant>
        <vt:i4>0</vt:i4>
      </vt:variant>
      <vt:variant>
        <vt:i4>5</vt:i4>
      </vt:variant>
      <vt:variant>
        <vt:lpwstr>garantf1://12068315.0/</vt:lpwstr>
      </vt:variant>
      <vt:variant>
        <vt:lpwstr/>
      </vt:variant>
      <vt:variant>
        <vt:i4>7077950</vt:i4>
      </vt:variant>
      <vt:variant>
        <vt:i4>513</vt:i4>
      </vt:variant>
      <vt:variant>
        <vt:i4>0</vt:i4>
      </vt:variant>
      <vt:variant>
        <vt:i4>5</vt:i4>
      </vt:variant>
      <vt:variant>
        <vt:lpwstr>garantf1://12065735.0/</vt:lpwstr>
      </vt:variant>
      <vt:variant>
        <vt:lpwstr/>
      </vt:variant>
      <vt:variant>
        <vt:i4>6881336</vt:i4>
      </vt:variant>
      <vt:variant>
        <vt:i4>510</vt:i4>
      </vt:variant>
      <vt:variant>
        <vt:i4>0</vt:i4>
      </vt:variant>
      <vt:variant>
        <vt:i4>5</vt:i4>
      </vt:variant>
      <vt:variant>
        <vt:lpwstr>garantf1://12064276.0/</vt:lpwstr>
      </vt:variant>
      <vt:variant>
        <vt:lpwstr/>
      </vt:variant>
      <vt:variant>
        <vt:i4>6946871</vt:i4>
      </vt:variant>
      <vt:variant>
        <vt:i4>507</vt:i4>
      </vt:variant>
      <vt:variant>
        <vt:i4>0</vt:i4>
      </vt:variant>
      <vt:variant>
        <vt:i4>5</vt:i4>
      </vt:variant>
      <vt:variant>
        <vt:lpwstr>garantf1://12064249.0/</vt:lpwstr>
      </vt:variant>
      <vt:variant>
        <vt:lpwstr/>
      </vt:variant>
      <vt:variant>
        <vt:i4>6422584</vt:i4>
      </vt:variant>
      <vt:variant>
        <vt:i4>504</vt:i4>
      </vt:variant>
      <vt:variant>
        <vt:i4>0</vt:i4>
      </vt:variant>
      <vt:variant>
        <vt:i4>5</vt:i4>
      </vt:variant>
      <vt:variant>
        <vt:lpwstr>garantf1://12061591.0/</vt:lpwstr>
      </vt:variant>
      <vt:variant>
        <vt:lpwstr/>
      </vt:variant>
      <vt:variant>
        <vt:i4>7012414</vt:i4>
      </vt:variant>
      <vt:variant>
        <vt:i4>501</vt:i4>
      </vt:variant>
      <vt:variant>
        <vt:i4>0</vt:i4>
      </vt:variant>
      <vt:variant>
        <vt:i4>5</vt:i4>
      </vt:variant>
      <vt:variant>
        <vt:lpwstr>garantf1://12061604.0/</vt:lpwstr>
      </vt:variant>
      <vt:variant>
        <vt:lpwstr/>
      </vt:variant>
      <vt:variant>
        <vt:i4>6422583</vt:i4>
      </vt:variant>
      <vt:variant>
        <vt:i4>498</vt:i4>
      </vt:variant>
      <vt:variant>
        <vt:i4>0</vt:i4>
      </vt:variant>
      <vt:variant>
        <vt:i4>5</vt:i4>
      </vt:variant>
      <vt:variant>
        <vt:lpwstr>garantf1://12061398.0/</vt:lpwstr>
      </vt:variant>
      <vt:variant>
        <vt:lpwstr/>
      </vt:variant>
      <vt:variant>
        <vt:i4>6422563</vt:i4>
      </vt:variant>
      <vt:variant>
        <vt:i4>495</vt:i4>
      </vt:variant>
      <vt:variant>
        <vt:i4>0</vt:i4>
      </vt:variant>
      <vt:variant>
        <vt:i4>5</vt:i4>
      </vt:variant>
      <vt:variant>
        <vt:lpwstr>garantf1://93263.0/</vt:lpwstr>
      </vt:variant>
      <vt:variant>
        <vt:lpwstr/>
      </vt:variant>
      <vt:variant>
        <vt:i4>6488125</vt:i4>
      </vt:variant>
      <vt:variant>
        <vt:i4>492</vt:i4>
      </vt:variant>
      <vt:variant>
        <vt:i4>0</vt:i4>
      </vt:variant>
      <vt:variant>
        <vt:i4>5</vt:i4>
      </vt:variant>
      <vt:variant>
        <vt:lpwstr>garantf1://12060392.0/</vt:lpwstr>
      </vt:variant>
      <vt:variant>
        <vt:lpwstr/>
      </vt:variant>
      <vt:variant>
        <vt:i4>7143483</vt:i4>
      </vt:variant>
      <vt:variant>
        <vt:i4>489</vt:i4>
      </vt:variant>
      <vt:variant>
        <vt:i4>0</vt:i4>
      </vt:variant>
      <vt:variant>
        <vt:i4>5</vt:i4>
      </vt:variant>
      <vt:variant>
        <vt:lpwstr>garantf1://12057004.0/</vt:lpwstr>
      </vt:variant>
      <vt:variant>
        <vt:lpwstr/>
      </vt:variant>
      <vt:variant>
        <vt:i4>6553656</vt:i4>
      </vt:variant>
      <vt:variant>
        <vt:i4>486</vt:i4>
      </vt:variant>
      <vt:variant>
        <vt:i4>0</vt:i4>
      </vt:variant>
      <vt:variant>
        <vt:i4>5</vt:i4>
      </vt:variant>
      <vt:variant>
        <vt:lpwstr>garantf1://12056780.0/</vt:lpwstr>
      </vt:variant>
      <vt:variant>
        <vt:lpwstr/>
      </vt:variant>
      <vt:variant>
        <vt:i4>7012407</vt:i4>
      </vt:variant>
      <vt:variant>
        <vt:i4>483</vt:i4>
      </vt:variant>
      <vt:variant>
        <vt:i4>0</vt:i4>
      </vt:variant>
      <vt:variant>
        <vt:i4>5</vt:i4>
      </vt:variant>
      <vt:variant>
        <vt:lpwstr>garantf1://12054850.0/</vt:lpwstr>
      </vt:variant>
      <vt:variant>
        <vt:lpwstr/>
      </vt:variant>
      <vt:variant>
        <vt:i4>7143480</vt:i4>
      </vt:variant>
      <vt:variant>
        <vt:i4>480</vt:i4>
      </vt:variant>
      <vt:variant>
        <vt:i4>0</vt:i4>
      </vt:variant>
      <vt:variant>
        <vt:i4>5</vt:i4>
      </vt:variant>
      <vt:variant>
        <vt:lpwstr>garantf1://12054136.0/</vt:lpwstr>
      </vt:variant>
      <vt:variant>
        <vt:lpwstr/>
      </vt:variant>
      <vt:variant>
        <vt:i4>6815801</vt:i4>
      </vt:variant>
      <vt:variant>
        <vt:i4>477</vt:i4>
      </vt:variant>
      <vt:variant>
        <vt:i4>0</vt:i4>
      </vt:variant>
      <vt:variant>
        <vt:i4>5</vt:i4>
      </vt:variant>
      <vt:variant>
        <vt:lpwstr>garantf1://12053412.0/</vt:lpwstr>
      </vt:variant>
      <vt:variant>
        <vt:lpwstr/>
      </vt:variant>
      <vt:variant>
        <vt:i4>7143484</vt:i4>
      </vt:variant>
      <vt:variant>
        <vt:i4>474</vt:i4>
      </vt:variant>
      <vt:variant>
        <vt:i4>0</vt:i4>
      </vt:variant>
      <vt:variant>
        <vt:i4>5</vt:i4>
      </vt:variant>
      <vt:variant>
        <vt:lpwstr>garantf1://12052251.0/</vt:lpwstr>
      </vt:variant>
      <vt:variant>
        <vt:lpwstr/>
      </vt:variant>
      <vt:variant>
        <vt:i4>7012404</vt:i4>
      </vt:variant>
      <vt:variant>
        <vt:i4>471</vt:i4>
      </vt:variant>
      <vt:variant>
        <vt:i4>0</vt:i4>
      </vt:variant>
      <vt:variant>
        <vt:i4>5</vt:i4>
      </vt:variant>
      <vt:variant>
        <vt:lpwstr>garantf1://12051308.0/</vt:lpwstr>
      </vt:variant>
      <vt:variant>
        <vt:lpwstr/>
      </vt:variant>
      <vt:variant>
        <vt:i4>7012409</vt:i4>
      </vt:variant>
      <vt:variant>
        <vt:i4>468</vt:i4>
      </vt:variant>
      <vt:variant>
        <vt:i4>0</vt:i4>
      </vt:variant>
      <vt:variant>
        <vt:i4>5</vt:i4>
      </vt:variant>
      <vt:variant>
        <vt:lpwstr>garantf1://12051305.0/</vt:lpwstr>
      </vt:variant>
      <vt:variant>
        <vt:lpwstr/>
      </vt:variant>
      <vt:variant>
        <vt:i4>7143479</vt:i4>
      </vt:variant>
      <vt:variant>
        <vt:i4>465</vt:i4>
      </vt:variant>
      <vt:variant>
        <vt:i4>0</vt:i4>
      </vt:variant>
      <vt:variant>
        <vt:i4>5</vt:i4>
      </vt:variant>
      <vt:variant>
        <vt:lpwstr>garantf1://12051068.0/</vt:lpwstr>
      </vt:variant>
      <vt:variant>
        <vt:lpwstr/>
      </vt:variant>
      <vt:variant>
        <vt:i4>7209015</vt:i4>
      </vt:variant>
      <vt:variant>
        <vt:i4>462</vt:i4>
      </vt:variant>
      <vt:variant>
        <vt:i4>0</vt:i4>
      </vt:variant>
      <vt:variant>
        <vt:i4>5</vt:i4>
      </vt:variant>
      <vt:variant>
        <vt:lpwstr>garantf1://12050840.0/</vt:lpwstr>
      </vt:variant>
      <vt:variant>
        <vt:lpwstr/>
      </vt:variant>
      <vt:variant>
        <vt:i4>7209012</vt:i4>
      </vt:variant>
      <vt:variant>
        <vt:i4>459</vt:i4>
      </vt:variant>
      <vt:variant>
        <vt:i4>0</vt:i4>
      </vt:variant>
      <vt:variant>
        <vt:i4>5</vt:i4>
      </vt:variant>
      <vt:variant>
        <vt:lpwstr>garantf1://12050843.0/</vt:lpwstr>
      </vt:variant>
      <vt:variant>
        <vt:lpwstr/>
      </vt:variant>
      <vt:variant>
        <vt:i4>6684724</vt:i4>
      </vt:variant>
      <vt:variant>
        <vt:i4>456</vt:i4>
      </vt:variant>
      <vt:variant>
        <vt:i4>0</vt:i4>
      </vt:variant>
      <vt:variant>
        <vt:i4>5</vt:i4>
      </vt:variant>
      <vt:variant>
        <vt:lpwstr>garantf1://12049953.0/</vt:lpwstr>
      </vt:variant>
      <vt:variant>
        <vt:lpwstr/>
      </vt:variant>
      <vt:variant>
        <vt:i4>6619193</vt:i4>
      </vt:variant>
      <vt:variant>
        <vt:i4>453</vt:i4>
      </vt:variant>
      <vt:variant>
        <vt:i4>0</vt:i4>
      </vt:variant>
      <vt:variant>
        <vt:i4>5</vt:i4>
      </vt:variant>
      <vt:variant>
        <vt:lpwstr>garantf1://12048572.0/</vt:lpwstr>
      </vt:variant>
      <vt:variant>
        <vt:lpwstr/>
      </vt:variant>
      <vt:variant>
        <vt:i4>6357050</vt:i4>
      </vt:variant>
      <vt:variant>
        <vt:i4>450</vt:i4>
      </vt:variant>
      <vt:variant>
        <vt:i4>0</vt:i4>
      </vt:variant>
      <vt:variant>
        <vt:i4>5</vt:i4>
      </vt:variant>
      <vt:variant>
        <vt:lpwstr>garantf1://12048034.0/</vt:lpwstr>
      </vt:variant>
      <vt:variant>
        <vt:lpwstr/>
      </vt:variant>
      <vt:variant>
        <vt:i4>6357054</vt:i4>
      </vt:variant>
      <vt:variant>
        <vt:i4>447</vt:i4>
      </vt:variant>
      <vt:variant>
        <vt:i4>0</vt:i4>
      </vt:variant>
      <vt:variant>
        <vt:i4>5</vt:i4>
      </vt:variant>
      <vt:variant>
        <vt:lpwstr>garantf1://12048030.0/</vt:lpwstr>
      </vt:variant>
      <vt:variant>
        <vt:lpwstr/>
      </vt:variant>
      <vt:variant>
        <vt:i4>6553656</vt:i4>
      </vt:variant>
      <vt:variant>
        <vt:i4>444</vt:i4>
      </vt:variant>
      <vt:variant>
        <vt:i4>0</vt:i4>
      </vt:variant>
      <vt:variant>
        <vt:i4>5</vt:i4>
      </vt:variant>
      <vt:variant>
        <vt:lpwstr>garantf1://12047593.0/</vt:lpwstr>
      </vt:variant>
      <vt:variant>
        <vt:lpwstr/>
      </vt:variant>
      <vt:variant>
        <vt:i4>6946877</vt:i4>
      </vt:variant>
      <vt:variant>
        <vt:i4>441</vt:i4>
      </vt:variant>
      <vt:variant>
        <vt:i4>0</vt:i4>
      </vt:variant>
      <vt:variant>
        <vt:i4>5</vt:i4>
      </vt:variant>
      <vt:variant>
        <vt:lpwstr>garantf1://12046360.0/</vt:lpwstr>
      </vt:variant>
      <vt:variant>
        <vt:lpwstr/>
      </vt:variant>
      <vt:variant>
        <vt:i4>6684735</vt:i4>
      </vt:variant>
      <vt:variant>
        <vt:i4>438</vt:i4>
      </vt:variant>
      <vt:variant>
        <vt:i4>0</vt:i4>
      </vt:variant>
      <vt:variant>
        <vt:i4>5</vt:i4>
      </vt:variant>
      <vt:variant>
        <vt:lpwstr>garantf1://12044081.0/</vt:lpwstr>
      </vt:variant>
      <vt:variant>
        <vt:lpwstr/>
      </vt:variant>
      <vt:variant>
        <vt:i4>7077951</vt:i4>
      </vt:variant>
      <vt:variant>
        <vt:i4>435</vt:i4>
      </vt:variant>
      <vt:variant>
        <vt:i4>0</vt:i4>
      </vt:variant>
      <vt:variant>
        <vt:i4>5</vt:i4>
      </vt:variant>
      <vt:variant>
        <vt:lpwstr>garantf1://12041170.0/</vt:lpwstr>
      </vt:variant>
      <vt:variant>
        <vt:lpwstr/>
      </vt:variant>
      <vt:variant>
        <vt:i4>7143478</vt:i4>
      </vt:variant>
      <vt:variant>
        <vt:i4>432</vt:i4>
      </vt:variant>
      <vt:variant>
        <vt:i4>0</vt:i4>
      </vt:variant>
      <vt:variant>
        <vt:i4>5</vt:i4>
      </vt:variant>
      <vt:variant>
        <vt:lpwstr>garantf1://12041169.0/</vt:lpwstr>
      </vt:variant>
      <vt:variant>
        <vt:lpwstr/>
      </vt:variant>
      <vt:variant>
        <vt:i4>6422591</vt:i4>
      </vt:variant>
      <vt:variant>
        <vt:i4>429</vt:i4>
      </vt:variant>
      <vt:variant>
        <vt:i4>0</vt:i4>
      </vt:variant>
      <vt:variant>
        <vt:i4>5</vt:i4>
      </vt:variant>
      <vt:variant>
        <vt:lpwstr>garantf1://12039117.0/</vt:lpwstr>
      </vt:variant>
      <vt:variant>
        <vt:lpwstr/>
      </vt:variant>
      <vt:variant>
        <vt:i4>6750268</vt:i4>
      </vt:variant>
      <vt:variant>
        <vt:i4>426</vt:i4>
      </vt:variant>
      <vt:variant>
        <vt:i4>0</vt:i4>
      </vt:variant>
      <vt:variant>
        <vt:i4>5</vt:i4>
      </vt:variant>
      <vt:variant>
        <vt:lpwstr>garantf1://12038257.0/</vt:lpwstr>
      </vt:variant>
      <vt:variant>
        <vt:lpwstr/>
      </vt:variant>
      <vt:variant>
        <vt:i4>7012411</vt:i4>
      </vt:variant>
      <vt:variant>
        <vt:i4>423</vt:i4>
      </vt:variant>
      <vt:variant>
        <vt:i4>0</vt:i4>
      </vt:variant>
      <vt:variant>
        <vt:i4>5</vt:i4>
      </vt:variant>
      <vt:variant>
        <vt:lpwstr>garantf1://12038290.0/</vt:lpwstr>
      </vt:variant>
      <vt:variant>
        <vt:lpwstr/>
      </vt:variant>
      <vt:variant>
        <vt:i4>6750268</vt:i4>
      </vt:variant>
      <vt:variant>
        <vt:i4>420</vt:i4>
      </vt:variant>
      <vt:variant>
        <vt:i4>0</vt:i4>
      </vt:variant>
      <vt:variant>
        <vt:i4>5</vt:i4>
      </vt:variant>
      <vt:variant>
        <vt:lpwstr>garantf1://12038154.0/</vt:lpwstr>
      </vt:variant>
      <vt:variant>
        <vt:lpwstr/>
      </vt:variant>
      <vt:variant>
        <vt:i4>6553648</vt:i4>
      </vt:variant>
      <vt:variant>
        <vt:i4>417</vt:i4>
      </vt:variant>
      <vt:variant>
        <vt:i4>0</vt:i4>
      </vt:variant>
      <vt:variant>
        <vt:i4>5</vt:i4>
      </vt:variant>
      <vt:variant>
        <vt:lpwstr>garantf1://12037099.0/</vt:lpwstr>
      </vt:variant>
      <vt:variant>
        <vt:lpwstr/>
      </vt:variant>
      <vt:variant>
        <vt:i4>7077942</vt:i4>
      </vt:variant>
      <vt:variant>
        <vt:i4>414</vt:i4>
      </vt:variant>
      <vt:variant>
        <vt:i4>0</vt:i4>
      </vt:variant>
      <vt:variant>
        <vt:i4>5</vt:i4>
      </vt:variant>
      <vt:variant>
        <vt:lpwstr>garantf1://12035936.0/</vt:lpwstr>
      </vt:variant>
      <vt:variant>
        <vt:lpwstr/>
      </vt:variant>
      <vt:variant>
        <vt:i4>6488117</vt:i4>
      </vt:variant>
      <vt:variant>
        <vt:i4>411</vt:i4>
      </vt:variant>
      <vt:variant>
        <vt:i4>0</vt:i4>
      </vt:variant>
      <vt:variant>
        <vt:i4>5</vt:i4>
      </vt:variant>
      <vt:variant>
        <vt:lpwstr>garantf1://12031589.0/</vt:lpwstr>
      </vt:variant>
      <vt:variant>
        <vt:lpwstr/>
      </vt:variant>
      <vt:variant>
        <vt:i4>7077946</vt:i4>
      </vt:variant>
      <vt:variant>
        <vt:i4>408</vt:i4>
      </vt:variant>
      <vt:variant>
        <vt:i4>0</vt:i4>
      </vt:variant>
      <vt:variant>
        <vt:i4>5</vt:i4>
      </vt:variant>
      <vt:variant>
        <vt:lpwstr>garantf1://12024624.0/</vt:lpwstr>
      </vt:variant>
      <vt:variant>
        <vt:lpwstr/>
      </vt:variant>
      <vt:variant>
        <vt:i4>5242889</vt:i4>
      </vt:variant>
      <vt:variant>
        <vt:i4>405</vt:i4>
      </vt:variant>
      <vt:variant>
        <vt:i4>0</vt:i4>
      </vt:variant>
      <vt:variant>
        <vt:i4>5</vt:i4>
      </vt:variant>
      <vt:variant>
        <vt:lpwstr>garantf1://23800500.2517632/</vt:lpwstr>
      </vt:variant>
      <vt:variant>
        <vt:lpwstr/>
      </vt:variant>
      <vt:variant>
        <vt:i4>6291507</vt:i4>
      </vt:variant>
      <vt:variant>
        <vt:i4>402</vt:i4>
      </vt:variant>
      <vt:variant>
        <vt:i4>0</vt:i4>
      </vt:variant>
      <vt:variant>
        <vt:i4>5</vt:i4>
      </vt:variant>
      <vt:variant>
        <vt:lpwstr>garantf1://12092383.0/</vt:lpwstr>
      </vt:variant>
      <vt:variant>
        <vt:lpwstr/>
      </vt:variant>
      <vt:variant>
        <vt:i4>6815804</vt:i4>
      </vt:variant>
      <vt:variant>
        <vt:i4>399</vt:i4>
      </vt:variant>
      <vt:variant>
        <vt:i4>0</vt:i4>
      </vt:variant>
      <vt:variant>
        <vt:i4>5</vt:i4>
      </vt:variant>
      <vt:variant>
        <vt:lpwstr>garantf1://12006640.0/</vt:lpwstr>
      </vt:variant>
      <vt:variant>
        <vt:lpwstr/>
      </vt:variant>
      <vt:variant>
        <vt:i4>7012401</vt:i4>
      </vt:variant>
      <vt:variant>
        <vt:i4>396</vt:i4>
      </vt:variant>
      <vt:variant>
        <vt:i4>0</vt:i4>
      </vt:variant>
      <vt:variant>
        <vt:i4>5</vt:i4>
      </vt:variant>
      <vt:variant>
        <vt:lpwstr>garantf1://10005940.0/</vt:lpwstr>
      </vt:variant>
      <vt:variant>
        <vt:lpwstr/>
      </vt:variant>
      <vt:variant>
        <vt:i4>5242889</vt:i4>
      </vt:variant>
      <vt:variant>
        <vt:i4>393</vt:i4>
      </vt:variant>
      <vt:variant>
        <vt:i4>0</vt:i4>
      </vt:variant>
      <vt:variant>
        <vt:i4>5</vt:i4>
      </vt:variant>
      <vt:variant>
        <vt:lpwstr>garantf1://23800500.2517632/</vt:lpwstr>
      </vt:variant>
      <vt:variant>
        <vt:lpwstr/>
      </vt:variant>
      <vt:variant>
        <vt:i4>7077939</vt:i4>
      </vt:variant>
      <vt:variant>
        <vt:i4>390</vt:i4>
      </vt:variant>
      <vt:variant>
        <vt:i4>0</vt:i4>
      </vt:variant>
      <vt:variant>
        <vt:i4>5</vt:i4>
      </vt:variant>
      <vt:variant>
        <vt:lpwstr>garantf1://12092444.0/</vt:lpwstr>
      </vt:variant>
      <vt:variant>
        <vt:lpwstr/>
      </vt:variant>
      <vt:variant>
        <vt:i4>5242889</vt:i4>
      </vt:variant>
      <vt:variant>
        <vt:i4>387</vt:i4>
      </vt:variant>
      <vt:variant>
        <vt:i4>0</vt:i4>
      </vt:variant>
      <vt:variant>
        <vt:i4>5</vt:i4>
      </vt:variant>
      <vt:variant>
        <vt:lpwstr>garantf1://23800500.2517632/</vt:lpwstr>
      </vt:variant>
      <vt:variant>
        <vt:lpwstr/>
      </vt:variant>
      <vt:variant>
        <vt:i4>6291505</vt:i4>
      </vt:variant>
      <vt:variant>
        <vt:i4>384</vt:i4>
      </vt:variant>
      <vt:variant>
        <vt:i4>0</vt:i4>
      </vt:variant>
      <vt:variant>
        <vt:i4>5</vt:i4>
      </vt:variant>
      <vt:variant>
        <vt:lpwstr>garantf1://12092381.0/</vt:lpwstr>
      </vt:variant>
      <vt:variant>
        <vt:lpwstr/>
      </vt:variant>
      <vt:variant>
        <vt:i4>5242889</vt:i4>
      </vt:variant>
      <vt:variant>
        <vt:i4>381</vt:i4>
      </vt:variant>
      <vt:variant>
        <vt:i4>0</vt:i4>
      </vt:variant>
      <vt:variant>
        <vt:i4>5</vt:i4>
      </vt:variant>
      <vt:variant>
        <vt:lpwstr>garantf1://23800500.2517632/</vt:lpwstr>
      </vt:variant>
      <vt:variant>
        <vt:lpwstr/>
      </vt:variant>
      <vt:variant>
        <vt:i4>7077946</vt:i4>
      </vt:variant>
      <vt:variant>
        <vt:i4>378</vt:i4>
      </vt:variant>
      <vt:variant>
        <vt:i4>0</vt:i4>
      </vt:variant>
      <vt:variant>
        <vt:i4>5</vt:i4>
      </vt:variant>
      <vt:variant>
        <vt:lpwstr>garantf1://12091970.0/</vt:lpwstr>
      </vt:variant>
      <vt:variant>
        <vt:lpwstr/>
      </vt:variant>
      <vt:variant>
        <vt:i4>7012411</vt:i4>
      </vt:variant>
      <vt:variant>
        <vt:i4>375</vt:i4>
      </vt:variant>
      <vt:variant>
        <vt:i4>0</vt:i4>
      </vt:variant>
      <vt:variant>
        <vt:i4>5</vt:i4>
      </vt:variant>
      <vt:variant>
        <vt:lpwstr>garantf1://12090810.0/</vt:lpwstr>
      </vt:variant>
      <vt:variant>
        <vt:lpwstr/>
      </vt:variant>
      <vt:variant>
        <vt:i4>6684725</vt:i4>
      </vt:variant>
      <vt:variant>
        <vt:i4>372</vt:i4>
      </vt:variant>
      <vt:variant>
        <vt:i4>0</vt:i4>
      </vt:variant>
      <vt:variant>
        <vt:i4>5</vt:i4>
      </vt:variant>
      <vt:variant>
        <vt:lpwstr>garantf1://12088146.0/</vt:lpwstr>
      </vt:variant>
      <vt:variant>
        <vt:lpwstr/>
      </vt:variant>
      <vt:variant>
        <vt:i4>6619189</vt:i4>
      </vt:variant>
      <vt:variant>
        <vt:i4>369</vt:i4>
      </vt:variant>
      <vt:variant>
        <vt:i4>0</vt:i4>
      </vt:variant>
      <vt:variant>
        <vt:i4>5</vt:i4>
      </vt:variant>
      <vt:variant>
        <vt:lpwstr>garantf1://12088077.0/</vt:lpwstr>
      </vt:variant>
      <vt:variant>
        <vt:lpwstr/>
      </vt:variant>
      <vt:variant>
        <vt:i4>6946878</vt:i4>
      </vt:variant>
      <vt:variant>
        <vt:i4>366</vt:i4>
      </vt:variant>
      <vt:variant>
        <vt:i4>0</vt:i4>
      </vt:variant>
      <vt:variant>
        <vt:i4>5</vt:i4>
      </vt:variant>
      <vt:variant>
        <vt:lpwstr>garantf1://12082529.0/</vt:lpwstr>
      </vt:variant>
      <vt:variant>
        <vt:lpwstr/>
      </vt:variant>
      <vt:variant>
        <vt:i4>6750257</vt:i4>
      </vt:variant>
      <vt:variant>
        <vt:i4>363</vt:i4>
      </vt:variant>
      <vt:variant>
        <vt:i4>0</vt:i4>
      </vt:variant>
      <vt:variant>
        <vt:i4>5</vt:i4>
      </vt:variant>
      <vt:variant>
        <vt:lpwstr>garantf1://12075589.0/</vt:lpwstr>
      </vt:variant>
      <vt:variant>
        <vt:lpwstr/>
      </vt:variant>
      <vt:variant>
        <vt:i4>6488122</vt:i4>
      </vt:variant>
      <vt:variant>
        <vt:i4>360</vt:i4>
      </vt:variant>
      <vt:variant>
        <vt:i4>0</vt:i4>
      </vt:variant>
      <vt:variant>
        <vt:i4>5</vt:i4>
      </vt:variant>
      <vt:variant>
        <vt:lpwstr>garantf1://12068315.0/</vt:lpwstr>
      </vt:variant>
      <vt:variant>
        <vt:lpwstr/>
      </vt:variant>
      <vt:variant>
        <vt:i4>7077951</vt:i4>
      </vt:variant>
      <vt:variant>
        <vt:i4>357</vt:i4>
      </vt:variant>
      <vt:variant>
        <vt:i4>0</vt:i4>
      </vt:variant>
      <vt:variant>
        <vt:i4>5</vt:i4>
      </vt:variant>
      <vt:variant>
        <vt:lpwstr>garantf1://12066407.0/</vt:lpwstr>
      </vt:variant>
      <vt:variant>
        <vt:lpwstr/>
      </vt:variant>
      <vt:variant>
        <vt:i4>6815803</vt:i4>
      </vt:variant>
      <vt:variant>
        <vt:i4>354</vt:i4>
      </vt:variant>
      <vt:variant>
        <vt:i4>0</vt:i4>
      </vt:variant>
      <vt:variant>
        <vt:i4>5</vt:i4>
      </vt:variant>
      <vt:variant>
        <vt:lpwstr>garantf1://12064265.0/</vt:lpwstr>
      </vt:variant>
      <vt:variant>
        <vt:lpwstr/>
      </vt:variant>
      <vt:variant>
        <vt:i4>6946877</vt:i4>
      </vt:variant>
      <vt:variant>
        <vt:i4>351</vt:i4>
      </vt:variant>
      <vt:variant>
        <vt:i4>0</vt:i4>
      </vt:variant>
      <vt:variant>
        <vt:i4>5</vt:i4>
      </vt:variant>
      <vt:variant>
        <vt:lpwstr>garantf1://12064243.0/</vt:lpwstr>
      </vt:variant>
      <vt:variant>
        <vt:lpwstr/>
      </vt:variant>
      <vt:variant>
        <vt:i4>6422583</vt:i4>
      </vt:variant>
      <vt:variant>
        <vt:i4>348</vt:i4>
      </vt:variant>
      <vt:variant>
        <vt:i4>0</vt:i4>
      </vt:variant>
      <vt:variant>
        <vt:i4>5</vt:i4>
      </vt:variant>
      <vt:variant>
        <vt:lpwstr>garantf1://12061398.0/</vt:lpwstr>
      </vt:variant>
      <vt:variant>
        <vt:lpwstr/>
      </vt:variant>
      <vt:variant>
        <vt:i4>6881343</vt:i4>
      </vt:variant>
      <vt:variant>
        <vt:i4>345</vt:i4>
      </vt:variant>
      <vt:variant>
        <vt:i4>0</vt:i4>
      </vt:variant>
      <vt:variant>
        <vt:i4>5</vt:i4>
      </vt:variant>
      <vt:variant>
        <vt:lpwstr>garantf1://12060033.0/</vt:lpwstr>
      </vt:variant>
      <vt:variant>
        <vt:lpwstr/>
      </vt:variant>
      <vt:variant>
        <vt:i4>7143480</vt:i4>
      </vt:variant>
      <vt:variant>
        <vt:i4>342</vt:i4>
      </vt:variant>
      <vt:variant>
        <vt:i4>0</vt:i4>
      </vt:variant>
      <vt:variant>
        <vt:i4>5</vt:i4>
      </vt:variant>
      <vt:variant>
        <vt:lpwstr>garantf1://12057601.0/</vt:lpwstr>
      </vt:variant>
      <vt:variant>
        <vt:lpwstr/>
      </vt:variant>
      <vt:variant>
        <vt:i4>6619193</vt:i4>
      </vt:variant>
      <vt:variant>
        <vt:i4>339</vt:i4>
      </vt:variant>
      <vt:variant>
        <vt:i4>0</vt:i4>
      </vt:variant>
      <vt:variant>
        <vt:i4>5</vt:i4>
      </vt:variant>
      <vt:variant>
        <vt:lpwstr>garantf1://12057385.0/</vt:lpwstr>
      </vt:variant>
      <vt:variant>
        <vt:lpwstr/>
      </vt:variant>
      <vt:variant>
        <vt:i4>7143477</vt:i4>
      </vt:variant>
      <vt:variant>
        <vt:i4>336</vt:i4>
      </vt:variant>
      <vt:variant>
        <vt:i4>0</vt:i4>
      </vt:variant>
      <vt:variant>
        <vt:i4>5</vt:i4>
      </vt:variant>
      <vt:variant>
        <vt:lpwstr>garantf1://12056812.0/</vt:lpwstr>
      </vt:variant>
      <vt:variant>
        <vt:lpwstr/>
      </vt:variant>
      <vt:variant>
        <vt:i4>6553660</vt:i4>
      </vt:variant>
      <vt:variant>
        <vt:i4>333</vt:i4>
      </vt:variant>
      <vt:variant>
        <vt:i4>0</vt:i4>
      </vt:variant>
      <vt:variant>
        <vt:i4>5</vt:i4>
      </vt:variant>
      <vt:variant>
        <vt:lpwstr>garantf1://12056685.0/</vt:lpwstr>
      </vt:variant>
      <vt:variant>
        <vt:lpwstr/>
      </vt:variant>
      <vt:variant>
        <vt:i4>6619195</vt:i4>
      </vt:variant>
      <vt:variant>
        <vt:i4>330</vt:i4>
      </vt:variant>
      <vt:variant>
        <vt:i4>0</vt:i4>
      </vt:variant>
      <vt:variant>
        <vt:i4>5</vt:i4>
      </vt:variant>
      <vt:variant>
        <vt:lpwstr>garantf1://12056195.0/</vt:lpwstr>
      </vt:variant>
      <vt:variant>
        <vt:lpwstr/>
      </vt:variant>
      <vt:variant>
        <vt:i4>7143486</vt:i4>
      </vt:variant>
      <vt:variant>
        <vt:i4>327</vt:i4>
      </vt:variant>
      <vt:variant>
        <vt:i4>0</vt:i4>
      </vt:variant>
      <vt:variant>
        <vt:i4>5</vt:i4>
      </vt:variant>
      <vt:variant>
        <vt:lpwstr>garantf1://12054839.0/</vt:lpwstr>
      </vt:variant>
      <vt:variant>
        <vt:lpwstr/>
      </vt:variant>
      <vt:variant>
        <vt:i4>6946870</vt:i4>
      </vt:variant>
      <vt:variant>
        <vt:i4>324</vt:i4>
      </vt:variant>
      <vt:variant>
        <vt:i4>0</vt:i4>
      </vt:variant>
      <vt:variant>
        <vt:i4>5</vt:i4>
      </vt:variant>
      <vt:variant>
        <vt:lpwstr>garantf1://12054841.0/</vt:lpwstr>
      </vt:variant>
      <vt:variant>
        <vt:lpwstr/>
      </vt:variant>
      <vt:variant>
        <vt:i4>7077941</vt:i4>
      </vt:variant>
      <vt:variant>
        <vt:i4>321</vt:i4>
      </vt:variant>
      <vt:variant>
        <vt:i4>0</vt:i4>
      </vt:variant>
      <vt:variant>
        <vt:i4>5</vt:i4>
      </vt:variant>
      <vt:variant>
        <vt:lpwstr>garantf1://12054329.0/</vt:lpwstr>
      </vt:variant>
      <vt:variant>
        <vt:lpwstr/>
      </vt:variant>
      <vt:variant>
        <vt:i4>7274550</vt:i4>
      </vt:variant>
      <vt:variant>
        <vt:i4>318</vt:i4>
      </vt:variant>
      <vt:variant>
        <vt:i4>0</vt:i4>
      </vt:variant>
      <vt:variant>
        <vt:i4>5</vt:i4>
      </vt:variant>
      <vt:variant>
        <vt:lpwstr>garantf1://12053069.0/</vt:lpwstr>
      </vt:variant>
      <vt:variant>
        <vt:lpwstr/>
      </vt:variant>
      <vt:variant>
        <vt:i4>6422576</vt:i4>
      </vt:variant>
      <vt:variant>
        <vt:i4>315</vt:i4>
      </vt:variant>
      <vt:variant>
        <vt:i4>0</vt:i4>
      </vt:variant>
      <vt:variant>
        <vt:i4>5</vt:i4>
      </vt:variant>
      <vt:variant>
        <vt:lpwstr>garantf1://12051699.0/</vt:lpwstr>
      </vt:variant>
      <vt:variant>
        <vt:lpwstr/>
      </vt:variant>
      <vt:variant>
        <vt:i4>6946879</vt:i4>
      </vt:variant>
      <vt:variant>
        <vt:i4>312</vt:i4>
      </vt:variant>
      <vt:variant>
        <vt:i4>0</vt:i4>
      </vt:variant>
      <vt:variant>
        <vt:i4>5</vt:i4>
      </vt:variant>
      <vt:variant>
        <vt:lpwstr>garantf1://12051313.0/</vt:lpwstr>
      </vt:variant>
      <vt:variant>
        <vt:lpwstr/>
      </vt:variant>
      <vt:variant>
        <vt:i4>7143480</vt:i4>
      </vt:variant>
      <vt:variant>
        <vt:i4>309</vt:i4>
      </vt:variant>
      <vt:variant>
        <vt:i4>0</vt:i4>
      </vt:variant>
      <vt:variant>
        <vt:i4>5</vt:i4>
      </vt:variant>
      <vt:variant>
        <vt:lpwstr>garantf1://12051067.0/</vt:lpwstr>
      </vt:variant>
      <vt:variant>
        <vt:lpwstr/>
      </vt:variant>
      <vt:variant>
        <vt:i4>6946864</vt:i4>
      </vt:variant>
      <vt:variant>
        <vt:i4>306</vt:i4>
      </vt:variant>
      <vt:variant>
        <vt:i4>0</vt:i4>
      </vt:variant>
      <vt:variant>
        <vt:i4>5</vt:i4>
      </vt:variant>
      <vt:variant>
        <vt:lpwstr>garantf1://12044749.0/</vt:lpwstr>
      </vt:variant>
      <vt:variant>
        <vt:lpwstr/>
      </vt:variant>
      <vt:variant>
        <vt:i4>7143478</vt:i4>
      </vt:variant>
      <vt:variant>
        <vt:i4>303</vt:i4>
      </vt:variant>
      <vt:variant>
        <vt:i4>0</vt:i4>
      </vt:variant>
      <vt:variant>
        <vt:i4>5</vt:i4>
      </vt:variant>
      <vt:variant>
        <vt:lpwstr>garantf1://12041068.0/</vt:lpwstr>
      </vt:variant>
      <vt:variant>
        <vt:lpwstr/>
      </vt:variant>
      <vt:variant>
        <vt:i4>6815798</vt:i4>
      </vt:variant>
      <vt:variant>
        <vt:i4>300</vt:i4>
      </vt:variant>
      <vt:variant>
        <vt:i4>0</vt:i4>
      </vt:variant>
      <vt:variant>
        <vt:i4>5</vt:i4>
      </vt:variant>
      <vt:variant>
        <vt:lpwstr>garantf1://12040028.0/</vt:lpwstr>
      </vt:variant>
      <vt:variant>
        <vt:lpwstr/>
      </vt:variant>
      <vt:variant>
        <vt:i4>6553662</vt:i4>
      </vt:variant>
      <vt:variant>
        <vt:i4>297</vt:i4>
      </vt:variant>
      <vt:variant>
        <vt:i4>0</vt:i4>
      </vt:variant>
      <vt:variant>
        <vt:i4>5</vt:i4>
      </vt:variant>
      <vt:variant>
        <vt:lpwstr>garantf1://12039275.0/</vt:lpwstr>
      </vt:variant>
      <vt:variant>
        <vt:lpwstr/>
      </vt:variant>
      <vt:variant>
        <vt:i4>6946866</vt:i4>
      </vt:variant>
      <vt:variant>
        <vt:i4>294</vt:i4>
      </vt:variant>
      <vt:variant>
        <vt:i4>0</vt:i4>
      </vt:variant>
      <vt:variant>
        <vt:i4>5</vt:i4>
      </vt:variant>
      <vt:variant>
        <vt:lpwstr>garantf1://12038289.0/</vt:lpwstr>
      </vt:variant>
      <vt:variant>
        <vt:lpwstr/>
      </vt:variant>
      <vt:variant>
        <vt:i4>7012411</vt:i4>
      </vt:variant>
      <vt:variant>
        <vt:i4>291</vt:i4>
      </vt:variant>
      <vt:variant>
        <vt:i4>0</vt:i4>
      </vt:variant>
      <vt:variant>
        <vt:i4>5</vt:i4>
      </vt:variant>
      <vt:variant>
        <vt:lpwstr>garantf1://12038290.0/</vt:lpwstr>
      </vt:variant>
      <vt:variant>
        <vt:lpwstr/>
      </vt:variant>
      <vt:variant>
        <vt:i4>7012415</vt:i4>
      </vt:variant>
      <vt:variant>
        <vt:i4>288</vt:i4>
      </vt:variant>
      <vt:variant>
        <vt:i4>0</vt:i4>
      </vt:variant>
      <vt:variant>
        <vt:i4>5</vt:i4>
      </vt:variant>
      <vt:variant>
        <vt:lpwstr>garantf1://12033721.0/</vt:lpwstr>
      </vt:variant>
      <vt:variant>
        <vt:lpwstr/>
      </vt:variant>
      <vt:variant>
        <vt:i4>6619176</vt:i4>
      </vt:variant>
      <vt:variant>
        <vt:i4>285</vt:i4>
      </vt:variant>
      <vt:variant>
        <vt:i4>0</vt:i4>
      </vt:variant>
      <vt:variant>
        <vt:i4>5</vt:i4>
      </vt:variant>
      <vt:variant>
        <vt:lpwstr>garantf1://86483.0/</vt:lpwstr>
      </vt:variant>
      <vt:variant>
        <vt:lpwstr/>
      </vt:variant>
      <vt:variant>
        <vt:i4>7209018</vt:i4>
      </vt:variant>
      <vt:variant>
        <vt:i4>282</vt:i4>
      </vt:variant>
      <vt:variant>
        <vt:i4>0</vt:i4>
      </vt:variant>
      <vt:variant>
        <vt:i4>5</vt:i4>
      </vt:variant>
      <vt:variant>
        <vt:lpwstr>garantf1://12030340.0/</vt:lpwstr>
      </vt:variant>
      <vt:variant>
        <vt:lpwstr/>
      </vt:variant>
      <vt:variant>
        <vt:i4>6750268</vt:i4>
      </vt:variant>
      <vt:variant>
        <vt:i4>279</vt:i4>
      </vt:variant>
      <vt:variant>
        <vt:i4>0</vt:i4>
      </vt:variant>
      <vt:variant>
        <vt:i4>5</vt:i4>
      </vt:variant>
      <vt:variant>
        <vt:lpwstr>garantf1://12029440.0/</vt:lpwstr>
      </vt:variant>
      <vt:variant>
        <vt:lpwstr/>
      </vt:variant>
      <vt:variant>
        <vt:i4>6488099</vt:i4>
      </vt:variant>
      <vt:variant>
        <vt:i4>276</vt:i4>
      </vt:variant>
      <vt:variant>
        <vt:i4>0</vt:i4>
      </vt:variant>
      <vt:variant>
        <vt:i4>5</vt:i4>
      </vt:variant>
      <vt:variant>
        <vt:lpwstr>garantf1://85405.0/</vt:lpwstr>
      </vt:variant>
      <vt:variant>
        <vt:lpwstr/>
      </vt:variant>
      <vt:variant>
        <vt:i4>6684722</vt:i4>
      </vt:variant>
      <vt:variant>
        <vt:i4>273</vt:i4>
      </vt:variant>
      <vt:variant>
        <vt:i4>0</vt:i4>
      </vt:variant>
      <vt:variant>
        <vt:i4>5</vt:i4>
      </vt:variant>
      <vt:variant>
        <vt:lpwstr>garantf1://12028943.0/</vt:lpwstr>
      </vt:variant>
      <vt:variant>
        <vt:lpwstr/>
      </vt:variant>
      <vt:variant>
        <vt:i4>6946876</vt:i4>
      </vt:variant>
      <vt:variant>
        <vt:i4>270</vt:i4>
      </vt:variant>
      <vt:variant>
        <vt:i4>0</vt:i4>
      </vt:variant>
      <vt:variant>
        <vt:i4>5</vt:i4>
      </vt:variant>
      <vt:variant>
        <vt:lpwstr>garantf1://12017770.0/</vt:lpwstr>
      </vt:variant>
      <vt:variant>
        <vt:lpwstr/>
      </vt:variant>
      <vt:variant>
        <vt:i4>6946854</vt:i4>
      </vt:variant>
      <vt:variant>
        <vt:i4>267</vt:i4>
      </vt:variant>
      <vt:variant>
        <vt:i4>0</vt:i4>
      </vt:variant>
      <vt:variant>
        <vt:i4>5</vt:i4>
      </vt:variant>
      <vt:variant>
        <vt:lpwstr>garantf1://72720.0/</vt:lpwstr>
      </vt:variant>
      <vt:variant>
        <vt:lpwstr/>
      </vt:variant>
      <vt:variant>
        <vt:i4>6881343</vt:i4>
      </vt:variant>
      <vt:variant>
        <vt:i4>264</vt:i4>
      </vt:variant>
      <vt:variant>
        <vt:i4>0</vt:i4>
      </vt:variant>
      <vt:variant>
        <vt:i4>5</vt:i4>
      </vt:variant>
      <vt:variant>
        <vt:lpwstr>garantf1://10035763.0/</vt:lpwstr>
      </vt:variant>
      <vt:variant>
        <vt:lpwstr/>
      </vt:variant>
      <vt:variant>
        <vt:i4>6881342</vt:i4>
      </vt:variant>
      <vt:variant>
        <vt:i4>261</vt:i4>
      </vt:variant>
      <vt:variant>
        <vt:i4>0</vt:i4>
      </vt:variant>
      <vt:variant>
        <vt:i4>5</vt:i4>
      </vt:variant>
      <vt:variant>
        <vt:lpwstr>garantf1://10064072.22222/</vt:lpwstr>
      </vt:variant>
      <vt:variant>
        <vt:lpwstr/>
      </vt:variant>
      <vt:variant>
        <vt:i4>6881340</vt:i4>
      </vt:variant>
      <vt:variant>
        <vt:i4>258</vt:i4>
      </vt:variant>
      <vt:variant>
        <vt:i4>0</vt:i4>
      </vt:variant>
      <vt:variant>
        <vt:i4>5</vt:i4>
      </vt:variant>
      <vt:variant>
        <vt:lpwstr>garantf1://10064072.0/</vt:lpwstr>
      </vt:variant>
      <vt:variant>
        <vt:lpwstr/>
      </vt:variant>
      <vt:variant>
        <vt:i4>5242889</vt:i4>
      </vt:variant>
      <vt:variant>
        <vt:i4>255</vt:i4>
      </vt:variant>
      <vt:variant>
        <vt:i4>0</vt:i4>
      </vt:variant>
      <vt:variant>
        <vt:i4>5</vt:i4>
      </vt:variant>
      <vt:variant>
        <vt:lpwstr>garantf1://23800500.2517632/</vt:lpwstr>
      </vt:variant>
      <vt:variant>
        <vt:lpwstr/>
      </vt:variant>
      <vt:variant>
        <vt:i4>6291507</vt:i4>
      </vt:variant>
      <vt:variant>
        <vt:i4>252</vt:i4>
      </vt:variant>
      <vt:variant>
        <vt:i4>0</vt:i4>
      </vt:variant>
      <vt:variant>
        <vt:i4>5</vt:i4>
      </vt:variant>
      <vt:variant>
        <vt:lpwstr>garantf1://12092383.0/</vt:lpwstr>
      </vt:variant>
      <vt:variant>
        <vt:lpwstr/>
      </vt:variant>
      <vt:variant>
        <vt:i4>6619197</vt:i4>
      </vt:variant>
      <vt:variant>
        <vt:i4>249</vt:i4>
      </vt:variant>
      <vt:variant>
        <vt:i4>0</vt:i4>
      </vt:variant>
      <vt:variant>
        <vt:i4>5</vt:i4>
      </vt:variant>
      <vt:variant>
        <vt:lpwstr>garantf1://12068372.0/</vt:lpwstr>
      </vt:variant>
      <vt:variant>
        <vt:lpwstr/>
      </vt:variant>
      <vt:variant>
        <vt:i4>6946879</vt:i4>
      </vt:variant>
      <vt:variant>
        <vt:i4>246</vt:i4>
      </vt:variant>
      <vt:variant>
        <vt:i4>0</vt:i4>
      </vt:variant>
      <vt:variant>
        <vt:i4>5</vt:i4>
      </vt:variant>
      <vt:variant>
        <vt:lpwstr>garantf1://12061615.0/</vt:lpwstr>
      </vt:variant>
      <vt:variant>
        <vt:lpwstr/>
      </vt:variant>
      <vt:variant>
        <vt:i4>5242889</vt:i4>
      </vt:variant>
      <vt:variant>
        <vt:i4>243</vt:i4>
      </vt:variant>
      <vt:variant>
        <vt:i4>0</vt:i4>
      </vt:variant>
      <vt:variant>
        <vt:i4>5</vt:i4>
      </vt:variant>
      <vt:variant>
        <vt:lpwstr>garantf1://23800500.2517632/</vt:lpwstr>
      </vt:variant>
      <vt:variant>
        <vt:lpwstr/>
      </vt:variant>
      <vt:variant>
        <vt:i4>7077939</vt:i4>
      </vt:variant>
      <vt:variant>
        <vt:i4>240</vt:i4>
      </vt:variant>
      <vt:variant>
        <vt:i4>0</vt:i4>
      </vt:variant>
      <vt:variant>
        <vt:i4>5</vt:i4>
      </vt:variant>
      <vt:variant>
        <vt:lpwstr>garantf1://12092444.0/</vt:lpwstr>
      </vt:variant>
      <vt:variant>
        <vt:lpwstr/>
      </vt:variant>
      <vt:variant>
        <vt:i4>7077942</vt:i4>
      </vt:variant>
      <vt:variant>
        <vt:i4>237</vt:i4>
      </vt:variant>
      <vt:variant>
        <vt:i4>0</vt:i4>
      </vt:variant>
      <vt:variant>
        <vt:i4>5</vt:i4>
      </vt:variant>
      <vt:variant>
        <vt:lpwstr>garantf1://12084521.0/</vt:lpwstr>
      </vt:variant>
      <vt:variant>
        <vt:lpwstr/>
      </vt:variant>
      <vt:variant>
        <vt:i4>6946878</vt:i4>
      </vt:variant>
      <vt:variant>
        <vt:i4>234</vt:i4>
      </vt:variant>
      <vt:variant>
        <vt:i4>0</vt:i4>
      </vt:variant>
      <vt:variant>
        <vt:i4>5</vt:i4>
      </vt:variant>
      <vt:variant>
        <vt:lpwstr>garantf1://12082529.0/</vt:lpwstr>
      </vt:variant>
      <vt:variant>
        <vt:lpwstr/>
      </vt:variant>
      <vt:variant>
        <vt:i4>7143487</vt:i4>
      </vt:variant>
      <vt:variant>
        <vt:i4>231</vt:i4>
      </vt:variant>
      <vt:variant>
        <vt:i4>0</vt:i4>
      </vt:variant>
      <vt:variant>
        <vt:i4>5</vt:i4>
      </vt:variant>
      <vt:variant>
        <vt:lpwstr>garantf1://12077507.0/</vt:lpwstr>
      </vt:variant>
      <vt:variant>
        <vt:lpwstr/>
      </vt:variant>
      <vt:variant>
        <vt:i4>6750257</vt:i4>
      </vt:variant>
      <vt:variant>
        <vt:i4>228</vt:i4>
      </vt:variant>
      <vt:variant>
        <vt:i4>0</vt:i4>
      </vt:variant>
      <vt:variant>
        <vt:i4>5</vt:i4>
      </vt:variant>
      <vt:variant>
        <vt:lpwstr>garantf1://12075589.0/</vt:lpwstr>
      </vt:variant>
      <vt:variant>
        <vt:lpwstr/>
      </vt:variant>
      <vt:variant>
        <vt:i4>7143473</vt:i4>
      </vt:variant>
      <vt:variant>
        <vt:i4>225</vt:i4>
      </vt:variant>
      <vt:variant>
        <vt:i4>0</vt:i4>
      </vt:variant>
      <vt:variant>
        <vt:i4>5</vt:i4>
      </vt:variant>
      <vt:variant>
        <vt:lpwstr>garantf1://12071965.0/</vt:lpwstr>
      </vt:variant>
      <vt:variant>
        <vt:lpwstr/>
      </vt:variant>
      <vt:variant>
        <vt:i4>6488122</vt:i4>
      </vt:variant>
      <vt:variant>
        <vt:i4>222</vt:i4>
      </vt:variant>
      <vt:variant>
        <vt:i4>0</vt:i4>
      </vt:variant>
      <vt:variant>
        <vt:i4>5</vt:i4>
      </vt:variant>
      <vt:variant>
        <vt:lpwstr>garantf1://12068315.0/</vt:lpwstr>
      </vt:variant>
      <vt:variant>
        <vt:lpwstr/>
      </vt:variant>
      <vt:variant>
        <vt:i4>7143472</vt:i4>
      </vt:variant>
      <vt:variant>
        <vt:i4>219</vt:i4>
      </vt:variant>
      <vt:variant>
        <vt:i4>0</vt:i4>
      </vt:variant>
      <vt:variant>
        <vt:i4>5</vt:i4>
      </vt:variant>
      <vt:variant>
        <vt:lpwstr>garantf1://12067905.0/</vt:lpwstr>
      </vt:variant>
      <vt:variant>
        <vt:lpwstr/>
      </vt:variant>
      <vt:variant>
        <vt:i4>7077951</vt:i4>
      </vt:variant>
      <vt:variant>
        <vt:i4>216</vt:i4>
      </vt:variant>
      <vt:variant>
        <vt:i4>0</vt:i4>
      </vt:variant>
      <vt:variant>
        <vt:i4>5</vt:i4>
      </vt:variant>
      <vt:variant>
        <vt:lpwstr>garantf1://12065132.0/</vt:lpwstr>
      </vt:variant>
      <vt:variant>
        <vt:lpwstr/>
      </vt:variant>
      <vt:variant>
        <vt:i4>6815805</vt:i4>
      </vt:variant>
      <vt:variant>
        <vt:i4>213</vt:i4>
      </vt:variant>
      <vt:variant>
        <vt:i4>0</vt:i4>
      </vt:variant>
      <vt:variant>
        <vt:i4>5</vt:i4>
      </vt:variant>
      <vt:variant>
        <vt:lpwstr>garantf1://12064263.0/</vt:lpwstr>
      </vt:variant>
      <vt:variant>
        <vt:lpwstr/>
      </vt:variant>
      <vt:variant>
        <vt:i4>6815800</vt:i4>
      </vt:variant>
      <vt:variant>
        <vt:i4>210</vt:i4>
      </vt:variant>
      <vt:variant>
        <vt:i4>0</vt:i4>
      </vt:variant>
      <vt:variant>
        <vt:i4>5</vt:i4>
      </vt:variant>
      <vt:variant>
        <vt:lpwstr>garantf1://12064266.0/</vt:lpwstr>
      </vt:variant>
      <vt:variant>
        <vt:lpwstr/>
      </vt:variant>
      <vt:variant>
        <vt:i4>6881336</vt:i4>
      </vt:variant>
      <vt:variant>
        <vt:i4>207</vt:i4>
      </vt:variant>
      <vt:variant>
        <vt:i4>0</vt:i4>
      </vt:variant>
      <vt:variant>
        <vt:i4>5</vt:i4>
      </vt:variant>
      <vt:variant>
        <vt:lpwstr>garantf1://12064276.0/</vt:lpwstr>
      </vt:variant>
      <vt:variant>
        <vt:lpwstr/>
      </vt:variant>
      <vt:variant>
        <vt:i4>6815802</vt:i4>
      </vt:variant>
      <vt:variant>
        <vt:i4>204</vt:i4>
      </vt:variant>
      <vt:variant>
        <vt:i4>0</vt:i4>
      </vt:variant>
      <vt:variant>
        <vt:i4>5</vt:i4>
      </vt:variant>
      <vt:variant>
        <vt:lpwstr>garantf1://12064264.0/</vt:lpwstr>
      </vt:variant>
      <vt:variant>
        <vt:lpwstr/>
      </vt:variant>
      <vt:variant>
        <vt:i4>6422584</vt:i4>
      </vt:variant>
      <vt:variant>
        <vt:i4>201</vt:i4>
      </vt:variant>
      <vt:variant>
        <vt:i4>0</vt:i4>
      </vt:variant>
      <vt:variant>
        <vt:i4>5</vt:i4>
      </vt:variant>
      <vt:variant>
        <vt:lpwstr>garantf1://12061591.0/</vt:lpwstr>
      </vt:variant>
      <vt:variant>
        <vt:lpwstr/>
      </vt:variant>
      <vt:variant>
        <vt:i4>7012414</vt:i4>
      </vt:variant>
      <vt:variant>
        <vt:i4>198</vt:i4>
      </vt:variant>
      <vt:variant>
        <vt:i4>0</vt:i4>
      </vt:variant>
      <vt:variant>
        <vt:i4>5</vt:i4>
      </vt:variant>
      <vt:variant>
        <vt:lpwstr>garantf1://12061604.0/</vt:lpwstr>
      </vt:variant>
      <vt:variant>
        <vt:lpwstr/>
      </vt:variant>
      <vt:variant>
        <vt:i4>6422583</vt:i4>
      </vt:variant>
      <vt:variant>
        <vt:i4>195</vt:i4>
      </vt:variant>
      <vt:variant>
        <vt:i4>0</vt:i4>
      </vt:variant>
      <vt:variant>
        <vt:i4>5</vt:i4>
      </vt:variant>
      <vt:variant>
        <vt:lpwstr>garantf1://12061398.0/</vt:lpwstr>
      </vt:variant>
      <vt:variant>
        <vt:lpwstr/>
      </vt:variant>
      <vt:variant>
        <vt:i4>6422563</vt:i4>
      </vt:variant>
      <vt:variant>
        <vt:i4>192</vt:i4>
      </vt:variant>
      <vt:variant>
        <vt:i4>0</vt:i4>
      </vt:variant>
      <vt:variant>
        <vt:i4>5</vt:i4>
      </vt:variant>
      <vt:variant>
        <vt:lpwstr>garantf1://93263.0/</vt:lpwstr>
      </vt:variant>
      <vt:variant>
        <vt:lpwstr/>
      </vt:variant>
      <vt:variant>
        <vt:i4>6881343</vt:i4>
      </vt:variant>
      <vt:variant>
        <vt:i4>189</vt:i4>
      </vt:variant>
      <vt:variant>
        <vt:i4>0</vt:i4>
      </vt:variant>
      <vt:variant>
        <vt:i4>5</vt:i4>
      </vt:variant>
      <vt:variant>
        <vt:lpwstr>garantf1://12060033.0/</vt:lpwstr>
      </vt:variant>
      <vt:variant>
        <vt:lpwstr/>
      </vt:variant>
      <vt:variant>
        <vt:i4>7143481</vt:i4>
      </vt:variant>
      <vt:variant>
        <vt:i4>186</vt:i4>
      </vt:variant>
      <vt:variant>
        <vt:i4>0</vt:i4>
      </vt:variant>
      <vt:variant>
        <vt:i4>5</vt:i4>
      </vt:variant>
      <vt:variant>
        <vt:lpwstr>garantf1://12057600.0/</vt:lpwstr>
      </vt:variant>
      <vt:variant>
        <vt:lpwstr/>
      </vt:variant>
      <vt:variant>
        <vt:i4>7209010</vt:i4>
      </vt:variant>
      <vt:variant>
        <vt:i4>183</vt:i4>
      </vt:variant>
      <vt:variant>
        <vt:i4>0</vt:i4>
      </vt:variant>
      <vt:variant>
        <vt:i4>5</vt:i4>
      </vt:variant>
      <vt:variant>
        <vt:lpwstr>garantf1://12057439.0/</vt:lpwstr>
      </vt:variant>
      <vt:variant>
        <vt:lpwstr/>
      </vt:variant>
      <vt:variant>
        <vt:i4>6619195</vt:i4>
      </vt:variant>
      <vt:variant>
        <vt:i4>180</vt:i4>
      </vt:variant>
      <vt:variant>
        <vt:i4>0</vt:i4>
      </vt:variant>
      <vt:variant>
        <vt:i4>5</vt:i4>
      </vt:variant>
      <vt:variant>
        <vt:lpwstr>garantf1://12056195.0/</vt:lpwstr>
      </vt:variant>
      <vt:variant>
        <vt:lpwstr/>
      </vt:variant>
      <vt:variant>
        <vt:i4>6946870</vt:i4>
      </vt:variant>
      <vt:variant>
        <vt:i4>177</vt:i4>
      </vt:variant>
      <vt:variant>
        <vt:i4>0</vt:i4>
      </vt:variant>
      <vt:variant>
        <vt:i4>5</vt:i4>
      </vt:variant>
      <vt:variant>
        <vt:lpwstr>garantf1://12054841.0/</vt:lpwstr>
      </vt:variant>
      <vt:variant>
        <vt:lpwstr/>
      </vt:variant>
      <vt:variant>
        <vt:i4>7077941</vt:i4>
      </vt:variant>
      <vt:variant>
        <vt:i4>174</vt:i4>
      </vt:variant>
      <vt:variant>
        <vt:i4>0</vt:i4>
      </vt:variant>
      <vt:variant>
        <vt:i4>5</vt:i4>
      </vt:variant>
      <vt:variant>
        <vt:lpwstr>garantf1://12054329.0/</vt:lpwstr>
      </vt:variant>
      <vt:variant>
        <vt:lpwstr/>
      </vt:variant>
      <vt:variant>
        <vt:i4>7209012</vt:i4>
      </vt:variant>
      <vt:variant>
        <vt:i4>171</vt:i4>
      </vt:variant>
      <vt:variant>
        <vt:i4>0</vt:i4>
      </vt:variant>
      <vt:variant>
        <vt:i4>5</vt:i4>
      </vt:variant>
      <vt:variant>
        <vt:lpwstr>garantf1://12051853.0/</vt:lpwstr>
      </vt:variant>
      <vt:variant>
        <vt:lpwstr/>
      </vt:variant>
      <vt:variant>
        <vt:i4>7012415</vt:i4>
      </vt:variant>
      <vt:variant>
        <vt:i4>168</vt:i4>
      </vt:variant>
      <vt:variant>
        <vt:i4>0</vt:i4>
      </vt:variant>
      <vt:variant>
        <vt:i4>5</vt:i4>
      </vt:variant>
      <vt:variant>
        <vt:lpwstr>garantf1://12051303.0/</vt:lpwstr>
      </vt:variant>
      <vt:variant>
        <vt:lpwstr/>
      </vt:variant>
      <vt:variant>
        <vt:i4>7143479</vt:i4>
      </vt:variant>
      <vt:variant>
        <vt:i4>165</vt:i4>
      </vt:variant>
      <vt:variant>
        <vt:i4>0</vt:i4>
      </vt:variant>
      <vt:variant>
        <vt:i4>5</vt:i4>
      </vt:variant>
      <vt:variant>
        <vt:lpwstr>garantf1://12051068.0/</vt:lpwstr>
      </vt:variant>
      <vt:variant>
        <vt:lpwstr/>
      </vt:variant>
      <vt:variant>
        <vt:i4>7143480</vt:i4>
      </vt:variant>
      <vt:variant>
        <vt:i4>162</vt:i4>
      </vt:variant>
      <vt:variant>
        <vt:i4>0</vt:i4>
      </vt:variant>
      <vt:variant>
        <vt:i4>5</vt:i4>
      </vt:variant>
      <vt:variant>
        <vt:lpwstr>garantf1://12051067.0/</vt:lpwstr>
      </vt:variant>
      <vt:variant>
        <vt:lpwstr/>
      </vt:variant>
      <vt:variant>
        <vt:i4>7209012</vt:i4>
      </vt:variant>
      <vt:variant>
        <vt:i4>159</vt:i4>
      </vt:variant>
      <vt:variant>
        <vt:i4>0</vt:i4>
      </vt:variant>
      <vt:variant>
        <vt:i4>5</vt:i4>
      </vt:variant>
      <vt:variant>
        <vt:lpwstr>garantf1://12050843.0/</vt:lpwstr>
      </vt:variant>
      <vt:variant>
        <vt:lpwstr/>
      </vt:variant>
      <vt:variant>
        <vt:i4>6815804</vt:i4>
      </vt:variant>
      <vt:variant>
        <vt:i4>156</vt:i4>
      </vt:variant>
      <vt:variant>
        <vt:i4>0</vt:i4>
      </vt:variant>
      <vt:variant>
        <vt:i4>5</vt:i4>
      </vt:variant>
      <vt:variant>
        <vt:lpwstr>garantf1://12050427.0/</vt:lpwstr>
      </vt:variant>
      <vt:variant>
        <vt:lpwstr/>
      </vt:variant>
      <vt:variant>
        <vt:i4>6553657</vt:i4>
      </vt:variant>
      <vt:variant>
        <vt:i4>153</vt:i4>
      </vt:variant>
      <vt:variant>
        <vt:i4>0</vt:i4>
      </vt:variant>
      <vt:variant>
        <vt:i4>5</vt:i4>
      </vt:variant>
      <vt:variant>
        <vt:lpwstr>garantf1://12048562.0/</vt:lpwstr>
      </vt:variant>
      <vt:variant>
        <vt:lpwstr/>
      </vt:variant>
      <vt:variant>
        <vt:i4>6357050</vt:i4>
      </vt:variant>
      <vt:variant>
        <vt:i4>150</vt:i4>
      </vt:variant>
      <vt:variant>
        <vt:i4>0</vt:i4>
      </vt:variant>
      <vt:variant>
        <vt:i4>5</vt:i4>
      </vt:variant>
      <vt:variant>
        <vt:lpwstr>garantf1://12048034.0/</vt:lpwstr>
      </vt:variant>
      <vt:variant>
        <vt:lpwstr/>
      </vt:variant>
      <vt:variant>
        <vt:i4>6553656</vt:i4>
      </vt:variant>
      <vt:variant>
        <vt:i4>147</vt:i4>
      </vt:variant>
      <vt:variant>
        <vt:i4>0</vt:i4>
      </vt:variant>
      <vt:variant>
        <vt:i4>5</vt:i4>
      </vt:variant>
      <vt:variant>
        <vt:lpwstr>garantf1://12047593.0/</vt:lpwstr>
      </vt:variant>
      <vt:variant>
        <vt:lpwstr/>
      </vt:variant>
      <vt:variant>
        <vt:i4>7274557</vt:i4>
      </vt:variant>
      <vt:variant>
        <vt:i4>144</vt:i4>
      </vt:variant>
      <vt:variant>
        <vt:i4>0</vt:i4>
      </vt:variant>
      <vt:variant>
        <vt:i4>5</vt:i4>
      </vt:variant>
      <vt:variant>
        <vt:lpwstr>garantf1://12044310.0/</vt:lpwstr>
      </vt:variant>
      <vt:variant>
        <vt:lpwstr/>
      </vt:variant>
      <vt:variant>
        <vt:i4>7077942</vt:i4>
      </vt:variant>
      <vt:variant>
        <vt:i4>141</vt:i4>
      </vt:variant>
      <vt:variant>
        <vt:i4>0</vt:i4>
      </vt:variant>
      <vt:variant>
        <vt:i4>5</vt:i4>
      </vt:variant>
      <vt:variant>
        <vt:lpwstr>garantf1://12044129.0/</vt:lpwstr>
      </vt:variant>
      <vt:variant>
        <vt:lpwstr/>
      </vt:variant>
      <vt:variant>
        <vt:i4>7143482</vt:i4>
      </vt:variant>
      <vt:variant>
        <vt:i4>138</vt:i4>
      </vt:variant>
      <vt:variant>
        <vt:i4>0</vt:i4>
      </vt:variant>
      <vt:variant>
        <vt:i4>5</vt:i4>
      </vt:variant>
      <vt:variant>
        <vt:lpwstr>garantf1://12041165.0/</vt:lpwstr>
      </vt:variant>
      <vt:variant>
        <vt:lpwstr/>
      </vt:variant>
      <vt:variant>
        <vt:i4>7274551</vt:i4>
      </vt:variant>
      <vt:variant>
        <vt:i4>135</vt:i4>
      </vt:variant>
      <vt:variant>
        <vt:i4>0</vt:i4>
      </vt:variant>
      <vt:variant>
        <vt:i4>5</vt:i4>
      </vt:variant>
      <vt:variant>
        <vt:lpwstr>garantf1://12040851.0/</vt:lpwstr>
      </vt:variant>
      <vt:variant>
        <vt:lpwstr/>
      </vt:variant>
      <vt:variant>
        <vt:i4>6946872</vt:i4>
      </vt:variant>
      <vt:variant>
        <vt:i4>132</vt:i4>
      </vt:variant>
      <vt:variant>
        <vt:i4>0</vt:i4>
      </vt:variant>
      <vt:variant>
        <vt:i4>5</vt:i4>
      </vt:variant>
      <vt:variant>
        <vt:lpwstr>garantf1://12038283.0/</vt:lpwstr>
      </vt:variant>
      <vt:variant>
        <vt:lpwstr/>
      </vt:variant>
      <vt:variant>
        <vt:i4>6946873</vt:i4>
      </vt:variant>
      <vt:variant>
        <vt:i4>129</vt:i4>
      </vt:variant>
      <vt:variant>
        <vt:i4>0</vt:i4>
      </vt:variant>
      <vt:variant>
        <vt:i4>5</vt:i4>
      </vt:variant>
      <vt:variant>
        <vt:lpwstr>garantf1://12038282.0/</vt:lpwstr>
      </vt:variant>
      <vt:variant>
        <vt:lpwstr/>
      </vt:variant>
      <vt:variant>
        <vt:i4>6750267</vt:i4>
      </vt:variant>
      <vt:variant>
        <vt:i4>126</vt:i4>
      </vt:variant>
      <vt:variant>
        <vt:i4>0</vt:i4>
      </vt:variant>
      <vt:variant>
        <vt:i4>5</vt:i4>
      </vt:variant>
      <vt:variant>
        <vt:lpwstr>garantf1://12038250.0/</vt:lpwstr>
      </vt:variant>
      <vt:variant>
        <vt:lpwstr/>
      </vt:variant>
      <vt:variant>
        <vt:i4>6619193</vt:i4>
      </vt:variant>
      <vt:variant>
        <vt:i4>123</vt:i4>
      </vt:variant>
      <vt:variant>
        <vt:i4>0</vt:i4>
      </vt:variant>
      <vt:variant>
        <vt:i4>5</vt:i4>
      </vt:variant>
      <vt:variant>
        <vt:lpwstr>garantf1://12036494.0/</vt:lpwstr>
      </vt:variant>
      <vt:variant>
        <vt:lpwstr/>
      </vt:variant>
      <vt:variant>
        <vt:i4>7077942</vt:i4>
      </vt:variant>
      <vt:variant>
        <vt:i4>120</vt:i4>
      </vt:variant>
      <vt:variant>
        <vt:i4>0</vt:i4>
      </vt:variant>
      <vt:variant>
        <vt:i4>5</vt:i4>
      </vt:variant>
      <vt:variant>
        <vt:lpwstr>garantf1://12035936.0/</vt:lpwstr>
      </vt:variant>
      <vt:variant>
        <vt:lpwstr/>
      </vt:variant>
      <vt:variant>
        <vt:i4>7012415</vt:i4>
      </vt:variant>
      <vt:variant>
        <vt:i4>117</vt:i4>
      </vt:variant>
      <vt:variant>
        <vt:i4>0</vt:i4>
      </vt:variant>
      <vt:variant>
        <vt:i4>5</vt:i4>
      </vt:variant>
      <vt:variant>
        <vt:lpwstr>garantf1://12033721.0/</vt:lpwstr>
      </vt:variant>
      <vt:variant>
        <vt:lpwstr/>
      </vt:variant>
      <vt:variant>
        <vt:i4>6750268</vt:i4>
      </vt:variant>
      <vt:variant>
        <vt:i4>114</vt:i4>
      </vt:variant>
      <vt:variant>
        <vt:i4>0</vt:i4>
      </vt:variant>
      <vt:variant>
        <vt:i4>5</vt:i4>
      </vt:variant>
      <vt:variant>
        <vt:lpwstr>garantf1://12029440.0/</vt:lpwstr>
      </vt:variant>
      <vt:variant>
        <vt:lpwstr/>
      </vt:variant>
      <vt:variant>
        <vt:i4>6684722</vt:i4>
      </vt:variant>
      <vt:variant>
        <vt:i4>111</vt:i4>
      </vt:variant>
      <vt:variant>
        <vt:i4>0</vt:i4>
      </vt:variant>
      <vt:variant>
        <vt:i4>5</vt:i4>
      </vt:variant>
      <vt:variant>
        <vt:lpwstr>garantf1://12028943.0/</vt:lpwstr>
      </vt:variant>
      <vt:variant>
        <vt:lpwstr/>
      </vt:variant>
      <vt:variant>
        <vt:i4>6553652</vt:i4>
      </vt:variant>
      <vt:variant>
        <vt:i4>108</vt:i4>
      </vt:variant>
      <vt:variant>
        <vt:i4>0</vt:i4>
      </vt:variant>
      <vt:variant>
        <vt:i4>5</vt:i4>
      </vt:variant>
      <vt:variant>
        <vt:lpwstr>garantf1://12028965.0/</vt:lpwstr>
      </vt:variant>
      <vt:variant>
        <vt:lpwstr/>
      </vt:variant>
      <vt:variant>
        <vt:i4>7274559</vt:i4>
      </vt:variant>
      <vt:variant>
        <vt:i4>105</vt:i4>
      </vt:variant>
      <vt:variant>
        <vt:i4>0</vt:i4>
      </vt:variant>
      <vt:variant>
        <vt:i4>5</vt:i4>
      </vt:variant>
      <vt:variant>
        <vt:lpwstr>garantf1://12026136.0/</vt:lpwstr>
      </vt:variant>
      <vt:variant>
        <vt:lpwstr/>
      </vt:variant>
      <vt:variant>
        <vt:i4>7274552</vt:i4>
      </vt:variant>
      <vt:variant>
        <vt:i4>102</vt:i4>
      </vt:variant>
      <vt:variant>
        <vt:i4>0</vt:i4>
      </vt:variant>
      <vt:variant>
        <vt:i4>5</vt:i4>
      </vt:variant>
      <vt:variant>
        <vt:lpwstr>garantf1://12022979.0/</vt:lpwstr>
      </vt:variant>
      <vt:variant>
        <vt:lpwstr/>
      </vt:variant>
      <vt:variant>
        <vt:i4>6619198</vt:i4>
      </vt:variant>
      <vt:variant>
        <vt:i4>99</vt:i4>
      </vt:variant>
      <vt:variant>
        <vt:i4>0</vt:i4>
      </vt:variant>
      <vt:variant>
        <vt:i4>5</vt:i4>
      </vt:variant>
      <vt:variant>
        <vt:lpwstr>garantf1://12016194.0/</vt:lpwstr>
      </vt:variant>
      <vt:variant>
        <vt:lpwstr/>
      </vt:variant>
      <vt:variant>
        <vt:i4>6946868</vt:i4>
      </vt:variant>
      <vt:variant>
        <vt:i4>96</vt:i4>
      </vt:variant>
      <vt:variant>
        <vt:i4>0</vt:i4>
      </vt:variant>
      <vt:variant>
        <vt:i4>5</vt:i4>
      </vt:variant>
      <vt:variant>
        <vt:lpwstr>garantf1://10035758.0/</vt:lpwstr>
      </vt:variant>
      <vt:variant>
        <vt:lpwstr/>
      </vt:variant>
      <vt:variant>
        <vt:i4>7274551</vt:i4>
      </vt:variant>
      <vt:variant>
        <vt:i4>93</vt:i4>
      </vt:variant>
      <vt:variant>
        <vt:i4>0</vt:i4>
      </vt:variant>
      <vt:variant>
        <vt:i4>5</vt:i4>
      </vt:variant>
      <vt:variant>
        <vt:lpwstr>garantf1://10004817.0/</vt:lpwstr>
      </vt:variant>
      <vt:variant>
        <vt:lpwstr/>
      </vt:variant>
      <vt:variant>
        <vt:i4>6881341</vt:i4>
      </vt:variant>
      <vt:variant>
        <vt:i4>90</vt:i4>
      </vt:variant>
      <vt:variant>
        <vt:i4>0</vt:i4>
      </vt:variant>
      <vt:variant>
        <vt:i4>5</vt:i4>
      </vt:variant>
      <vt:variant>
        <vt:lpwstr>garantf1://10064072.10000/</vt:lpwstr>
      </vt:variant>
      <vt:variant>
        <vt:lpwstr/>
      </vt:variant>
      <vt:variant>
        <vt:i4>6881340</vt:i4>
      </vt:variant>
      <vt:variant>
        <vt:i4>87</vt:i4>
      </vt:variant>
      <vt:variant>
        <vt:i4>0</vt:i4>
      </vt:variant>
      <vt:variant>
        <vt:i4>5</vt:i4>
      </vt:variant>
      <vt:variant>
        <vt:lpwstr>garantf1://10064072.0/</vt:lpwstr>
      </vt:variant>
      <vt:variant>
        <vt:lpwstr/>
      </vt:variant>
      <vt:variant>
        <vt:i4>5963783</vt:i4>
      </vt:variant>
      <vt:variant>
        <vt:i4>84</vt:i4>
      </vt:variant>
      <vt:variant>
        <vt:i4>0</vt:i4>
      </vt:variant>
      <vt:variant>
        <vt:i4>5</vt:i4>
      </vt:variant>
      <vt:variant>
        <vt:lpwstr>garantf1://31400130.946/</vt:lpwstr>
      </vt:variant>
      <vt:variant>
        <vt:lpwstr/>
      </vt:variant>
      <vt:variant>
        <vt:i4>5963780</vt:i4>
      </vt:variant>
      <vt:variant>
        <vt:i4>81</vt:i4>
      </vt:variant>
      <vt:variant>
        <vt:i4>0</vt:i4>
      </vt:variant>
      <vt:variant>
        <vt:i4>5</vt:i4>
      </vt:variant>
      <vt:variant>
        <vt:lpwstr>garantf1://31400130.945/</vt:lpwstr>
      </vt:variant>
      <vt:variant>
        <vt:lpwstr/>
      </vt:variant>
      <vt:variant>
        <vt:i4>5963781</vt:i4>
      </vt:variant>
      <vt:variant>
        <vt:i4>78</vt:i4>
      </vt:variant>
      <vt:variant>
        <vt:i4>0</vt:i4>
      </vt:variant>
      <vt:variant>
        <vt:i4>5</vt:i4>
      </vt:variant>
      <vt:variant>
        <vt:lpwstr>garantf1://31400130.944/</vt:lpwstr>
      </vt:variant>
      <vt:variant>
        <vt:lpwstr/>
      </vt:variant>
      <vt:variant>
        <vt:i4>5963778</vt:i4>
      </vt:variant>
      <vt:variant>
        <vt:i4>75</vt:i4>
      </vt:variant>
      <vt:variant>
        <vt:i4>0</vt:i4>
      </vt:variant>
      <vt:variant>
        <vt:i4>5</vt:i4>
      </vt:variant>
      <vt:variant>
        <vt:lpwstr>garantf1://31400130.943/</vt:lpwstr>
      </vt:variant>
      <vt:variant>
        <vt:lpwstr/>
      </vt:variant>
      <vt:variant>
        <vt:i4>5963779</vt:i4>
      </vt:variant>
      <vt:variant>
        <vt:i4>72</vt:i4>
      </vt:variant>
      <vt:variant>
        <vt:i4>0</vt:i4>
      </vt:variant>
      <vt:variant>
        <vt:i4>5</vt:i4>
      </vt:variant>
      <vt:variant>
        <vt:lpwstr>garantf1://31400130.942/</vt:lpwstr>
      </vt:variant>
      <vt:variant>
        <vt:lpwstr/>
      </vt:variant>
      <vt:variant>
        <vt:i4>5963776</vt:i4>
      </vt:variant>
      <vt:variant>
        <vt:i4>69</vt:i4>
      </vt:variant>
      <vt:variant>
        <vt:i4>0</vt:i4>
      </vt:variant>
      <vt:variant>
        <vt:i4>5</vt:i4>
      </vt:variant>
      <vt:variant>
        <vt:lpwstr>garantf1://31400130.941/</vt:lpwstr>
      </vt:variant>
      <vt:variant>
        <vt:lpwstr/>
      </vt:variant>
      <vt:variant>
        <vt:i4>5963777</vt:i4>
      </vt:variant>
      <vt:variant>
        <vt:i4>66</vt:i4>
      </vt:variant>
      <vt:variant>
        <vt:i4>0</vt:i4>
      </vt:variant>
      <vt:variant>
        <vt:i4>5</vt:i4>
      </vt:variant>
      <vt:variant>
        <vt:lpwstr>garantf1://31400130.940/</vt:lpwstr>
      </vt:variant>
      <vt:variant>
        <vt:lpwstr/>
      </vt:variant>
      <vt:variant>
        <vt:i4>6029320</vt:i4>
      </vt:variant>
      <vt:variant>
        <vt:i4>63</vt:i4>
      </vt:variant>
      <vt:variant>
        <vt:i4>0</vt:i4>
      </vt:variant>
      <vt:variant>
        <vt:i4>5</vt:i4>
      </vt:variant>
      <vt:variant>
        <vt:lpwstr>garantf1://31400130.939/</vt:lpwstr>
      </vt:variant>
      <vt:variant>
        <vt:lpwstr/>
      </vt:variant>
      <vt:variant>
        <vt:i4>6029321</vt:i4>
      </vt:variant>
      <vt:variant>
        <vt:i4>60</vt:i4>
      </vt:variant>
      <vt:variant>
        <vt:i4>0</vt:i4>
      </vt:variant>
      <vt:variant>
        <vt:i4>5</vt:i4>
      </vt:variant>
      <vt:variant>
        <vt:lpwstr>garantf1://31400130.938/</vt:lpwstr>
      </vt:variant>
      <vt:variant>
        <vt:lpwstr/>
      </vt:variant>
      <vt:variant>
        <vt:i4>6029318</vt:i4>
      </vt:variant>
      <vt:variant>
        <vt:i4>57</vt:i4>
      </vt:variant>
      <vt:variant>
        <vt:i4>0</vt:i4>
      </vt:variant>
      <vt:variant>
        <vt:i4>5</vt:i4>
      </vt:variant>
      <vt:variant>
        <vt:lpwstr>garantf1://31400130.937/</vt:lpwstr>
      </vt:variant>
      <vt:variant>
        <vt:lpwstr/>
      </vt:variant>
      <vt:variant>
        <vt:i4>6029319</vt:i4>
      </vt:variant>
      <vt:variant>
        <vt:i4>54</vt:i4>
      </vt:variant>
      <vt:variant>
        <vt:i4>0</vt:i4>
      </vt:variant>
      <vt:variant>
        <vt:i4>5</vt:i4>
      </vt:variant>
      <vt:variant>
        <vt:lpwstr>garantf1://31400130.936/</vt:lpwstr>
      </vt:variant>
      <vt:variant>
        <vt:lpwstr/>
      </vt:variant>
      <vt:variant>
        <vt:i4>6029316</vt:i4>
      </vt:variant>
      <vt:variant>
        <vt:i4>51</vt:i4>
      </vt:variant>
      <vt:variant>
        <vt:i4>0</vt:i4>
      </vt:variant>
      <vt:variant>
        <vt:i4>5</vt:i4>
      </vt:variant>
      <vt:variant>
        <vt:lpwstr>garantf1://31400130.935/</vt:lpwstr>
      </vt:variant>
      <vt:variant>
        <vt:lpwstr/>
      </vt:variant>
      <vt:variant>
        <vt:i4>6029317</vt:i4>
      </vt:variant>
      <vt:variant>
        <vt:i4>48</vt:i4>
      </vt:variant>
      <vt:variant>
        <vt:i4>0</vt:i4>
      </vt:variant>
      <vt:variant>
        <vt:i4>5</vt:i4>
      </vt:variant>
      <vt:variant>
        <vt:lpwstr>garantf1://31400130.934/</vt:lpwstr>
      </vt:variant>
      <vt:variant>
        <vt:lpwstr/>
      </vt:variant>
      <vt:variant>
        <vt:i4>6029314</vt:i4>
      </vt:variant>
      <vt:variant>
        <vt:i4>45</vt:i4>
      </vt:variant>
      <vt:variant>
        <vt:i4>0</vt:i4>
      </vt:variant>
      <vt:variant>
        <vt:i4>5</vt:i4>
      </vt:variant>
      <vt:variant>
        <vt:lpwstr>garantf1://31400130.933/</vt:lpwstr>
      </vt:variant>
      <vt:variant>
        <vt:lpwstr/>
      </vt:variant>
      <vt:variant>
        <vt:i4>6029315</vt:i4>
      </vt:variant>
      <vt:variant>
        <vt:i4>42</vt:i4>
      </vt:variant>
      <vt:variant>
        <vt:i4>0</vt:i4>
      </vt:variant>
      <vt:variant>
        <vt:i4>5</vt:i4>
      </vt:variant>
      <vt:variant>
        <vt:lpwstr>garantf1://31400130.932/</vt:lpwstr>
      </vt:variant>
      <vt:variant>
        <vt:lpwstr/>
      </vt:variant>
      <vt:variant>
        <vt:i4>6029312</vt:i4>
      </vt:variant>
      <vt:variant>
        <vt:i4>39</vt:i4>
      </vt:variant>
      <vt:variant>
        <vt:i4>0</vt:i4>
      </vt:variant>
      <vt:variant>
        <vt:i4>5</vt:i4>
      </vt:variant>
      <vt:variant>
        <vt:lpwstr>garantf1://31400130.931/</vt:lpwstr>
      </vt:variant>
      <vt:variant>
        <vt:lpwstr/>
      </vt:variant>
      <vt:variant>
        <vt:i4>6029313</vt:i4>
      </vt:variant>
      <vt:variant>
        <vt:i4>36</vt:i4>
      </vt:variant>
      <vt:variant>
        <vt:i4>0</vt:i4>
      </vt:variant>
      <vt:variant>
        <vt:i4>5</vt:i4>
      </vt:variant>
      <vt:variant>
        <vt:lpwstr>garantf1://31400130.930/</vt:lpwstr>
      </vt:variant>
      <vt:variant>
        <vt:lpwstr/>
      </vt:variant>
      <vt:variant>
        <vt:i4>6094856</vt:i4>
      </vt:variant>
      <vt:variant>
        <vt:i4>33</vt:i4>
      </vt:variant>
      <vt:variant>
        <vt:i4>0</vt:i4>
      </vt:variant>
      <vt:variant>
        <vt:i4>5</vt:i4>
      </vt:variant>
      <vt:variant>
        <vt:lpwstr>garantf1://31400130.929/</vt:lpwstr>
      </vt:variant>
      <vt:variant>
        <vt:lpwstr/>
      </vt:variant>
      <vt:variant>
        <vt:i4>6094857</vt:i4>
      </vt:variant>
      <vt:variant>
        <vt:i4>30</vt:i4>
      </vt:variant>
      <vt:variant>
        <vt:i4>0</vt:i4>
      </vt:variant>
      <vt:variant>
        <vt:i4>5</vt:i4>
      </vt:variant>
      <vt:variant>
        <vt:lpwstr>garantf1://31400130.928/</vt:lpwstr>
      </vt:variant>
      <vt:variant>
        <vt:lpwstr/>
      </vt:variant>
      <vt:variant>
        <vt:i4>6094854</vt:i4>
      </vt:variant>
      <vt:variant>
        <vt:i4>27</vt:i4>
      </vt:variant>
      <vt:variant>
        <vt:i4>0</vt:i4>
      </vt:variant>
      <vt:variant>
        <vt:i4>5</vt:i4>
      </vt:variant>
      <vt:variant>
        <vt:lpwstr>garantf1://31400130.927/</vt:lpwstr>
      </vt:variant>
      <vt:variant>
        <vt:lpwstr/>
      </vt:variant>
      <vt:variant>
        <vt:i4>6094851</vt:i4>
      </vt:variant>
      <vt:variant>
        <vt:i4>24</vt:i4>
      </vt:variant>
      <vt:variant>
        <vt:i4>0</vt:i4>
      </vt:variant>
      <vt:variant>
        <vt:i4>5</vt:i4>
      </vt:variant>
      <vt:variant>
        <vt:lpwstr>garantf1://31400130.922/</vt:lpwstr>
      </vt:variant>
      <vt:variant>
        <vt:lpwstr/>
      </vt:variant>
      <vt:variant>
        <vt:i4>6160391</vt:i4>
      </vt:variant>
      <vt:variant>
        <vt:i4>21</vt:i4>
      </vt:variant>
      <vt:variant>
        <vt:i4>0</vt:i4>
      </vt:variant>
      <vt:variant>
        <vt:i4>5</vt:i4>
      </vt:variant>
      <vt:variant>
        <vt:lpwstr>garantf1://31400130.916/</vt:lpwstr>
      </vt:variant>
      <vt:variant>
        <vt:lpwstr/>
      </vt:variant>
      <vt:variant>
        <vt:i4>5701641</vt:i4>
      </vt:variant>
      <vt:variant>
        <vt:i4>18</vt:i4>
      </vt:variant>
      <vt:variant>
        <vt:i4>0</vt:i4>
      </vt:variant>
      <vt:variant>
        <vt:i4>5</vt:i4>
      </vt:variant>
      <vt:variant>
        <vt:lpwstr>garantf1://31400130.180/</vt:lpwstr>
      </vt:variant>
      <vt:variant>
        <vt:lpwstr/>
      </vt:variant>
      <vt:variant>
        <vt:i4>6094848</vt:i4>
      </vt:variant>
      <vt:variant>
        <vt:i4>15</vt:i4>
      </vt:variant>
      <vt:variant>
        <vt:i4>0</vt:i4>
      </vt:variant>
      <vt:variant>
        <vt:i4>5</vt:i4>
      </vt:variant>
      <vt:variant>
        <vt:lpwstr>garantf1://31400130.921/</vt:lpwstr>
      </vt:variant>
      <vt:variant>
        <vt:lpwstr/>
      </vt:variant>
      <vt:variant>
        <vt:i4>7798880</vt:i4>
      </vt:variant>
      <vt:variant>
        <vt:i4>12</vt:i4>
      </vt:variant>
      <vt:variant>
        <vt:i4>0</vt:i4>
      </vt:variant>
      <vt:variant>
        <vt:i4>5</vt:i4>
      </vt:variant>
      <vt:variant>
        <vt:lpwstr>mailto:dinskaya_smi@mail.ru</vt:lpwstr>
      </vt:variant>
      <vt:variant>
        <vt:lpwstr/>
      </vt:variant>
      <vt:variant>
        <vt:i4>6094849</vt:i4>
      </vt:variant>
      <vt:variant>
        <vt:i4>9</vt:i4>
      </vt:variant>
      <vt:variant>
        <vt:i4>0</vt:i4>
      </vt:variant>
      <vt:variant>
        <vt:i4>5</vt:i4>
      </vt:variant>
      <vt:variant>
        <vt:lpwstr>garantf1://31400130.920/</vt:lpwstr>
      </vt:variant>
      <vt:variant>
        <vt:lpwstr/>
      </vt:variant>
      <vt:variant>
        <vt:i4>8126580</vt:i4>
      </vt:variant>
      <vt:variant>
        <vt:i4>6</vt:i4>
      </vt:variant>
      <vt:variant>
        <vt:i4>0</vt:i4>
      </vt:variant>
      <vt:variant>
        <vt:i4>5</vt:i4>
      </vt:variant>
      <vt:variant>
        <vt:lpwstr>http://www.dinsk.e-mfc.ru/</vt:lpwstr>
      </vt:variant>
      <vt:variant>
        <vt:lpwstr/>
      </vt:variant>
      <vt:variant>
        <vt:i4>8126580</vt:i4>
      </vt:variant>
      <vt:variant>
        <vt:i4>3</vt:i4>
      </vt:variant>
      <vt:variant>
        <vt:i4>0</vt:i4>
      </vt:variant>
      <vt:variant>
        <vt:i4>5</vt:i4>
      </vt:variant>
      <vt:variant>
        <vt:lpwstr>http://www.dinsk.e-mfc.ru/</vt:lpwstr>
      </vt:variant>
      <vt:variant>
        <vt:lpwstr/>
      </vt:variant>
      <vt:variant>
        <vt:i4>2752529</vt:i4>
      </vt:variant>
      <vt:variant>
        <vt:i4>0</vt:i4>
      </vt:variant>
      <vt:variant>
        <vt:i4>0</vt:i4>
      </vt:variant>
      <vt:variant>
        <vt:i4>5</vt:i4>
      </vt:variant>
      <vt:variant>
        <vt:lpwstr/>
      </vt:variant>
      <vt:variant>
        <vt:lpwstr>sub_3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Admin</cp:lastModifiedBy>
  <cp:revision>178</cp:revision>
  <cp:lastPrinted>2016-07-06T07:34:00Z</cp:lastPrinted>
  <dcterms:created xsi:type="dcterms:W3CDTF">2014-07-12T12:01:00Z</dcterms:created>
  <dcterms:modified xsi:type="dcterms:W3CDTF">2016-09-08T14:00:00Z</dcterms:modified>
</cp:coreProperties>
</file>